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90B" w:rsidRDefault="00841912">
      <w:pPr>
        <w:spacing w:line="360" w:lineRule="auto"/>
        <w:jc w:val="center"/>
        <w:rPr>
          <w:rFonts w:ascii="Times New Roman" w:hAnsi="Times New Roman"/>
          <w:sz w:val="24"/>
          <w:szCs w:val="24"/>
        </w:rPr>
      </w:pPr>
      <w:bookmarkStart w:id="0" w:name="_GoBack"/>
      <w:bookmarkEnd w:id="0"/>
      <w:r>
        <w:rPr>
          <w:rFonts w:ascii="Times New Roman" w:hAnsi="Times New Roman"/>
          <w:sz w:val="24"/>
          <w:szCs w:val="24"/>
        </w:rPr>
        <w:t>BINDURA UNIVERSITY OF SCIENCE EDUCATION</w:t>
      </w:r>
    </w:p>
    <w:p w:rsidR="00FC290B" w:rsidRDefault="00841912">
      <w:pPr>
        <w:spacing w:line="360" w:lineRule="auto"/>
        <w:jc w:val="center"/>
        <w:rPr>
          <w:rFonts w:ascii="Times New Roman" w:hAnsi="Times New Roman"/>
          <w:sz w:val="24"/>
          <w:szCs w:val="24"/>
        </w:rPr>
      </w:pPr>
      <w:r>
        <w:rPr>
          <w:rFonts w:ascii="Times New Roman" w:hAnsi="Times New Roman"/>
          <w:noProof/>
          <w:sz w:val="24"/>
          <w:szCs w:val="24"/>
          <w:lang w:eastAsia="en-US"/>
        </w:rPr>
        <w:drawing>
          <wp:inline distT="0" distB="0" distL="0" distR="0">
            <wp:extent cx="2042160" cy="22675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060293" cy="2287277"/>
                    </a:xfrm>
                    <a:prstGeom prst="rect">
                      <a:avLst/>
                    </a:prstGeom>
                    <a:noFill/>
                    <a:ln>
                      <a:noFill/>
                    </a:ln>
                  </pic:spPr>
                </pic:pic>
              </a:graphicData>
            </a:graphic>
          </wp:inline>
        </w:drawing>
      </w:r>
    </w:p>
    <w:p w:rsidR="00FC290B" w:rsidRDefault="00FC290B">
      <w:pPr>
        <w:spacing w:line="360" w:lineRule="auto"/>
        <w:jc w:val="center"/>
        <w:rPr>
          <w:rFonts w:ascii="Times New Roman" w:hAnsi="Times New Roman"/>
          <w:sz w:val="24"/>
          <w:szCs w:val="24"/>
          <w:lang w:eastAsia="en-GB"/>
        </w:rPr>
      </w:pPr>
    </w:p>
    <w:p w:rsidR="00FC290B" w:rsidRDefault="00841912">
      <w:pPr>
        <w:spacing w:line="360" w:lineRule="auto"/>
        <w:jc w:val="center"/>
        <w:rPr>
          <w:rFonts w:ascii="Times New Roman" w:hAnsi="Times New Roman"/>
          <w:sz w:val="24"/>
          <w:szCs w:val="24"/>
          <w:lang w:eastAsia="en-GB"/>
        </w:rPr>
      </w:pPr>
      <w:r>
        <w:rPr>
          <w:rFonts w:ascii="Times New Roman" w:hAnsi="Times New Roman"/>
          <w:sz w:val="24"/>
          <w:szCs w:val="24"/>
          <w:lang w:eastAsia="en-GB"/>
        </w:rPr>
        <w:t>FACULTY OF COMMERCE</w:t>
      </w:r>
    </w:p>
    <w:p w:rsidR="00FC290B" w:rsidRDefault="00841912">
      <w:pPr>
        <w:spacing w:line="360" w:lineRule="auto"/>
        <w:jc w:val="center"/>
        <w:rPr>
          <w:rFonts w:ascii="Times New Roman" w:hAnsi="Times New Roman"/>
          <w:sz w:val="24"/>
          <w:szCs w:val="24"/>
          <w:lang w:eastAsia="en-GB"/>
        </w:rPr>
      </w:pPr>
      <w:r>
        <w:rPr>
          <w:rFonts w:ascii="Times New Roman" w:hAnsi="Times New Roman"/>
          <w:sz w:val="24"/>
          <w:szCs w:val="24"/>
          <w:lang w:eastAsia="en-GB"/>
        </w:rPr>
        <w:t>DEPARTMENT OF ACCOUNTANCY</w:t>
      </w:r>
    </w:p>
    <w:p w:rsidR="00FC290B" w:rsidRDefault="00841912">
      <w:pPr>
        <w:spacing w:line="360" w:lineRule="auto"/>
        <w:jc w:val="center"/>
        <w:rPr>
          <w:rFonts w:ascii="Times New Roman" w:hAnsi="Times New Roman"/>
          <w:sz w:val="24"/>
          <w:szCs w:val="24"/>
          <w:lang w:eastAsia="en-GB"/>
        </w:rPr>
      </w:pPr>
      <w:r>
        <w:rPr>
          <w:rFonts w:ascii="Times New Roman" w:hAnsi="Times New Roman"/>
          <w:sz w:val="24"/>
          <w:szCs w:val="24"/>
          <w:lang w:eastAsia="en-GB"/>
        </w:rPr>
        <w:t>CLEOPATRA ANESU MANDIPAZA B1953707</w:t>
      </w:r>
    </w:p>
    <w:p w:rsidR="00FC290B" w:rsidRDefault="00841912">
      <w:pPr>
        <w:spacing w:line="360" w:lineRule="auto"/>
        <w:jc w:val="center"/>
        <w:rPr>
          <w:rFonts w:ascii="Times New Roman" w:hAnsi="Times New Roman"/>
          <w:sz w:val="24"/>
          <w:szCs w:val="24"/>
          <w:lang w:eastAsia="en-GB"/>
        </w:rPr>
      </w:pPr>
      <w:r>
        <w:rPr>
          <w:rFonts w:ascii="Times New Roman" w:hAnsi="Times New Roman"/>
          <w:sz w:val="24"/>
          <w:szCs w:val="24"/>
          <w:lang w:eastAsia="en-GB"/>
        </w:rPr>
        <w:t>FACTORS INFLUENCING THR PERFORMANCE OF EXTERNAL AUDITORS IN INDIGENOUS AUDIT FIRMS.</w:t>
      </w:r>
    </w:p>
    <w:p w:rsidR="00FC290B" w:rsidRDefault="00841912">
      <w:pPr>
        <w:spacing w:line="360" w:lineRule="auto"/>
        <w:jc w:val="center"/>
        <w:rPr>
          <w:rFonts w:ascii="Times New Roman" w:hAnsi="Times New Roman"/>
          <w:sz w:val="24"/>
          <w:szCs w:val="24"/>
        </w:rPr>
      </w:pPr>
      <w:r>
        <w:rPr>
          <w:rFonts w:ascii="Times New Roman" w:hAnsi="Times New Roman"/>
          <w:b/>
          <w:sz w:val="24"/>
          <w:szCs w:val="24"/>
        </w:rPr>
        <w:t xml:space="preserve">A DESSERTATION SUBMITTED IN PARTIAL FULFILMENT </w:t>
      </w:r>
      <w:r>
        <w:rPr>
          <w:rFonts w:ascii="Times New Roman" w:hAnsi="Times New Roman"/>
          <w:b/>
          <w:sz w:val="24"/>
          <w:szCs w:val="24"/>
        </w:rPr>
        <w:t>OF THE REQUIREMENTS FOR THE BACHELOR OF ACCOUNTANCY HONOS DEGREE OF BINDURA UNIVERSITY OF SCIENCE EDUCATION FACULTY OF COMMERCE.</w:t>
      </w:r>
    </w:p>
    <w:p w:rsidR="00FC290B" w:rsidRDefault="00FC290B">
      <w:pPr>
        <w:spacing w:line="360" w:lineRule="auto"/>
        <w:rPr>
          <w:rFonts w:ascii="Times New Roman" w:hAnsi="Times New Roman"/>
          <w:sz w:val="24"/>
          <w:szCs w:val="24"/>
        </w:rPr>
      </w:pPr>
    </w:p>
    <w:p w:rsidR="00FC290B" w:rsidRDefault="00841912">
      <w:pPr>
        <w:spacing w:line="360" w:lineRule="auto"/>
        <w:rPr>
          <w:rFonts w:ascii="Times New Roman" w:hAnsi="Times New Roman"/>
          <w:sz w:val="24"/>
          <w:szCs w:val="24"/>
        </w:rPr>
      </w:pPr>
      <w:r>
        <w:rPr>
          <w:rFonts w:ascii="Times New Roman" w:hAnsi="Times New Roman"/>
          <w:sz w:val="24"/>
          <w:szCs w:val="24"/>
        </w:rPr>
        <w:br w:type="page"/>
      </w:r>
    </w:p>
    <w:p w:rsidR="00FC290B" w:rsidRDefault="00841912">
      <w:pPr>
        <w:pStyle w:val="Heading1"/>
        <w:rPr>
          <w:rFonts w:hint="default"/>
          <w:szCs w:val="24"/>
        </w:rPr>
      </w:pPr>
      <w:bookmarkStart w:id="1" w:name="_Toc122446549"/>
      <w:bookmarkStart w:id="2" w:name="_Toc123139132"/>
      <w:r>
        <w:rPr>
          <w:rFonts w:hint="default"/>
          <w:szCs w:val="24"/>
        </w:rPr>
        <w:lastRenderedPageBreak/>
        <w:t>Release</w:t>
      </w:r>
      <w:bookmarkEnd w:id="1"/>
      <w:r>
        <w:rPr>
          <w:rFonts w:hint="default"/>
          <w:szCs w:val="24"/>
        </w:rPr>
        <w:t xml:space="preserve"> Form</w:t>
      </w:r>
      <w:bookmarkEnd w:id="2"/>
    </w:p>
    <w:p w:rsidR="00FC290B" w:rsidRDefault="00841912">
      <w:pPr>
        <w:spacing w:line="360" w:lineRule="auto"/>
        <w:rPr>
          <w:rFonts w:ascii="Times New Roman" w:hAnsi="Times New Roman"/>
          <w:sz w:val="24"/>
          <w:szCs w:val="24"/>
        </w:rPr>
      </w:pPr>
      <w:r>
        <w:rPr>
          <w:rFonts w:ascii="Times New Roman" w:hAnsi="Times New Roman"/>
          <w:color w:val="000000"/>
          <w:sz w:val="24"/>
          <w:szCs w:val="24"/>
        </w:rPr>
        <w:br/>
        <w:t xml:space="preserve"> REG NUMBER:                                      B1953707</w:t>
      </w:r>
    </w:p>
    <w:p w:rsidR="00FC290B" w:rsidRDefault="00FC290B">
      <w:pPr>
        <w:spacing w:line="360" w:lineRule="auto"/>
        <w:rPr>
          <w:rFonts w:ascii="Times New Roman" w:hAnsi="Times New Roman"/>
          <w:sz w:val="24"/>
          <w:szCs w:val="24"/>
        </w:rPr>
      </w:pPr>
    </w:p>
    <w:p w:rsidR="00FC290B" w:rsidRDefault="00841912">
      <w:pPr>
        <w:spacing w:before="240" w:line="360" w:lineRule="auto"/>
        <w:rPr>
          <w:rFonts w:ascii="Times New Roman" w:hAnsi="Times New Roman"/>
          <w:sz w:val="24"/>
          <w:szCs w:val="24"/>
        </w:rPr>
      </w:pPr>
      <w:r>
        <w:rPr>
          <w:rFonts w:ascii="Times New Roman" w:hAnsi="Times New Roman"/>
          <w:color w:val="000000"/>
          <w:sz w:val="24"/>
          <w:szCs w:val="24"/>
        </w:rPr>
        <w:t xml:space="preserve">Title:                                            </w:t>
      </w:r>
      <w:r>
        <w:rPr>
          <w:rFonts w:ascii="Times New Roman" w:hAnsi="Times New Roman"/>
          <w:color w:val="000000"/>
          <w:sz w:val="24"/>
          <w:szCs w:val="24"/>
        </w:rPr>
        <w:t xml:space="preserve">              Factors influencing the performance of external auditors in indigenous audit firms</w:t>
      </w:r>
      <w:r>
        <w:rPr>
          <w:rFonts w:ascii="Times New Roman" w:hAnsi="Times New Roman"/>
          <w:sz w:val="24"/>
          <w:szCs w:val="24"/>
        </w:rPr>
        <w:t xml:space="preserve"> </w:t>
      </w:r>
    </w:p>
    <w:p w:rsidR="00FC290B" w:rsidRDefault="00841912">
      <w:pPr>
        <w:spacing w:before="240" w:line="360" w:lineRule="auto"/>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                                                               </w:t>
      </w:r>
    </w:p>
    <w:p w:rsidR="00FC290B" w:rsidRDefault="00841912">
      <w:pPr>
        <w:spacing w:line="360" w:lineRule="auto"/>
        <w:rPr>
          <w:rFonts w:ascii="Times New Roman" w:hAnsi="Times New Roman"/>
          <w:sz w:val="24"/>
          <w:szCs w:val="24"/>
        </w:rPr>
      </w:pPr>
      <w:r>
        <w:rPr>
          <w:rFonts w:ascii="Times New Roman" w:hAnsi="Times New Roman"/>
          <w:sz w:val="24"/>
          <w:szCs w:val="24"/>
        </w:rPr>
        <w:t>Degree Tittle                                        Accountancy</w:t>
      </w:r>
    </w:p>
    <w:p w:rsidR="00FC290B" w:rsidRDefault="00FC290B">
      <w:pPr>
        <w:spacing w:line="360" w:lineRule="auto"/>
        <w:rPr>
          <w:rFonts w:ascii="Times New Roman" w:hAnsi="Times New Roman"/>
          <w:sz w:val="24"/>
          <w:szCs w:val="24"/>
        </w:rPr>
      </w:pPr>
    </w:p>
    <w:p w:rsidR="00FC290B" w:rsidRDefault="00841912">
      <w:pPr>
        <w:spacing w:line="360" w:lineRule="auto"/>
        <w:rPr>
          <w:rFonts w:ascii="Times New Roman" w:hAnsi="Times New Roman"/>
          <w:sz w:val="24"/>
          <w:szCs w:val="24"/>
        </w:rPr>
      </w:pPr>
      <w:r>
        <w:rPr>
          <w:rFonts w:ascii="Times New Roman" w:hAnsi="Times New Roman"/>
          <w:color w:val="000000"/>
          <w:sz w:val="24"/>
          <w:szCs w:val="24"/>
        </w:rPr>
        <w:t xml:space="preserve"> Year                                                            2022</w:t>
      </w:r>
    </w:p>
    <w:p w:rsidR="00FC290B" w:rsidRDefault="00FC290B">
      <w:pPr>
        <w:spacing w:line="360" w:lineRule="auto"/>
        <w:rPr>
          <w:rFonts w:ascii="Times New Roman" w:hAnsi="Times New Roman"/>
          <w:sz w:val="24"/>
          <w:szCs w:val="24"/>
        </w:rPr>
      </w:pPr>
    </w:p>
    <w:p w:rsidR="00FC290B" w:rsidRDefault="00841912">
      <w:pPr>
        <w:spacing w:line="360" w:lineRule="auto"/>
        <w:rPr>
          <w:rFonts w:ascii="Times New Roman" w:hAnsi="Times New Roman"/>
          <w:sz w:val="24"/>
          <w:szCs w:val="24"/>
        </w:rPr>
      </w:pPr>
      <w:r>
        <w:rPr>
          <w:rFonts w:ascii="Times New Roman" w:hAnsi="Times New Roman"/>
          <w:sz w:val="24"/>
          <w:szCs w:val="24"/>
        </w:rPr>
        <w:t xml:space="preserve">The scholar grants authorization to BINDURA UNIVERSITY </w:t>
      </w:r>
      <w:r>
        <w:rPr>
          <w:rFonts w:ascii="Times New Roman" w:hAnsi="Times New Roman"/>
          <w:sz w:val="24"/>
          <w:szCs w:val="24"/>
        </w:rPr>
        <w:t>OF SCIENCE EDUCATION to lend out duplicates of this dissertation for scientific and scholarly research purposes only. The researcher saves other publication rights and the dissertation is restricted from being reproduced without the author's approval.</w:t>
      </w:r>
    </w:p>
    <w:p w:rsidR="00FC290B" w:rsidRDefault="00841912">
      <w:pPr>
        <w:spacing w:line="360" w:lineRule="auto"/>
        <w:rPr>
          <w:rFonts w:ascii="Times New Roman" w:hAnsi="Times New Roman"/>
          <w:sz w:val="24"/>
          <w:szCs w:val="24"/>
        </w:rPr>
      </w:pPr>
      <w:r>
        <w:rPr>
          <w:rFonts w:ascii="Times New Roman" w:hAnsi="Times New Roman"/>
          <w:color w:val="000000"/>
          <w:sz w:val="24"/>
          <w:szCs w:val="24"/>
        </w:rPr>
        <w:br/>
        <w:t>Sig</w:t>
      </w:r>
      <w:r>
        <w:rPr>
          <w:rFonts w:ascii="Times New Roman" w:hAnsi="Times New Roman"/>
          <w:color w:val="000000"/>
          <w:sz w:val="24"/>
          <w:szCs w:val="24"/>
        </w:rPr>
        <w:t>nature                                               ______________________________________</w:t>
      </w:r>
    </w:p>
    <w:p w:rsidR="00FC290B" w:rsidRDefault="00841912">
      <w:pPr>
        <w:spacing w:line="360" w:lineRule="auto"/>
        <w:rPr>
          <w:rFonts w:ascii="Times New Roman" w:hAnsi="Times New Roman"/>
          <w:sz w:val="24"/>
          <w:szCs w:val="24"/>
        </w:rPr>
      </w:pPr>
      <w:r>
        <w:rPr>
          <w:rFonts w:ascii="Times New Roman" w:hAnsi="Times New Roman"/>
          <w:color w:val="000000"/>
          <w:sz w:val="24"/>
          <w:szCs w:val="24"/>
        </w:rPr>
        <w:t xml:space="preserve"> Date signed                                           ______________________________________</w:t>
      </w:r>
    </w:p>
    <w:p w:rsidR="00FC290B" w:rsidRDefault="00841912">
      <w:pPr>
        <w:spacing w:line="360" w:lineRule="auto"/>
        <w:rPr>
          <w:rFonts w:ascii="Times New Roman" w:hAnsi="Times New Roman"/>
          <w:sz w:val="24"/>
          <w:szCs w:val="24"/>
        </w:rPr>
      </w:pPr>
      <w:r>
        <w:rPr>
          <w:rFonts w:ascii="Times New Roman" w:hAnsi="Times New Roman"/>
          <w:color w:val="000000"/>
          <w:sz w:val="24"/>
          <w:szCs w:val="24"/>
        </w:rPr>
        <w:t>Author’s Address                                   15444 Sunningdale H</w:t>
      </w:r>
      <w:r>
        <w:rPr>
          <w:rFonts w:ascii="Times New Roman" w:hAnsi="Times New Roman"/>
          <w:color w:val="000000"/>
          <w:sz w:val="24"/>
          <w:szCs w:val="24"/>
        </w:rPr>
        <w:t>arare</w:t>
      </w:r>
    </w:p>
    <w:p w:rsidR="00FC290B" w:rsidRDefault="00841912">
      <w:pPr>
        <w:spacing w:line="360" w:lineRule="auto"/>
        <w:rPr>
          <w:rFonts w:ascii="Times New Roman" w:hAnsi="Times New Roman"/>
          <w:sz w:val="24"/>
          <w:szCs w:val="24"/>
        </w:rPr>
      </w:pPr>
      <w:r>
        <w:rPr>
          <w:rFonts w:ascii="Times New Roman" w:hAnsi="Times New Roman"/>
          <w:color w:val="000000"/>
          <w:sz w:val="24"/>
          <w:szCs w:val="24"/>
        </w:rPr>
        <w:t>Contact number:                                    0786265426</w:t>
      </w:r>
    </w:p>
    <w:p w:rsidR="00FC290B" w:rsidRDefault="00FC290B">
      <w:pPr>
        <w:spacing w:line="360" w:lineRule="auto"/>
        <w:rPr>
          <w:rFonts w:ascii="Times New Roman" w:hAnsi="Times New Roman"/>
          <w:sz w:val="24"/>
          <w:szCs w:val="24"/>
        </w:rPr>
      </w:pPr>
    </w:p>
    <w:p w:rsidR="00FC290B" w:rsidRDefault="00841912">
      <w:pPr>
        <w:spacing w:line="360" w:lineRule="auto"/>
        <w:rPr>
          <w:rFonts w:ascii="Times New Roman" w:hAnsi="Times New Roman"/>
          <w:sz w:val="24"/>
          <w:szCs w:val="24"/>
        </w:rPr>
      </w:pPr>
      <w:r>
        <w:rPr>
          <w:rFonts w:ascii="Times New Roman" w:hAnsi="Times New Roman"/>
          <w:sz w:val="24"/>
          <w:szCs w:val="24"/>
        </w:rPr>
        <w:br w:type="page"/>
      </w:r>
    </w:p>
    <w:p w:rsidR="00FC290B" w:rsidRDefault="00841912">
      <w:pPr>
        <w:pStyle w:val="Heading1"/>
        <w:rPr>
          <w:rFonts w:hint="default"/>
          <w:szCs w:val="24"/>
        </w:rPr>
      </w:pPr>
      <w:bookmarkStart w:id="3" w:name="_Toc46908543"/>
      <w:bookmarkStart w:id="4" w:name="_Toc122446550"/>
      <w:bookmarkStart w:id="5" w:name="_Toc123139133"/>
      <w:r>
        <w:rPr>
          <w:rFonts w:hint="default"/>
          <w:szCs w:val="24"/>
        </w:rPr>
        <w:lastRenderedPageBreak/>
        <w:t>Approval</w:t>
      </w:r>
      <w:bookmarkEnd w:id="3"/>
      <w:bookmarkEnd w:id="4"/>
      <w:r>
        <w:rPr>
          <w:rFonts w:hint="default"/>
          <w:szCs w:val="24"/>
        </w:rPr>
        <w:t xml:space="preserve"> Form</w:t>
      </w:r>
      <w:bookmarkEnd w:id="5"/>
    </w:p>
    <w:p w:rsidR="00FC290B" w:rsidRDefault="00FC290B">
      <w:pPr>
        <w:spacing w:line="360" w:lineRule="auto"/>
        <w:rPr>
          <w:rFonts w:ascii="Times New Roman" w:hAnsi="Times New Roman"/>
          <w:sz w:val="24"/>
          <w:szCs w:val="24"/>
        </w:rPr>
      </w:pPr>
    </w:p>
    <w:p w:rsidR="00FC290B" w:rsidRDefault="00841912">
      <w:pPr>
        <w:pStyle w:val="NoSpacing1"/>
        <w:spacing w:line="360" w:lineRule="auto"/>
        <w:jc w:val="both"/>
        <w:rPr>
          <w:rFonts w:ascii="Times New Roman" w:hAnsi="Times New Roman"/>
          <w:sz w:val="24"/>
          <w:szCs w:val="24"/>
        </w:rPr>
      </w:pPr>
      <w:r>
        <w:rPr>
          <w:rFonts w:ascii="Times New Roman" w:hAnsi="Times New Roman"/>
          <w:sz w:val="24"/>
          <w:szCs w:val="24"/>
        </w:rPr>
        <w:t xml:space="preserve">The signatories attests that they saw B1953707 while she was working on her dissertation, which was titled "Factors influencing the performance of external auditors in </w:t>
      </w:r>
      <w:r>
        <w:rPr>
          <w:rFonts w:ascii="Times New Roman" w:hAnsi="Times New Roman"/>
          <w:sz w:val="24"/>
          <w:szCs w:val="24"/>
        </w:rPr>
        <w:t>indigenous audit firms" was submitted to partially fulfill the Bachelor of Accountancy Honors Degree requirements at BINDURA UNIVERSITY OF SCIENCE EDUCATION.</w:t>
      </w:r>
    </w:p>
    <w:p w:rsidR="00FC290B" w:rsidRDefault="00FC290B">
      <w:pPr>
        <w:spacing w:line="360" w:lineRule="auto"/>
        <w:rPr>
          <w:rFonts w:ascii="Times New Roman" w:hAnsi="Times New Roman"/>
          <w:sz w:val="24"/>
          <w:szCs w:val="24"/>
        </w:rPr>
      </w:pPr>
    </w:p>
    <w:p w:rsidR="00FC290B" w:rsidRDefault="00841912">
      <w:pPr>
        <w:spacing w:line="360" w:lineRule="auto"/>
        <w:rPr>
          <w:rFonts w:ascii="Times New Roman" w:hAnsi="Times New Roman"/>
          <w:sz w:val="24"/>
          <w:szCs w:val="24"/>
        </w:rPr>
      </w:pPr>
      <w:r>
        <w:rPr>
          <w:rFonts w:ascii="Times New Roman" w:hAnsi="Times New Roman"/>
          <w:color w:val="000000"/>
          <w:sz w:val="24"/>
          <w:szCs w:val="24"/>
        </w:rPr>
        <w:t>……………………..                                                               ……………………………………..</w:t>
      </w:r>
    </w:p>
    <w:p w:rsidR="00FC290B" w:rsidRDefault="00841912">
      <w:pPr>
        <w:spacing w:line="360" w:lineRule="auto"/>
        <w:rPr>
          <w:rFonts w:ascii="Times New Roman" w:hAnsi="Times New Roman"/>
          <w:sz w:val="24"/>
          <w:szCs w:val="24"/>
        </w:rPr>
      </w:pPr>
      <w:r>
        <w:rPr>
          <w:rFonts w:ascii="Times New Roman" w:hAnsi="Times New Roman"/>
          <w:color w:val="000000"/>
          <w:sz w:val="24"/>
          <w:szCs w:val="24"/>
        </w:rPr>
        <w:t>Student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color w:val="000000"/>
          <w:sz w:val="24"/>
          <w:szCs w:val="24"/>
        </w:rPr>
        <w:t xml:space="preserve">Date </w:t>
      </w:r>
    </w:p>
    <w:p w:rsidR="00FC290B" w:rsidRDefault="00FC290B">
      <w:pPr>
        <w:spacing w:line="360" w:lineRule="auto"/>
        <w:rPr>
          <w:rFonts w:ascii="Times New Roman" w:hAnsi="Times New Roman"/>
          <w:sz w:val="24"/>
          <w:szCs w:val="24"/>
        </w:rPr>
      </w:pPr>
    </w:p>
    <w:p w:rsidR="00FC290B" w:rsidRDefault="00FC290B">
      <w:pPr>
        <w:spacing w:line="360" w:lineRule="auto"/>
        <w:rPr>
          <w:rFonts w:ascii="Times New Roman" w:hAnsi="Times New Roman"/>
          <w:sz w:val="24"/>
          <w:szCs w:val="24"/>
        </w:rPr>
      </w:pPr>
    </w:p>
    <w:p w:rsidR="00FC290B" w:rsidRDefault="00FC290B">
      <w:pPr>
        <w:spacing w:line="360" w:lineRule="auto"/>
        <w:rPr>
          <w:rFonts w:ascii="Times New Roman" w:hAnsi="Times New Roman"/>
          <w:sz w:val="24"/>
          <w:szCs w:val="24"/>
        </w:rPr>
      </w:pPr>
    </w:p>
    <w:p w:rsidR="00FC290B" w:rsidRDefault="00841912">
      <w:pPr>
        <w:spacing w:line="360" w:lineRule="auto"/>
        <w:rPr>
          <w:rFonts w:ascii="Times New Roman" w:hAnsi="Times New Roman"/>
          <w:sz w:val="24"/>
          <w:szCs w:val="24"/>
        </w:rPr>
      </w:pPr>
      <w:r>
        <w:rPr>
          <w:rFonts w:ascii="Times New Roman" w:hAnsi="Times New Roman"/>
          <w:color w:val="000000"/>
          <w:sz w:val="24"/>
          <w:szCs w:val="24"/>
        </w:rPr>
        <w:t>…………………….                                                        ……………………………………</w:t>
      </w:r>
    </w:p>
    <w:p w:rsidR="00FC290B" w:rsidRDefault="00841912">
      <w:pPr>
        <w:spacing w:line="360" w:lineRule="auto"/>
        <w:rPr>
          <w:rFonts w:ascii="Times New Roman" w:hAnsi="Times New Roman"/>
          <w:sz w:val="24"/>
          <w:szCs w:val="24"/>
        </w:rPr>
      </w:pPr>
      <w:r>
        <w:rPr>
          <w:rFonts w:ascii="Times New Roman" w:hAnsi="Times New Roman"/>
          <w:color w:val="000000"/>
          <w:sz w:val="24"/>
          <w:szCs w:val="24"/>
        </w:rPr>
        <w:t>Supervisor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color w:val="000000"/>
          <w:sz w:val="24"/>
          <w:szCs w:val="24"/>
        </w:rPr>
        <w:t xml:space="preserve">                     Date             </w:t>
      </w:r>
    </w:p>
    <w:p w:rsidR="00FC290B" w:rsidRDefault="00FC290B">
      <w:pPr>
        <w:spacing w:line="360" w:lineRule="auto"/>
        <w:rPr>
          <w:rFonts w:ascii="Times New Roman" w:hAnsi="Times New Roman"/>
          <w:sz w:val="24"/>
          <w:szCs w:val="24"/>
        </w:rPr>
      </w:pPr>
    </w:p>
    <w:p w:rsidR="00FC290B" w:rsidRDefault="00FC290B">
      <w:pPr>
        <w:spacing w:line="360" w:lineRule="auto"/>
        <w:rPr>
          <w:rFonts w:ascii="Times New Roman" w:hAnsi="Times New Roman"/>
          <w:sz w:val="24"/>
          <w:szCs w:val="24"/>
        </w:rPr>
      </w:pPr>
    </w:p>
    <w:p w:rsidR="00FC290B" w:rsidRDefault="00841912">
      <w:pPr>
        <w:spacing w:line="360" w:lineRule="auto"/>
        <w:rPr>
          <w:rFonts w:ascii="Times New Roman" w:hAnsi="Times New Roman"/>
          <w:sz w:val="24"/>
          <w:szCs w:val="24"/>
        </w:rPr>
      </w:pPr>
      <w:r>
        <w:rPr>
          <w:rFonts w:ascii="Times New Roman" w:hAnsi="Times New Roman"/>
          <w:color w:val="000000"/>
          <w:sz w:val="24"/>
          <w:szCs w:val="24"/>
        </w:rPr>
        <w:t>……………………….                                                            ………………………</w:t>
      </w:r>
    </w:p>
    <w:p w:rsidR="00FC290B" w:rsidRDefault="00841912">
      <w:pPr>
        <w:spacing w:line="360" w:lineRule="auto"/>
        <w:rPr>
          <w:rFonts w:ascii="Times New Roman" w:hAnsi="Times New Roman"/>
          <w:color w:val="000000"/>
          <w:sz w:val="24"/>
          <w:szCs w:val="24"/>
        </w:rPr>
      </w:pPr>
      <w:r>
        <w:rPr>
          <w:rFonts w:ascii="Times New Roman" w:hAnsi="Times New Roman"/>
          <w:color w:val="000000"/>
          <w:sz w:val="24"/>
          <w:szCs w:val="24"/>
        </w:rPr>
        <w:t xml:space="preserve">Chairperson            </w:t>
      </w:r>
      <w:r>
        <w:rPr>
          <w:rFonts w:ascii="Times New Roman" w:hAnsi="Times New Roman"/>
          <w:color w:val="000000"/>
          <w:sz w:val="24"/>
          <w:szCs w:val="24"/>
        </w:rPr>
        <w:t xml:space="preserve">                                                                          Date</w:t>
      </w:r>
    </w:p>
    <w:p w:rsidR="00FC290B" w:rsidRDefault="00841912">
      <w:pPr>
        <w:spacing w:line="360" w:lineRule="auto"/>
        <w:rPr>
          <w:rFonts w:ascii="Times New Roman" w:hAnsi="Times New Roman"/>
          <w:color w:val="000000"/>
          <w:sz w:val="24"/>
          <w:szCs w:val="24"/>
        </w:rPr>
      </w:pPr>
      <w:r>
        <w:rPr>
          <w:rFonts w:ascii="Times New Roman" w:hAnsi="Times New Roman"/>
          <w:color w:val="000000"/>
          <w:sz w:val="24"/>
          <w:szCs w:val="24"/>
        </w:rPr>
        <w:br w:type="page"/>
      </w:r>
    </w:p>
    <w:p w:rsidR="00FC290B" w:rsidRDefault="00841912">
      <w:pPr>
        <w:pStyle w:val="Heading1"/>
        <w:rPr>
          <w:rFonts w:hint="default"/>
          <w:szCs w:val="24"/>
        </w:rPr>
      </w:pPr>
      <w:bookmarkStart w:id="6" w:name="_Toc123139134"/>
      <w:r>
        <w:rPr>
          <w:rFonts w:hint="default"/>
          <w:szCs w:val="24"/>
        </w:rPr>
        <w:lastRenderedPageBreak/>
        <w:t>Dedication</w:t>
      </w:r>
      <w:bookmarkEnd w:id="6"/>
    </w:p>
    <w:p w:rsidR="00FC290B" w:rsidRDefault="00841912">
      <w:pPr>
        <w:spacing w:line="360" w:lineRule="auto"/>
        <w:rPr>
          <w:rFonts w:ascii="Times New Roman" w:hAnsi="Times New Roman"/>
          <w:sz w:val="24"/>
          <w:szCs w:val="24"/>
        </w:rPr>
      </w:pPr>
      <w:r>
        <w:rPr>
          <w:rFonts w:ascii="Times New Roman" w:hAnsi="Times New Roman"/>
          <w:sz w:val="24"/>
          <w:szCs w:val="24"/>
        </w:rPr>
        <w:t xml:space="preserve">This work is devoted to the Almighty and to my family who supported me whole heartedly and worked tirelessly to help me succeed, as well as to my friends for their </w:t>
      </w:r>
      <w:r>
        <w:rPr>
          <w:rFonts w:ascii="Times New Roman" w:hAnsi="Times New Roman"/>
          <w:sz w:val="24"/>
          <w:szCs w:val="24"/>
        </w:rPr>
        <w:t>constant encouragement and support. My gratitude for their diligence extends to my lecturers and doctors as well as motivation to get where I am now.</w:t>
      </w:r>
    </w:p>
    <w:p w:rsidR="00FC290B" w:rsidRDefault="00FC290B">
      <w:pPr>
        <w:spacing w:line="360" w:lineRule="auto"/>
        <w:rPr>
          <w:rFonts w:ascii="Times New Roman" w:hAnsi="Times New Roman"/>
          <w:sz w:val="24"/>
          <w:szCs w:val="24"/>
        </w:rPr>
      </w:pPr>
    </w:p>
    <w:p w:rsidR="00FC290B" w:rsidRDefault="00FC290B">
      <w:pPr>
        <w:spacing w:line="360" w:lineRule="auto"/>
        <w:rPr>
          <w:rFonts w:ascii="Times New Roman" w:hAnsi="Times New Roman"/>
          <w:sz w:val="24"/>
          <w:szCs w:val="24"/>
        </w:rPr>
      </w:pPr>
    </w:p>
    <w:p w:rsidR="00FC290B" w:rsidRDefault="00FC290B">
      <w:pPr>
        <w:spacing w:line="360" w:lineRule="auto"/>
        <w:rPr>
          <w:rFonts w:ascii="Times New Roman" w:hAnsi="Times New Roman"/>
          <w:sz w:val="24"/>
          <w:szCs w:val="24"/>
        </w:rPr>
      </w:pPr>
    </w:p>
    <w:p w:rsidR="00FC290B" w:rsidRDefault="00FC290B">
      <w:pPr>
        <w:spacing w:line="360" w:lineRule="auto"/>
        <w:rPr>
          <w:rFonts w:ascii="Times New Roman" w:hAnsi="Times New Roman"/>
          <w:sz w:val="24"/>
          <w:szCs w:val="24"/>
        </w:rPr>
      </w:pPr>
    </w:p>
    <w:p w:rsidR="00FC290B" w:rsidRDefault="00FC290B">
      <w:pPr>
        <w:spacing w:line="360" w:lineRule="auto"/>
        <w:rPr>
          <w:rFonts w:ascii="Times New Roman" w:hAnsi="Times New Roman"/>
          <w:sz w:val="24"/>
          <w:szCs w:val="24"/>
        </w:rPr>
      </w:pPr>
    </w:p>
    <w:p w:rsidR="00FC290B" w:rsidRDefault="00FC290B">
      <w:pPr>
        <w:spacing w:line="360" w:lineRule="auto"/>
        <w:rPr>
          <w:rFonts w:ascii="Times New Roman" w:hAnsi="Times New Roman"/>
          <w:sz w:val="24"/>
          <w:szCs w:val="24"/>
        </w:rPr>
      </w:pPr>
    </w:p>
    <w:p w:rsidR="00FC290B" w:rsidRDefault="00FC290B">
      <w:pPr>
        <w:spacing w:line="360" w:lineRule="auto"/>
        <w:rPr>
          <w:rFonts w:ascii="Times New Roman" w:hAnsi="Times New Roman"/>
          <w:sz w:val="24"/>
          <w:szCs w:val="24"/>
        </w:rPr>
      </w:pPr>
    </w:p>
    <w:p w:rsidR="00FC290B" w:rsidRDefault="00FC290B">
      <w:pPr>
        <w:spacing w:line="360" w:lineRule="auto"/>
        <w:rPr>
          <w:rFonts w:ascii="Times New Roman" w:hAnsi="Times New Roman"/>
          <w:sz w:val="24"/>
          <w:szCs w:val="24"/>
        </w:rPr>
      </w:pPr>
    </w:p>
    <w:p w:rsidR="00FC290B" w:rsidRDefault="00FC290B">
      <w:pPr>
        <w:spacing w:line="360" w:lineRule="auto"/>
        <w:rPr>
          <w:rFonts w:ascii="Times New Roman" w:hAnsi="Times New Roman"/>
          <w:sz w:val="24"/>
          <w:szCs w:val="24"/>
        </w:rPr>
      </w:pPr>
    </w:p>
    <w:p w:rsidR="00FC290B" w:rsidRDefault="00FC290B">
      <w:pPr>
        <w:spacing w:line="360" w:lineRule="auto"/>
        <w:rPr>
          <w:rFonts w:ascii="Times New Roman" w:hAnsi="Times New Roman"/>
          <w:sz w:val="24"/>
          <w:szCs w:val="24"/>
        </w:rPr>
      </w:pPr>
    </w:p>
    <w:p w:rsidR="00FC290B" w:rsidRDefault="00FC290B">
      <w:pPr>
        <w:spacing w:line="360" w:lineRule="auto"/>
        <w:rPr>
          <w:rFonts w:ascii="Times New Roman" w:hAnsi="Times New Roman"/>
          <w:sz w:val="24"/>
          <w:szCs w:val="24"/>
        </w:rPr>
      </w:pPr>
    </w:p>
    <w:p w:rsidR="00FC290B" w:rsidRDefault="00FC290B">
      <w:pPr>
        <w:spacing w:line="360" w:lineRule="auto"/>
        <w:rPr>
          <w:rFonts w:ascii="Times New Roman" w:hAnsi="Times New Roman"/>
          <w:sz w:val="24"/>
          <w:szCs w:val="24"/>
        </w:rPr>
      </w:pPr>
    </w:p>
    <w:p w:rsidR="00FC290B" w:rsidRDefault="00841912">
      <w:pPr>
        <w:spacing w:line="360" w:lineRule="auto"/>
        <w:rPr>
          <w:rFonts w:ascii="Times New Roman" w:hAnsi="Times New Roman"/>
          <w:b/>
          <w:sz w:val="24"/>
          <w:szCs w:val="24"/>
        </w:rPr>
      </w:pPr>
      <w:r>
        <w:rPr>
          <w:rFonts w:ascii="Times New Roman" w:hAnsi="Times New Roman"/>
          <w:b/>
          <w:sz w:val="24"/>
          <w:szCs w:val="24"/>
        </w:rPr>
        <w:br w:type="page"/>
      </w:r>
    </w:p>
    <w:p w:rsidR="00FC290B" w:rsidRDefault="00841912">
      <w:pPr>
        <w:pStyle w:val="Heading1"/>
        <w:ind w:left="0" w:firstLine="0"/>
        <w:rPr>
          <w:rFonts w:hint="default"/>
          <w:szCs w:val="24"/>
        </w:rPr>
      </w:pPr>
      <w:bookmarkStart w:id="7" w:name="_Toc123139135"/>
      <w:r>
        <w:rPr>
          <w:rFonts w:hint="default"/>
          <w:szCs w:val="24"/>
        </w:rPr>
        <w:lastRenderedPageBreak/>
        <w:t>Abstract</w:t>
      </w:r>
      <w:bookmarkEnd w:id="7"/>
    </w:p>
    <w:p w:rsidR="00FC290B" w:rsidRDefault="00FC290B">
      <w:pPr>
        <w:spacing w:line="360" w:lineRule="auto"/>
        <w:rPr>
          <w:rFonts w:ascii="Times New Roman" w:hAnsi="Times New Roman"/>
          <w:sz w:val="24"/>
          <w:szCs w:val="24"/>
        </w:rPr>
      </w:pPr>
    </w:p>
    <w:p w:rsidR="00FC290B" w:rsidRDefault="00841912">
      <w:pPr>
        <w:spacing w:line="240" w:lineRule="auto"/>
        <w:jc w:val="both"/>
        <w:rPr>
          <w:rFonts w:ascii="Times New Roman" w:hAnsi="Times New Roman"/>
          <w:sz w:val="24"/>
          <w:szCs w:val="24"/>
        </w:rPr>
      </w:pPr>
      <w:r>
        <w:rPr>
          <w:rFonts w:ascii="Times New Roman" w:hAnsi="Times New Roman"/>
          <w:sz w:val="24"/>
          <w:szCs w:val="24"/>
        </w:rPr>
        <w:t xml:space="preserve">This paper reached on the factors that influence the performance of external </w:t>
      </w:r>
      <w:r>
        <w:rPr>
          <w:rFonts w:ascii="Times New Roman" w:hAnsi="Times New Roman"/>
          <w:sz w:val="24"/>
          <w:szCs w:val="24"/>
        </w:rPr>
        <w:t>auditors in indigenous audit firms. The study intended to examine the influence of (independence, competence, audit fees, firm size and work experience) on external auditors' performance in indigenous audit firms. It was broadened to identify strategies us</w:t>
      </w:r>
      <w:r>
        <w:rPr>
          <w:rFonts w:ascii="Times New Roman" w:hAnsi="Times New Roman"/>
          <w:sz w:val="24"/>
          <w:szCs w:val="24"/>
        </w:rPr>
        <w:t>ed by audit firms to improve performance and also the challenges faced by external auditors' in indigenous audit firms when carrying out audits. Questionnaires were used to collect the data and only primary data was used. The population of the study are in</w:t>
      </w:r>
      <w:r>
        <w:rPr>
          <w:rFonts w:ascii="Times New Roman" w:hAnsi="Times New Roman"/>
          <w:sz w:val="24"/>
          <w:szCs w:val="24"/>
        </w:rPr>
        <w:t>digenous audit firms that are listed on the PAAB Registered firms-ICAZ. To fulfill the intentions of the study, an assessment was done and 25 firms were selected randomly whereby 4 individuals on each firm were the respondents namely; audit partners, audit</w:t>
      </w:r>
      <w:r>
        <w:rPr>
          <w:rFonts w:ascii="Times New Roman" w:hAnsi="Times New Roman"/>
          <w:sz w:val="24"/>
          <w:szCs w:val="24"/>
        </w:rPr>
        <w:t xml:space="preserve"> supervisors, audit manager and audit seniors. 100 questionnaires were dispersed to the respondents. For appropriate empirical results, SPSS was implemented. Linear regression analysis notices the influence of factors on performance of external auditors. T</w:t>
      </w:r>
      <w:r>
        <w:rPr>
          <w:rFonts w:ascii="Times New Roman" w:hAnsi="Times New Roman"/>
          <w:sz w:val="24"/>
          <w:szCs w:val="24"/>
        </w:rPr>
        <w:t>he outcome reviewed that external auditor performance is influenced by the independence of the auditor, competence of the auditor, audit fees and experience. The research offers handful material to experts and researchers who are concerned in pinpointing f</w:t>
      </w:r>
      <w:r>
        <w:rPr>
          <w:rFonts w:ascii="Times New Roman" w:hAnsi="Times New Roman"/>
          <w:sz w:val="24"/>
          <w:szCs w:val="24"/>
        </w:rPr>
        <w:t xml:space="preserve">actors that have an influence on performance. In order to close the gap, this study examines, among other things, how audit fees, auditor independence, auditor competence and experience influences the performance of auditors in indigenous audit firms. The </w:t>
      </w:r>
      <w:r>
        <w:rPr>
          <w:rFonts w:ascii="Times New Roman" w:hAnsi="Times New Roman"/>
          <w:sz w:val="24"/>
          <w:szCs w:val="24"/>
        </w:rPr>
        <w:t>scholar suggests that the government establish sound policies to enhance quality of audit work by Zimbabwean audit firms.</w:t>
      </w:r>
    </w:p>
    <w:p w:rsidR="00FC290B" w:rsidRDefault="00FC290B">
      <w:pPr>
        <w:spacing w:line="360" w:lineRule="auto"/>
        <w:rPr>
          <w:rFonts w:ascii="Times New Roman" w:hAnsi="Times New Roman"/>
          <w:sz w:val="24"/>
          <w:szCs w:val="24"/>
        </w:rPr>
      </w:pPr>
    </w:p>
    <w:p w:rsidR="00FC290B" w:rsidRDefault="00FC290B">
      <w:pPr>
        <w:spacing w:line="360" w:lineRule="auto"/>
        <w:rPr>
          <w:rFonts w:ascii="Times New Roman" w:hAnsi="Times New Roman"/>
          <w:sz w:val="24"/>
          <w:szCs w:val="24"/>
        </w:rPr>
      </w:pPr>
    </w:p>
    <w:p w:rsidR="00FC290B" w:rsidRDefault="00841912">
      <w:pPr>
        <w:spacing w:line="360" w:lineRule="auto"/>
        <w:rPr>
          <w:rFonts w:ascii="Times New Roman" w:hAnsi="Times New Roman"/>
          <w:sz w:val="24"/>
          <w:szCs w:val="24"/>
        </w:rPr>
      </w:pPr>
      <w:r>
        <w:rPr>
          <w:rFonts w:ascii="Times New Roman" w:hAnsi="Times New Roman"/>
          <w:sz w:val="24"/>
          <w:szCs w:val="24"/>
        </w:rPr>
        <w:br w:type="page"/>
      </w:r>
    </w:p>
    <w:p w:rsidR="00FC290B" w:rsidRDefault="00841912">
      <w:pPr>
        <w:pStyle w:val="Heading1"/>
        <w:rPr>
          <w:rFonts w:hint="default"/>
        </w:rPr>
      </w:pPr>
      <w:bookmarkStart w:id="8" w:name="_Toc46908546"/>
      <w:bookmarkStart w:id="9" w:name="_Toc123139136"/>
      <w:r>
        <w:lastRenderedPageBreak/>
        <w:t>Acknowledgements</w:t>
      </w:r>
      <w:bookmarkEnd w:id="8"/>
      <w:bookmarkEnd w:id="9"/>
    </w:p>
    <w:p w:rsidR="00FC290B" w:rsidRDefault="00FC290B">
      <w:pPr>
        <w:spacing w:line="360" w:lineRule="auto"/>
        <w:rPr>
          <w:rFonts w:ascii="Times New Roman" w:hAnsi="Times New Roman"/>
          <w:sz w:val="24"/>
          <w:szCs w:val="24"/>
        </w:rPr>
      </w:pPr>
    </w:p>
    <w:p w:rsidR="00FC290B" w:rsidRDefault="00841912">
      <w:pPr>
        <w:spacing w:line="360" w:lineRule="auto"/>
        <w:rPr>
          <w:rFonts w:ascii="Times New Roman" w:hAnsi="Times New Roman"/>
          <w:sz w:val="24"/>
          <w:szCs w:val="24"/>
        </w:rPr>
      </w:pPr>
      <w:r>
        <w:rPr>
          <w:rFonts w:ascii="Times New Roman" w:hAnsi="Times New Roman"/>
          <w:sz w:val="24"/>
          <w:szCs w:val="24"/>
        </w:rPr>
        <w:t>I would like to express my sincere appreciation to my supervisor for his unwavering support and guidance through</w:t>
      </w:r>
      <w:r>
        <w:rPr>
          <w:rFonts w:ascii="Times New Roman" w:hAnsi="Times New Roman"/>
          <w:sz w:val="24"/>
          <w:szCs w:val="24"/>
        </w:rPr>
        <w:t>out the research study. My family deserves a special thanks for their unwavering support too.</w:t>
      </w:r>
    </w:p>
    <w:p w:rsidR="00FC290B" w:rsidRDefault="00841912">
      <w:pPr>
        <w:spacing w:line="360" w:lineRule="auto"/>
        <w:rPr>
          <w:rFonts w:ascii="Times New Roman" w:hAnsi="Times New Roman"/>
          <w:sz w:val="24"/>
          <w:szCs w:val="24"/>
        </w:rPr>
      </w:pPr>
      <w:r>
        <w:rPr>
          <w:rFonts w:ascii="Times New Roman" w:hAnsi="Times New Roman"/>
          <w:sz w:val="24"/>
          <w:szCs w:val="24"/>
        </w:rPr>
        <w:br w:type="page"/>
      </w:r>
    </w:p>
    <w:sdt>
      <w:sdtPr>
        <w:rPr>
          <w:rFonts w:ascii="Times New Roman" w:hAnsi="Times New Roman" w:cs="Times New Roman" w:hint="default"/>
          <w:b/>
          <w:bCs/>
          <w:color w:val="auto"/>
          <w:sz w:val="24"/>
          <w:szCs w:val="24"/>
          <w:lang w:eastAsia="zh-CN"/>
        </w:rPr>
        <w:id w:val="1879498110"/>
      </w:sdtPr>
      <w:sdtEndPr/>
      <w:sdtContent>
        <w:p w:rsidR="00FC290B" w:rsidRDefault="00841912">
          <w:pPr>
            <w:pStyle w:val="TOCHeading1"/>
            <w:spacing w:after="240"/>
            <w:jc w:val="center"/>
            <w:rPr>
              <w:rFonts w:ascii="Times New Roman" w:hAnsi="Times New Roman" w:cs="Times New Roman" w:hint="default"/>
              <w:b/>
              <w:bCs/>
              <w:color w:val="auto"/>
              <w:sz w:val="24"/>
              <w:szCs w:val="24"/>
            </w:rPr>
          </w:pPr>
          <w:r>
            <w:rPr>
              <w:rFonts w:ascii="Times New Roman" w:hAnsi="Times New Roman" w:cs="Times New Roman" w:hint="default"/>
              <w:b/>
              <w:bCs/>
              <w:color w:val="auto"/>
              <w:sz w:val="24"/>
              <w:szCs w:val="24"/>
            </w:rPr>
            <w:t>Table of Contents</w:t>
          </w:r>
        </w:p>
        <w:p w:rsidR="00FC290B" w:rsidRDefault="00841912">
          <w:pPr>
            <w:pStyle w:val="TOC1"/>
            <w:tabs>
              <w:tab w:val="right" w:leader="dot" w:pos="9350"/>
            </w:tabs>
            <w:spacing w:before="480"/>
            <w:rPr>
              <w:rFonts w:ascii="Times New Roman" w:eastAsiaTheme="minorEastAsia" w:hAnsi="Times New Roman" w:cs="Times New Roman" w:hint="default"/>
              <w:sz w:val="24"/>
              <w:szCs w:val="24"/>
              <w:lang w:val="en-ZA" w:eastAsia="en-ZA"/>
            </w:rPr>
          </w:pPr>
          <w:r>
            <w:rPr>
              <w:rFonts w:ascii="Times New Roman" w:hAnsi="Times New Roman" w:cs="Times New Roman" w:hint="default"/>
              <w:sz w:val="24"/>
              <w:szCs w:val="24"/>
            </w:rPr>
            <w:fldChar w:fldCharType="begin"/>
          </w:r>
          <w:r>
            <w:rPr>
              <w:rFonts w:ascii="Times New Roman" w:hAnsi="Times New Roman" w:cs="Times New Roman" w:hint="default"/>
              <w:sz w:val="24"/>
              <w:szCs w:val="24"/>
            </w:rPr>
            <w:instrText xml:space="preserve"> TOC \o "1-3" \h \z \u </w:instrText>
          </w:r>
          <w:r>
            <w:rPr>
              <w:rFonts w:ascii="Times New Roman" w:hAnsi="Times New Roman" w:cs="Times New Roman" w:hint="default"/>
              <w:sz w:val="24"/>
              <w:szCs w:val="24"/>
            </w:rPr>
            <w:fldChar w:fldCharType="separate"/>
          </w:r>
          <w:hyperlink w:anchor="_Toc123139132" w:history="1">
            <w:r>
              <w:rPr>
                <w:rStyle w:val="Hyperlink"/>
                <w:rFonts w:ascii="Times New Roman" w:hAnsi="Times New Roman" w:hint="default"/>
                <w:color w:val="auto"/>
                <w:sz w:val="24"/>
                <w:szCs w:val="24"/>
              </w:rPr>
              <w:t>Release Form</w:t>
            </w:r>
            <w:r>
              <w:rPr>
                <w:rFonts w:ascii="Times New Roman" w:hAnsi="Times New Roman" w:cs="Times New Roman" w:hint="default"/>
                <w:sz w:val="24"/>
                <w:szCs w:val="24"/>
              </w:rPr>
              <w:tab/>
            </w:r>
            <w:r>
              <w:rPr>
                <w:rFonts w:ascii="Times New Roman" w:hAnsi="Times New Roman" w:cs="Times New Roman" w:hint="default"/>
                <w:sz w:val="24"/>
                <w:szCs w:val="24"/>
              </w:rPr>
              <w:fldChar w:fldCharType="begin"/>
            </w:r>
            <w:r>
              <w:rPr>
                <w:rFonts w:ascii="Times New Roman" w:hAnsi="Times New Roman" w:cs="Times New Roman" w:hint="default"/>
                <w:sz w:val="24"/>
                <w:szCs w:val="24"/>
              </w:rPr>
              <w:instrText xml:space="preserve"> PAGEREF _Toc123139132 \h </w:instrText>
            </w:r>
            <w:r>
              <w:rPr>
                <w:rFonts w:ascii="Times New Roman" w:hAnsi="Times New Roman" w:cs="Times New Roman" w:hint="default"/>
                <w:sz w:val="24"/>
                <w:szCs w:val="24"/>
              </w:rPr>
            </w:r>
            <w:r>
              <w:rPr>
                <w:rFonts w:ascii="Times New Roman" w:hAnsi="Times New Roman" w:cs="Times New Roman" w:hint="default"/>
                <w:sz w:val="24"/>
                <w:szCs w:val="24"/>
              </w:rPr>
              <w:fldChar w:fldCharType="separate"/>
            </w:r>
            <w:r>
              <w:rPr>
                <w:rFonts w:ascii="Times New Roman" w:hAnsi="Times New Roman" w:cs="Times New Roman" w:hint="default"/>
                <w:sz w:val="24"/>
                <w:szCs w:val="24"/>
              </w:rPr>
              <w:t>ii</w:t>
            </w:r>
            <w:r>
              <w:rPr>
                <w:rFonts w:ascii="Times New Roman" w:hAnsi="Times New Roman" w:cs="Times New Roman" w:hint="default"/>
                <w:sz w:val="24"/>
                <w:szCs w:val="24"/>
              </w:rPr>
              <w:fldChar w:fldCharType="end"/>
            </w:r>
          </w:hyperlink>
        </w:p>
        <w:p w:rsidR="00FC290B" w:rsidRDefault="00841912">
          <w:pPr>
            <w:pStyle w:val="TOC1"/>
            <w:tabs>
              <w:tab w:val="right" w:leader="dot" w:pos="9350"/>
            </w:tabs>
            <w:spacing w:before="480"/>
            <w:rPr>
              <w:rFonts w:ascii="Times New Roman" w:eastAsiaTheme="minorEastAsia" w:hAnsi="Times New Roman" w:cs="Times New Roman" w:hint="default"/>
              <w:sz w:val="24"/>
              <w:szCs w:val="24"/>
              <w:lang w:val="en-ZA" w:eastAsia="en-ZA"/>
            </w:rPr>
          </w:pPr>
          <w:hyperlink w:anchor="_Toc123139133" w:history="1">
            <w:r>
              <w:rPr>
                <w:rStyle w:val="Hyperlink"/>
                <w:rFonts w:ascii="Times New Roman" w:hAnsi="Times New Roman" w:hint="default"/>
                <w:color w:val="auto"/>
                <w:sz w:val="24"/>
                <w:szCs w:val="24"/>
              </w:rPr>
              <w:t>Approval Form</w:t>
            </w:r>
            <w:r>
              <w:rPr>
                <w:rFonts w:ascii="Times New Roman" w:hAnsi="Times New Roman" w:cs="Times New Roman" w:hint="default"/>
                <w:sz w:val="24"/>
                <w:szCs w:val="24"/>
              </w:rPr>
              <w:tab/>
            </w:r>
            <w:r>
              <w:rPr>
                <w:rFonts w:ascii="Times New Roman" w:hAnsi="Times New Roman" w:cs="Times New Roman" w:hint="default"/>
                <w:sz w:val="24"/>
                <w:szCs w:val="24"/>
              </w:rPr>
              <w:fldChar w:fldCharType="begin"/>
            </w:r>
            <w:r>
              <w:rPr>
                <w:rFonts w:ascii="Times New Roman" w:hAnsi="Times New Roman" w:cs="Times New Roman" w:hint="default"/>
                <w:sz w:val="24"/>
                <w:szCs w:val="24"/>
              </w:rPr>
              <w:instrText xml:space="preserve"> PAGEREF _Toc123139133 \h </w:instrText>
            </w:r>
            <w:r>
              <w:rPr>
                <w:rFonts w:ascii="Times New Roman" w:hAnsi="Times New Roman" w:cs="Times New Roman" w:hint="default"/>
                <w:sz w:val="24"/>
                <w:szCs w:val="24"/>
              </w:rPr>
            </w:r>
            <w:r>
              <w:rPr>
                <w:rFonts w:ascii="Times New Roman" w:hAnsi="Times New Roman" w:cs="Times New Roman" w:hint="default"/>
                <w:sz w:val="24"/>
                <w:szCs w:val="24"/>
              </w:rPr>
              <w:fldChar w:fldCharType="separate"/>
            </w:r>
            <w:r>
              <w:rPr>
                <w:rFonts w:ascii="Times New Roman" w:hAnsi="Times New Roman" w:cs="Times New Roman" w:hint="default"/>
                <w:sz w:val="24"/>
                <w:szCs w:val="24"/>
              </w:rPr>
              <w:t>iii</w:t>
            </w:r>
            <w:r>
              <w:rPr>
                <w:rFonts w:ascii="Times New Roman" w:hAnsi="Times New Roman" w:cs="Times New Roman" w:hint="default"/>
                <w:sz w:val="24"/>
                <w:szCs w:val="24"/>
              </w:rPr>
              <w:fldChar w:fldCharType="end"/>
            </w:r>
          </w:hyperlink>
        </w:p>
        <w:p w:rsidR="00FC290B" w:rsidRDefault="00841912">
          <w:pPr>
            <w:pStyle w:val="TOC1"/>
            <w:tabs>
              <w:tab w:val="right" w:leader="dot" w:pos="9350"/>
            </w:tabs>
            <w:spacing w:before="480"/>
            <w:rPr>
              <w:rFonts w:ascii="Times New Roman" w:eastAsiaTheme="minorEastAsia" w:hAnsi="Times New Roman" w:cs="Times New Roman" w:hint="default"/>
              <w:sz w:val="24"/>
              <w:szCs w:val="24"/>
              <w:lang w:val="en-ZA" w:eastAsia="en-ZA"/>
            </w:rPr>
          </w:pPr>
          <w:hyperlink w:anchor="_Toc123139134" w:history="1">
            <w:r>
              <w:rPr>
                <w:rStyle w:val="Hyperlink"/>
                <w:rFonts w:ascii="Times New Roman" w:hAnsi="Times New Roman" w:hint="default"/>
                <w:color w:val="auto"/>
                <w:sz w:val="24"/>
                <w:szCs w:val="24"/>
              </w:rPr>
              <w:t>Dedication</w:t>
            </w:r>
            <w:r>
              <w:rPr>
                <w:rFonts w:ascii="Times New Roman" w:hAnsi="Times New Roman" w:cs="Times New Roman" w:hint="default"/>
                <w:sz w:val="24"/>
                <w:szCs w:val="24"/>
              </w:rPr>
              <w:tab/>
            </w:r>
            <w:r>
              <w:rPr>
                <w:rFonts w:ascii="Times New Roman" w:hAnsi="Times New Roman" w:cs="Times New Roman" w:hint="default"/>
                <w:sz w:val="24"/>
                <w:szCs w:val="24"/>
              </w:rPr>
              <w:fldChar w:fldCharType="begin"/>
            </w:r>
            <w:r>
              <w:rPr>
                <w:rFonts w:ascii="Times New Roman" w:hAnsi="Times New Roman" w:cs="Times New Roman" w:hint="default"/>
                <w:sz w:val="24"/>
                <w:szCs w:val="24"/>
              </w:rPr>
              <w:instrText xml:space="preserve"> PA</w:instrText>
            </w:r>
            <w:r>
              <w:rPr>
                <w:rFonts w:ascii="Times New Roman" w:hAnsi="Times New Roman" w:cs="Times New Roman" w:hint="default"/>
                <w:sz w:val="24"/>
                <w:szCs w:val="24"/>
              </w:rPr>
              <w:instrText xml:space="preserve">GEREF _Toc123139134 \h </w:instrText>
            </w:r>
            <w:r>
              <w:rPr>
                <w:rFonts w:ascii="Times New Roman" w:hAnsi="Times New Roman" w:cs="Times New Roman" w:hint="default"/>
                <w:sz w:val="24"/>
                <w:szCs w:val="24"/>
              </w:rPr>
            </w:r>
            <w:r>
              <w:rPr>
                <w:rFonts w:ascii="Times New Roman" w:hAnsi="Times New Roman" w:cs="Times New Roman" w:hint="default"/>
                <w:sz w:val="24"/>
                <w:szCs w:val="24"/>
              </w:rPr>
              <w:fldChar w:fldCharType="separate"/>
            </w:r>
            <w:r>
              <w:rPr>
                <w:rFonts w:ascii="Times New Roman" w:hAnsi="Times New Roman" w:cs="Times New Roman" w:hint="default"/>
                <w:sz w:val="24"/>
                <w:szCs w:val="24"/>
              </w:rPr>
              <w:t>iv</w:t>
            </w:r>
            <w:r>
              <w:rPr>
                <w:rFonts w:ascii="Times New Roman" w:hAnsi="Times New Roman" w:cs="Times New Roman" w:hint="default"/>
                <w:sz w:val="24"/>
                <w:szCs w:val="24"/>
              </w:rPr>
              <w:fldChar w:fldCharType="end"/>
            </w:r>
          </w:hyperlink>
        </w:p>
        <w:p w:rsidR="00FC290B" w:rsidRDefault="00841912">
          <w:pPr>
            <w:pStyle w:val="TOC1"/>
            <w:tabs>
              <w:tab w:val="right" w:leader="dot" w:pos="9350"/>
            </w:tabs>
            <w:spacing w:before="480"/>
            <w:rPr>
              <w:rFonts w:ascii="Times New Roman" w:eastAsiaTheme="minorEastAsia" w:hAnsi="Times New Roman" w:cs="Times New Roman" w:hint="default"/>
              <w:sz w:val="24"/>
              <w:szCs w:val="24"/>
              <w:lang w:val="en-ZA" w:eastAsia="en-ZA"/>
            </w:rPr>
          </w:pPr>
          <w:hyperlink w:anchor="_Toc123139135" w:history="1">
            <w:r>
              <w:rPr>
                <w:rStyle w:val="Hyperlink"/>
                <w:rFonts w:ascii="Times New Roman" w:hAnsi="Times New Roman" w:hint="default"/>
                <w:color w:val="auto"/>
                <w:sz w:val="24"/>
                <w:szCs w:val="24"/>
              </w:rPr>
              <w:t>Abstract</w:t>
            </w:r>
            <w:r>
              <w:rPr>
                <w:rFonts w:ascii="Times New Roman" w:hAnsi="Times New Roman" w:cs="Times New Roman" w:hint="default"/>
                <w:sz w:val="24"/>
                <w:szCs w:val="24"/>
              </w:rPr>
              <w:tab/>
            </w:r>
            <w:r>
              <w:rPr>
                <w:rFonts w:ascii="Times New Roman" w:hAnsi="Times New Roman" w:cs="Times New Roman" w:hint="default"/>
                <w:sz w:val="24"/>
                <w:szCs w:val="24"/>
              </w:rPr>
              <w:fldChar w:fldCharType="begin"/>
            </w:r>
            <w:r>
              <w:rPr>
                <w:rFonts w:ascii="Times New Roman" w:hAnsi="Times New Roman" w:cs="Times New Roman" w:hint="default"/>
                <w:sz w:val="24"/>
                <w:szCs w:val="24"/>
              </w:rPr>
              <w:instrText xml:space="preserve"> PAGEREF _Toc123139135 \h </w:instrText>
            </w:r>
            <w:r>
              <w:rPr>
                <w:rFonts w:ascii="Times New Roman" w:hAnsi="Times New Roman" w:cs="Times New Roman" w:hint="default"/>
                <w:sz w:val="24"/>
                <w:szCs w:val="24"/>
              </w:rPr>
            </w:r>
            <w:r>
              <w:rPr>
                <w:rFonts w:ascii="Times New Roman" w:hAnsi="Times New Roman" w:cs="Times New Roman" w:hint="default"/>
                <w:sz w:val="24"/>
                <w:szCs w:val="24"/>
              </w:rPr>
              <w:fldChar w:fldCharType="separate"/>
            </w:r>
            <w:r>
              <w:rPr>
                <w:rFonts w:ascii="Times New Roman" w:hAnsi="Times New Roman" w:cs="Times New Roman" w:hint="default"/>
                <w:sz w:val="24"/>
                <w:szCs w:val="24"/>
              </w:rPr>
              <w:t>v</w:t>
            </w:r>
            <w:r>
              <w:rPr>
                <w:rFonts w:ascii="Times New Roman" w:hAnsi="Times New Roman" w:cs="Times New Roman" w:hint="default"/>
                <w:sz w:val="24"/>
                <w:szCs w:val="24"/>
              </w:rPr>
              <w:fldChar w:fldCharType="end"/>
            </w:r>
          </w:hyperlink>
        </w:p>
        <w:p w:rsidR="00FC290B" w:rsidRDefault="00841912">
          <w:pPr>
            <w:pStyle w:val="TOC1"/>
            <w:tabs>
              <w:tab w:val="right" w:leader="dot" w:pos="9350"/>
            </w:tabs>
            <w:spacing w:before="480"/>
            <w:rPr>
              <w:rFonts w:ascii="Times New Roman" w:eastAsiaTheme="minorEastAsia" w:hAnsi="Times New Roman" w:cs="Times New Roman" w:hint="default"/>
              <w:sz w:val="24"/>
              <w:szCs w:val="24"/>
              <w:lang w:val="en-ZA" w:eastAsia="en-ZA"/>
            </w:rPr>
          </w:pPr>
          <w:hyperlink w:anchor="_Toc123139136" w:history="1">
            <w:r>
              <w:rPr>
                <w:rStyle w:val="Hyperlink"/>
                <w:rFonts w:ascii="Times New Roman" w:hAnsi="Times New Roman" w:hint="default"/>
                <w:color w:val="auto"/>
                <w:sz w:val="24"/>
                <w:szCs w:val="24"/>
              </w:rPr>
              <w:t>Acknowledgements</w:t>
            </w:r>
            <w:r>
              <w:rPr>
                <w:rFonts w:ascii="Times New Roman" w:hAnsi="Times New Roman" w:cs="Times New Roman" w:hint="default"/>
                <w:sz w:val="24"/>
                <w:szCs w:val="24"/>
              </w:rPr>
              <w:tab/>
            </w:r>
            <w:r>
              <w:rPr>
                <w:rFonts w:ascii="Times New Roman" w:hAnsi="Times New Roman" w:cs="Times New Roman" w:hint="default"/>
                <w:sz w:val="24"/>
                <w:szCs w:val="24"/>
              </w:rPr>
              <w:fldChar w:fldCharType="begin"/>
            </w:r>
            <w:r>
              <w:rPr>
                <w:rFonts w:ascii="Times New Roman" w:hAnsi="Times New Roman" w:cs="Times New Roman" w:hint="default"/>
                <w:sz w:val="24"/>
                <w:szCs w:val="24"/>
              </w:rPr>
              <w:instrText xml:space="preserve"> PAGEREF _Toc123139136 \h </w:instrText>
            </w:r>
            <w:r>
              <w:rPr>
                <w:rFonts w:ascii="Times New Roman" w:hAnsi="Times New Roman" w:cs="Times New Roman" w:hint="default"/>
                <w:sz w:val="24"/>
                <w:szCs w:val="24"/>
              </w:rPr>
            </w:r>
            <w:r>
              <w:rPr>
                <w:rFonts w:ascii="Times New Roman" w:hAnsi="Times New Roman" w:cs="Times New Roman" w:hint="default"/>
                <w:sz w:val="24"/>
                <w:szCs w:val="24"/>
              </w:rPr>
              <w:fldChar w:fldCharType="separate"/>
            </w:r>
            <w:r>
              <w:rPr>
                <w:rFonts w:ascii="Times New Roman" w:hAnsi="Times New Roman" w:cs="Times New Roman" w:hint="default"/>
                <w:sz w:val="24"/>
                <w:szCs w:val="24"/>
              </w:rPr>
              <w:t>vi</w:t>
            </w:r>
            <w:r>
              <w:rPr>
                <w:rFonts w:ascii="Times New Roman" w:hAnsi="Times New Roman" w:cs="Times New Roman" w:hint="default"/>
                <w:sz w:val="24"/>
                <w:szCs w:val="24"/>
              </w:rPr>
              <w:fldChar w:fldCharType="end"/>
            </w:r>
          </w:hyperlink>
        </w:p>
        <w:p w:rsidR="00FC290B" w:rsidRDefault="00841912">
          <w:pPr>
            <w:pStyle w:val="TOC1"/>
            <w:tabs>
              <w:tab w:val="right" w:leader="dot" w:pos="9350"/>
            </w:tabs>
            <w:spacing w:before="480"/>
            <w:rPr>
              <w:rFonts w:ascii="Times New Roman" w:eastAsiaTheme="minorEastAsia" w:hAnsi="Times New Roman" w:cs="Times New Roman" w:hint="default"/>
              <w:sz w:val="24"/>
              <w:szCs w:val="24"/>
              <w:lang w:val="en-ZA" w:eastAsia="en-ZA"/>
            </w:rPr>
          </w:pPr>
          <w:hyperlink w:anchor="_Toc123139137" w:history="1">
            <w:r>
              <w:rPr>
                <w:rStyle w:val="Hyperlink"/>
                <w:rFonts w:ascii="Times New Roman" w:hAnsi="Times New Roman" w:hint="default"/>
                <w:color w:val="auto"/>
                <w:sz w:val="24"/>
                <w:szCs w:val="24"/>
              </w:rPr>
              <w:t>Table of Figures</w:t>
            </w:r>
            <w:r>
              <w:rPr>
                <w:rFonts w:ascii="Times New Roman" w:hAnsi="Times New Roman" w:cs="Times New Roman" w:hint="default"/>
                <w:sz w:val="24"/>
                <w:szCs w:val="24"/>
              </w:rPr>
              <w:tab/>
            </w:r>
            <w:r>
              <w:rPr>
                <w:rFonts w:ascii="Times New Roman" w:hAnsi="Times New Roman" w:cs="Times New Roman" w:hint="default"/>
                <w:sz w:val="24"/>
                <w:szCs w:val="24"/>
              </w:rPr>
              <w:fldChar w:fldCharType="begin"/>
            </w:r>
            <w:r>
              <w:rPr>
                <w:rFonts w:ascii="Times New Roman" w:hAnsi="Times New Roman" w:cs="Times New Roman" w:hint="default"/>
                <w:sz w:val="24"/>
                <w:szCs w:val="24"/>
              </w:rPr>
              <w:instrText xml:space="preserve"> PAGEREF _Toc123139137 \h </w:instrText>
            </w:r>
            <w:r>
              <w:rPr>
                <w:rFonts w:ascii="Times New Roman" w:hAnsi="Times New Roman" w:cs="Times New Roman" w:hint="default"/>
                <w:sz w:val="24"/>
                <w:szCs w:val="24"/>
              </w:rPr>
            </w:r>
            <w:r>
              <w:rPr>
                <w:rFonts w:ascii="Times New Roman" w:hAnsi="Times New Roman" w:cs="Times New Roman" w:hint="default"/>
                <w:sz w:val="24"/>
                <w:szCs w:val="24"/>
              </w:rPr>
              <w:fldChar w:fldCharType="separate"/>
            </w:r>
            <w:r>
              <w:rPr>
                <w:rFonts w:ascii="Times New Roman" w:hAnsi="Times New Roman" w:cs="Times New Roman" w:hint="default"/>
                <w:sz w:val="24"/>
                <w:szCs w:val="24"/>
              </w:rPr>
              <w:t>x</w:t>
            </w:r>
            <w:r>
              <w:rPr>
                <w:rFonts w:ascii="Times New Roman" w:hAnsi="Times New Roman" w:cs="Times New Roman" w:hint="default"/>
                <w:sz w:val="24"/>
                <w:szCs w:val="24"/>
              </w:rPr>
              <w:fldChar w:fldCharType="end"/>
            </w:r>
          </w:hyperlink>
        </w:p>
        <w:p w:rsidR="00FC290B" w:rsidRDefault="00841912">
          <w:pPr>
            <w:pStyle w:val="TOC1"/>
            <w:tabs>
              <w:tab w:val="right" w:leader="dot" w:pos="9350"/>
            </w:tabs>
            <w:spacing w:before="480"/>
            <w:rPr>
              <w:rFonts w:ascii="Times New Roman" w:eastAsiaTheme="minorEastAsia" w:hAnsi="Times New Roman" w:cs="Times New Roman" w:hint="default"/>
              <w:sz w:val="24"/>
              <w:szCs w:val="24"/>
              <w:lang w:val="en-ZA" w:eastAsia="en-ZA"/>
            </w:rPr>
          </w:pPr>
          <w:hyperlink w:anchor="_Toc123139138" w:history="1">
            <w:r>
              <w:rPr>
                <w:rStyle w:val="Hyperlink"/>
                <w:rFonts w:ascii="Times New Roman" w:hAnsi="Times New Roman" w:hint="default"/>
                <w:color w:val="auto"/>
                <w:sz w:val="24"/>
                <w:szCs w:val="24"/>
              </w:rPr>
              <w:t>List of Tables</w:t>
            </w:r>
            <w:r>
              <w:rPr>
                <w:rFonts w:ascii="Times New Roman" w:hAnsi="Times New Roman" w:cs="Times New Roman" w:hint="default"/>
                <w:sz w:val="24"/>
                <w:szCs w:val="24"/>
              </w:rPr>
              <w:tab/>
            </w:r>
            <w:r>
              <w:rPr>
                <w:rFonts w:ascii="Times New Roman" w:hAnsi="Times New Roman" w:cs="Times New Roman" w:hint="default"/>
                <w:sz w:val="24"/>
                <w:szCs w:val="24"/>
              </w:rPr>
              <w:fldChar w:fldCharType="begin"/>
            </w:r>
            <w:r>
              <w:rPr>
                <w:rFonts w:ascii="Times New Roman" w:hAnsi="Times New Roman" w:cs="Times New Roman" w:hint="default"/>
                <w:sz w:val="24"/>
                <w:szCs w:val="24"/>
              </w:rPr>
              <w:instrText xml:space="preserve"> PAGEREF _Toc123139138 \h </w:instrText>
            </w:r>
            <w:r>
              <w:rPr>
                <w:rFonts w:ascii="Times New Roman" w:hAnsi="Times New Roman" w:cs="Times New Roman" w:hint="default"/>
                <w:sz w:val="24"/>
                <w:szCs w:val="24"/>
              </w:rPr>
            </w:r>
            <w:r>
              <w:rPr>
                <w:rFonts w:ascii="Times New Roman" w:hAnsi="Times New Roman" w:cs="Times New Roman" w:hint="default"/>
                <w:sz w:val="24"/>
                <w:szCs w:val="24"/>
              </w:rPr>
              <w:fldChar w:fldCharType="separate"/>
            </w:r>
            <w:r>
              <w:rPr>
                <w:rFonts w:ascii="Times New Roman" w:hAnsi="Times New Roman" w:cs="Times New Roman" w:hint="default"/>
                <w:sz w:val="24"/>
                <w:szCs w:val="24"/>
              </w:rPr>
              <w:t>xi</w:t>
            </w:r>
            <w:r>
              <w:rPr>
                <w:rFonts w:ascii="Times New Roman" w:hAnsi="Times New Roman" w:cs="Times New Roman" w:hint="default"/>
                <w:sz w:val="24"/>
                <w:szCs w:val="24"/>
              </w:rPr>
              <w:fldChar w:fldCharType="end"/>
            </w:r>
          </w:hyperlink>
        </w:p>
        <w:p w:rsidR="00FC290B" w:rsidRDefault="00841912">
          <w:pPr>
            <w:pStyle w:val="TOC1"/>
            <w:tabs>
              <w:tab w:val="left" w:pos="440"/>
              <w:tab w:val="right" w:leader="dot" w:pos="9350"/>
            </w:tabs>
            <w:spacing w:before="480"/>
            <w:rPr>
              <w:rFonts w:ascii="Times New Roman" w:eastAsiaTheme="minorEastAsia" w:hAnsi="Times New Roman" w:cs="Times New Roman" w:hint="default"/>
              <w:sz w:val="24"/>
              <w:szCs w:val="24"/>
              <w:lang w:val="en-ZA" w:eastAsia="en-ZA"/>
            </w:rPr>
          </w:pPr>
          <w:hyperlink w:anchor="_Toc123139139" w:history="1">
            <w:r>
              <w:rPr>
                <w:rStyle w:val="Hyperlink"/>
                <w:rFonts w:ascii="Times New Roman" w:hAnsi="Times New Roman" w:hint="default"/>
                <w:color w:val="auto"/>
                <w:sz w:val="24"/>
                <w:szCs w:val="24"/>
              </w:rPr>
              <w:t>1.</w:t>
            </w:r>
            <w:r>
              <w:rPr>
                <w:rFonts w:ascii="Times New Roman" w:eastAsiaTheme="minorEastAsia" w:hAnsi="Times New Roman" w:cs="Times New Roman" w:hint="default"/>
                <w:sz w:val="24"/>
                <w:szCs w:val="24"/>
                <w:lang w:val="en-ZA" w:eastAsia="en-ZA"/>
              </w:rPr>
              <w:tab/>
            </w:r>
            <w:r>
              <w:rPr>
                <w:rStyle w:val="Hyperlink"/>
                <w:rFonts w:ascii="Times New Roman" w:hAnsi="Times New Roman" w:hint="default"/>
                <w:color w:val="auto"/>
                <w:sz w:val="24"/>
                <w:szCs w:val="24"/>
              </w:rPr>
              <w:t>CHAPTER I</w:t>
            </w:r>
            <w:r>
              <w:rPr>
                <w:rFonts w:ascii="Times New Roman" w:hAnsi="Times New Roman" w:cs="Times New Roman" w:hint="default"/>
                <w:sz w:val="24"/>
                <w:szCs w:val="24"/>
              </w:rPr>
              <w:tab/>
            </w:r>
            <w:r>
              <w:rPr>
                <w:rFonts w:ascii="Times New Roman" w:hAnsi="Times New Roman" w:cs="Times New Roman" w:hint="default"/>
                <w:sz w:val="24"/>
                <w:szCs w:val="24"/>
              </w:rPr>
              <w:fldChar w:fldCharType="begin"/>
            </w:r>
            <w:r>
              <w:rPr>
                <w:rFonts w:ascii="Times New Roman" w:hAnsi="Times New Roman" w:cs="Times New Roman" w:hint="default"/>
                <w:sz w:val="24"/>
                <w:szCs w:val="24"/>
              </w:rPr>
              <w:instrText xml:space="preserve"> </w:instrText>
            </w:r>
            <w:r>
              <w:rPr>
                <w:rFonts w:ascii="Times New Roman" w:hAnsi="Times New Roman" w:cs="Times New Roman" w:hint="default"/>
                <w:sz w:val="24"/>
                <w:szCs w:val="24"/>
              </w:rPr>
              <w:instrText xml:space="preserve">PAGEREF _Toc123139139 \h </w:instrText>
            </w:r>
            <w:r>
              <w:rPr>
                <w:rFonts w:ascii="Times New Roman" w:hAnsi="Times New Roman" w:cs="Times New Roman" w:hint="default"/>
                <w:sz w:val="24"/>
                <w:szCs w:val="24"/>
              </w:rPr>
            </w:r>
            <w:r>
              <w:rPr>
                <w:rFonts w:ascii="Times New Roman" w:hAnsi="Times New Roman" w:cs="Times New Roman" w:hint="default"/>
                <w:sz w:val="24"/>
                <w:szCs w:val="24"/>
              </w:rPr>
              <w:fldChar w:fldCharType="separate"/>
            </w:r>
            <w:r>
              <w:rPr>
                <w:rFonts w:ascii="Times New Roman" w:hAnsi="Times New Roman" w:cs="Times New Roman" w:hint="default"/>
                <w:sz w:val="24"/>
                <w:szCs w:val="24"/>
              </w:rPr>
              <w:t>1</w:t>
            </w:r>
            <w:r>
              <w:rPr>
                <w:rFonts w:ascii="Times New Roman" w:hAnsi="Times New Roman" w:cs="Times New Roman" w:hint="default"/>
                <w:sz w:val="24"/>
                <w:szCs w:val="24"/>
              </w:rPr>
              <w:fldChar w:fldCharType="end"/>
            </w:r>
          </w:hyperlink>
        </w:p>
        <w:p w:rsidR="00FC290B" w:rsidRDefault="00841912">
          <w:pPr>
            <w:pStyle w:val="TOC2"/>
            <w:spacing w:before="480" w:line="276" w:lineRule="auto"/>
            <w:rPr>
              <w:rFonts w:eastAsiaTheme="minorEastAsia" w:hint="default"/>
              <w:sz w:val="24"/>
              <w:szCs w:val="24"/>
              <w:lang w:val="en-ZA" w:eastAsia="en-ZA"/>
            </w:rPr>
          </w:pPr>
          <w:hyperlink w:anchor="_Toc123139140" w:history="1">
            <w:r>
              <w:rPr>
                <w:rStyle w:val="Hyperlink"/>
                <w:rFonts w:ascii="Times New Roman" w:hAnsi="Times New Roman" w:hint="default"/>
                <w:color w:val="auto"/>
                <w:sz w:val="24"/>
                <w:szCs w:val="24"/>
              </w:rPr>
              <w:t>1.0</w:t>
            </w:r>
            <w:r>
              <w:rPr>
                <w:rFonts w:eastAsiaTheme="minorEastAsia" w:hint="default"/>
                <w:sz w:val="24"/>
                <w:szCs w:val="24"/>
                <w:lang w:val="en-ZA" w:eastAsia="en-ZA"/>
              </w:rPr>
              <w:tab/>
            </w:r>
            <w:r>
              <w:rPr>
                <w:rStyle w:val="Hyperlink"/>
                <w:rFonts w:ascii="Times New Roman" w:hAnsi="Times New Roman" w:hint="default"/>
                <w:color w:val="auto"/>
                <w:sz w:val="24"/>
                <w:szCs w:val="24"/>
              </w:rPr>
              <w:t>Introduction</w:t>
            </w:r>
            <w:r>
              <w:rPr>
                <w:rFonts w:hint="default"/>
                <w:sz w:val="24"/>
                <w:szCs w:val="24"/>
              </w:rPr>
              <w:tab/>
            </w:r>
            <w:r>
              <w:rPr>
                <w:rFonts w:hint="default"/>
                <w:sz w:val="24"/>
                <w:szCs w:val="24"/>
              </w:rPr>
              <w:fldChar w:fldCharType="begin"/>
            </w:r>
            <w:r>
              <w:rPr>
                <w:rFonts w:hint="default"/>
                <w:sz w:val="24"/>
                <w:szCs w:val="24"/>
              </w:rPr>
              <w:instrText xml:space="preserve"> PAGEREF _Toc123139140 \h </w:instrText>
            </w:r>
            <w:r>
              <w:rPr>
                <w:rFonts w:hint="default"/>
                <w:sz w:val="24"/>
                <w:szCs w:val="24"/>
              </w:rPr>
            </w:r>
            <w:r>
              <w:rPr>
                <w:rFonts w:hint="default"/>
                <w:sz w:val="24"/>
                <w:szCs w:val="24"/>
              </w:rPr>
              <w:fldChar w:fldCharType="separate"/>
            </w:r>
            <w:r>
              <w:rPr>
                <w:rFonts w:hint="default"/>
                <w:sz w:val="24"/>
                <w:szCs w:val="24"/>
              </w:rPr>
              <w:t>1</w:t>
            </w:r>
            <w:r>
              <w:rPr>
                <w:rFonts w:hint="default"/>
                <w:sz w:val="24"/>
                <w:szCs w:val="24"/>
              </w:rPr>
              <w:fldChar w:fldCharType="end"/>
            </w:r>
          </w:hyperlink>
        </w:p>
        <w:p w:rsidR="00FC290B" w:rsidRDefault="00841912">
          <w:pPr>
            <w:pStyle w:val="TOC2"/>
            <w:spacing w:before="480" w:line="276" w:lineRule="auto"/>
            <w:rPr>
              <w:rFonts w:eastAsiaTheme="minorEastAsia" w:hint="default"/>
              <w:sz w:val="24"/>
              <w:szCs w:val="24"/>
              <w:lang w:val="en-ZA" w:eastAsia="en-ZA"/>
            </w:rPr>
          </w:pPr>
          <w:hyperlink w:anchor="_Toc123139141" w:history="1">
            <w:r>
              <w:rPr>
                <w:rStyle w:val="Hyperlink"/>
                <w:rFonts w:ascii="Times New Roman" w:hAnsi="Times New Roman" w:hint="default"/>
                <w:color w:val="auto"/>
                <w:sz w:val="24"/>
                <w:szCs w:val="24"/>
              </w:rPr>
              <w:t>1.1</w:t>
            </w:r>
            <w:r>
              <w:rPr>
                <w:rFonts w:eastAsiaTheme="minorEastAsia" w:hint="default"/>
                <w:sz w:val="24"/>
                <w:szCs w:val="24"/>
                <w:lang w:val="en-ZA" w:eastAsia="en-ZA"/>
              </w:rPr>
              <w:tab/>
            </w:r>
            <w:r>
              <w:rPr>
                <w:rStyle w:val="Hyperlink"/>
                <w:rFonts w:ascii="Times New Roman" w:hAnsi="Times New Roman" w:hint="default"/>
                <w:color w:val="auto"/>
                <w:sz w:val="24"/>
                <w:szCs w:val="24"/>
              </w:rPr>
              <w:t>Background of the study</w:t>
            </w:r>
            <w:r>
              <w:rPr>
                <w:rFonts w:hint="default"/>
                <w:sz w:val="24"/>
                <w:szCs w:val="24"/>
              </w:rPr>
              <w:tab/>
            </w:r>
            <w:r>
              <w:rPr>
                <w:rFonts w:hint="default"/>
                <w:sz w:val="24"/>
                <w:szCs w:val="24"/>
              </w:rPr>
              <w:fldChar w:fldCharType="begin"/>
            </w:r>
            <w:r>
              <w:rPr>
                <w:rFonts w:hint="default"/>
                <w:sz w:val="24"/>
                <w:szCs w:val="24"/>
              </w:rPr>
              <w:instrText xml:space="preserve"> PAGEREF _Toc123139141 \h </w:instrText>
            </w:r>
            <w:r>
              <w:rPr>
                <w:rFonts w:hint="default"/>
                <w:sz w:val="24"/>
                <w:szCs w:val="24"/>
              </w:rPr>
            </w:r>
            <w:r>
              <w:rPr>
                <w:rFonts w:hint="default"/>
                <w:sz w:val="24"/>
                <w:szCs w:val="24"/>
              </w:rPr>
              <w:fldChar w:fldCharType="separate"/>
            </w:r>
            <w:r>
              <w:rPr>
                <w:rFonts w:hint="default"/>
                <w:sz w:val="24"/>
                <w:szCs w:val="24"/>
              </w:rPr>
              <w:t>1</w:t>
            </w:r>
            <w:r>
              <w:rPr>
                <w:rFonts w:hint="default"/>
                <w:sz w:val="24"/>
                <w:szCs w:val="24"/>
              </w:rPr>
              <w:fldChar w:fldCharType="end"/>
            </w:r>
          </w:hyperlink>
        </w:p>
        <w:p w:rsidR="00FC290B" w:rsidRDefault="00841912">
          <w:pPr>
            <w:pStyle w:val="TOC2"/>
            <w:spacing w:before="480" w:line="276" w:lineRule="auto"/>
            <w:rPr>
              <w:rFonts w:eastAsiaTheme="minorEastAsia" w:hint="default"/>
              <w:sz w:val="24"/>
              <w:szCs w:val="24"/>
              <w:lang w:val="en-ZA" w:eastAsia="en-ZA"/>
            </w:rPr>
          </w:pPr>
          <w:hyperlink w:anchor="_Toc123139142" w:history="1">
            <w:r>
              <w:rPr>
                <w:rStyle w:val="Hyperlink"/>
                <w:rFonts w:ascii="Times New Roman" w:hAnsi="Times New Roman" w:hint="default"/>
                <w:color w:val="auto"/>
                <w:sz w:val="24"/>
                <w:szCs w:val="24"/>
              </w:rPr>
              <w:t>1.2</w:t>
            </w:r>
            <w:r>
              <w:rPr>
                <w:rFonts w:eastAsiaTheme="minorEastAsia" w:hint="default"/>
                <w:sz w:val="24"/>
                <w:szCs w:val="24"/>
                <w:lang w:val="en-ZA" w:eastAsia="en-ZA"/>
              </w:rPr>
              <w:tab/>
            </w:r>
            <w:r>
              <w:rPr>
                <w:rStyle w:val="Hyperlink"/>
                <w:rFonts w:ascii="Times New Roman" w:hAnsi="Times New Roman" w:hint="default"/>
                <w:color w:val="auto"/>
                <w:sz w:val="24"/>
                <w:szCs w:val="24"/>
              </w:rPr>
              <w:t>Problem statement</w:t>
            </w:r>
            <w:r>
              <w:rPr>
                <w:rFonts w:hint="default"/>
                <w:sz w:val="24"/>
                <w:szCs w:val="24"/>
              </w:rPr>
              <w:tab/>
            </w:r>
            <w:r>
              <w:rPr>
                <w:rFonts w:hint="default"/>
                <w:sz w:val="24"/>
                <w:szCs w:val="24"/>
              </w:rPr>
              <w:fldChar w:fldCharType="begin"/>
            </w:r>
            <w:r>
              <w:rPr>
                <w:rFonts w:hint="default"/>
                <w:sz w:val="24"/>
                <w:szCs w:val="24"/>
              </w:rPr>
              <w:instrText xml:space="preserve"> PAGEREF _Toc123139142 \h </w:instrText>
            </w:r>
            <w:r>
              <w:rPr>
                <w:rFonts w:hint="default"/>
                <w:sz w:val="24"/>
                <w:szCs w:val="24"/>
              </w:rPr>
            </w:r>
            <w:r>
              <w:rPr>
                <w:rFonts w:hint="default"/>
                <w:sz w:val="24"/>
                <w:szCs w:val="24"/>
              </w:rPr>
              <w:fldChar w:fldCharType="separate"/>
            </w:r>
            <w:r>
              <w:rPr>
                <w:rFonts w:hint="default"/>
                <w:sz w:val="24"/>
                <w:szCs w:val="24"/>
              </w:rPr>
              <w:t>3</w:t>
            </w:r>
            <w:r>
              <w:rPr>
                <w:rFonts w:hint="default"/>
                <w:sz w:val="24"/>
                <w:szCs w:val="24"/>
              </w:rPr>
              <w:fldChar w:fldCharType="end"/>
            </w:r>
          </w:hyperlink>
        </w:p>
        <w:p w:rsidR="00FC290B" w:rsidRDefault="00841912">
          <w:pPr>
            <w:pStyle w:val="TOC2"/>
            <w:spacing w:before="480" w:line="276" w:lineRule="auto"/>
            <w:rPr>
              <w:rFonts w:eastAsiaTheme="minorEastAsia" w:hint="default"/>
              <w:sz w:val="24"/>
              <w:szCs w:val="24"/>
              <w:lang w:val="en-ZA" w:eastAsia="en-ZA"/>
            </w:rPr>
          </w:pPr>
          <w:hyperlink w:anchor="_Toc123139143" w:history="1">
            <w:r>
              <w:rPr>
                <w:rStyle w:val="Hyperlink"/>
                <w:rFonts w:ascii="Times New Roman" w:hAnsi="Times New Roman" w:hint="default"/>
                <w:color w:val="auto"/>
                <w:sz w:val="24"/>
                <w:szCs w:val="24"/>
              </w:rPr>
              <w:t>1.3</w:t>
            </w:r>
            <w:r>
              <w:rPr>
                <w:rFonts w:eastAsiaTheme="minorEastAsia" w:hint="default"/>
                <w:sz w:val="24"/>
                <w:szCs w:val="24"/>
                <w:lang w:val="en-ZA" w:eastAsia="en-ZA"/>
              </w:rPr>
              <w:tab/>
            </w:r>
            <w:r>
              <w:rPr>
                <w:rStyle w:val="Hyperlink"/>
                <w:rFonts w:ascii="Times New Roman" w:hAnsi="Times New Roman" w:hint="default"/>
                <w:color w:val="auto"/>
                <w:sz w:val="24"/>
                <w:szCs w:val="24"/>
              </w:rPr>
              <w:t>Rese</w:t>
            </w:r>
            <w:r>
              <w:rPr>
                <w:rStyle w:val="Hyperlink"/>
                <w:rFonts w:ascii="Times New Roman" w:hAnsi="Times New Roman" w:hint="default"/>
                <w:color w:val="auto"/>
                <w:sz w:val="24"/>
                <w:szCs w:val="24"/>
              </w:rPr>
              <w:t>arch Objectives</w:t>
            </w:r>
            <w:r>
              <w:rPr>
                <w:rFonts w:hint="default"/>
                <w:sz w:val="24"/>
                <w:szCs w:val="24"/>
              </w:rPr>
              <w:tab/>
            </w:r>
            <w:r>
              <w:rPr>
                <w:rFonts w:hint="default"/>
                <w:sz w:val="24"/>
                <w:szCs w:val="24"/>
              </w:rPr>
              <w:fldChar w:fldCharType="begin"/>
            </w:r>
            <w:r>
              <w:rPr>
                <w:rFonts w:hint="default"/>
                <w:sz w:val="24"/>
                <w:szCs w:val="24"/>
              </w:rPr>
              <w:instrText xml:space="preserve"> PAGEREF _Toc123139143 \h </w:instrText>
            </w:r>
            <w:r>
              <w:rPr>
                <w:rFonts w:hint="default"/>
                <w:sz w:val="24"/>
                <w:szCs w:val="24"/>
              </w:rPr>
            </w:r>
            <w:r>
              <w:rPr>
                <w:rFonts w:hint="default"/>
                <w:sz w:val="24"/>
                <w:szCs w:val="24"/>
              </w:rPr>
              <w:fldChar w:fldCharType="separate"/>
            </w:r>
            <w:r>
              <w:rPr>
                <w:rFonts w:hint="default"/>
                <w:sz w:val="24"/>
                <w:szCs w:val="24"/>
              </w:rPr>
              <w:t>4</w:t>
            </w:r>
            <w:r>
              <w:rPr>
                <w:rFonts w:hint="default"/>
                <w:sz w:val="24"/>
                <w:szCs w:val="24"/>
              </w:rPr>
              <w:fldChar w:fldCharType="end"/>
            </w:r>
          </w:hyperlink>
        </w:p>
        <w:p w:rsidR="00FC290B" w:rsidRDefault="00841912">
          <w:pPr>
            <w:pStyle w:val="TOC2"/>
            <w:spacing w:before="480" w:line="276" w:lineRule="auto"/>
            <w:rPr>
              <w:rFonts w:eastAsiaTheme="minorEastAsia" w:hint="default"/>
              <w:sz w:val="24"/>
              <w:szCs w:val="24"/>
              <w:lang w:val="en-ZA" w:eastAsia="en-ZA"/>
            </w:rPr>
          </w:pPr>
          <w:hyperlink w:anchor="_Toc123139144" w:history="1">
            <w:r>
              <w:rPr>
                <w:rStyle w:val="Hyperlink"/>
                <w:rFonts w:ascii="Times New Roman" w:hAnsi="Times New Roman" w:hint="default"/>
                <w:color w:val="auto"/>
                <w:sz w:val="24"/>
                <w:szCs w:val="24"/>
              </w:rPr>
              <w:t>1.4</w:t>
            </w:r>
            <w:r>
              <w:rPr>
                <w:rFonts w:eastAsiaTheme="minorEastAsia" w:hint="default"/>
                <w:sz w:val="24"/>
                <w:szCs w:val="24"/>
                <w:lang w:val="en-ZA" w:eastAsia="en-ZA"/>
              </w:rPr>
              <w:tab/>
            </w:r>
            <w:r>
              <w:rPr>
                <w:rStyle w:val="Hyperlink"/>
                <w:rFonts w:ascii="Times New Roman" w:hAnsi="Times New Roman" w:hint="default"/>
                <w:color w:val="auto"/>
                <w:sz w:val="24"/>
                <w:szCs w:val="24"/>
              </w:rPr>
              <w:t>Research Questions</w:t>
            </w:r>
            <w:r>
              <w:rPr>
                <w:rFonts w:hint="default"/>
                <w:sz w:val="24"/>
                <w:szCs w:val="24"/>
              </w:rPr>
              <w:tab/>
            </w:r>
            <w:r>
              <w:rPr>
                <w:rFonts w:hint="default"/>
                <w:sz w:val="24"/>
                <w:szCs w:val="24"/>
              </w:rPr>
              <w:fldChar w:fldCharType="begin"/>
            </w:r>
            <w:r>
              <w:rPr>
                <w:rFonts w:hint="default"/>
                <w:sz w:val="24"/>
                <w:szCs w:val="24"/>
              </w:rPr>
              <w:instrText xml:space="preserve"> PAGEREF _Toc123139144 \h </w:instrText>
            </w:r>
            <w:r>
              <w:rPr>
                <w:rFonts w:hint="default"/>
                <w:sz w:val="24"/>
                <w:szCs w:val="24"/>
              </w:rPr>
            </w:r>
            <w:r>
              <w:rPr>
                <w:rFonts w:hint="default"/>
                <w:sz w:val="24"/>
                <w:szCs w:val="24"/>
              </w:rPr>
              <w:fldChar w:fldCharType="separate"/>
            </w:r>
            <w:r>
              <w:rPr>
                <w:rFonts w:hint="default"/>
                <w:sz w:val="24"/>
                <w:szCs w:val="24"/>
              </w:rPr>
              <w:t>4</w:t>
            </w:r>
            <w:r>
              <w:rPr>
                <w:rFonts w:hint="default"/>
                <w:sz w:val="24"/>
                <w:szCs w:val="24"/>
              </w:rPr>
              <w:fldChar w:fldCharType="end"/>
            </w:r>
          </w:hyperlink>
        </w:p>
        <w:p w:rsidR="00FC290B" w:rsidRDefault="00841912">
          <w:pPr>
            <w:pStyle w:val="TOC2"/>
            <w:spacing w:before="480" w:line="276" w:lineRule="auto"/>
            <w:rPr>
              <w:rFonts w:eastAsiaTheme="minorEastAsia" w:hint="default"/>
              <w:sz w:val="24"/>
              <w:szCs w:val="24"/>
              <w:lang w:val="en-ZA" w:eastAsia="en-ZA"/>
            </w:rPr>
          </w:pPr>
          <w:hyperlink w:anchor="_Toc123139145" w:history="1">
            <w:r>
              <w:rPr>
                <w:rStyle w:val="Hyperlink"/>
                <w:rFonts w:ascii="Times New Roman" w:hAnsi="Times New Roman" w:hint="default"/>
                <w:color w:val="auto"/>
                <w:sz w:val="24"/>
                <w:szCs w:val="24"/>
              </w:rPr>
              <w:t>1.5</w:t>
            </w:r>
            <w:r>
              <w:rPr>
                <w:rFonts w:eastAsiaTheme="minorEastAsia" w:hint="default"/>
                <w:sz w:val="24"/>
                <w:szCs w:val="24"/>
                <w:lang w:val="en-ZA" w:eastAsia="en-ZA"/>
              </w:rPr>
              <w:tab/>
            </w:r>
            <w:r>
              <w:rPr>
                <w:rStyle w:val="Hyperlink"/>
                <w:rFonts w:ascii="Times New Roman" w:hAnsi="Times New Roman" w:hint="default"/>
                <w:color w:val="auto"/>
                <w:sz w:val="24"/>
                <w:szCs w:val="24"/>
              </w:rPr>
              <w:t>Significance of the study</w:t>
            </w:r>
            <w:r>
              <w:rPr>
                <w:rFonts w:hint="default"/>
                <w:sz w:val="24"/>
                <w:szCs w:val="24"/>
              </w:rPr>
              <w:tab/>
            </w:r>
            <w:r>
              <w:rPr>
                <w:rFonts w:hint="default"/>
                <w:sz w:val="24"/>
                <w:szCs w:val="24"/>
              </w:rPr>
              <w:fldChar w:fldCharType="begin"/>
            </w:r>
            <w:r>
              <w:rPr>
                <w:rFonts w:hint="default"/>
                <w:sz w:val="24"/>
                <w:szCs w:val="24"/>
              </w:rPr>
              <w:instrText xml:space="preserve"> PAGEREF _Toc123139145 \h </w:instrText>
            </w:r>
            <w:r>
              <w:rPr>
                <w:rFonts w:hint="default"/>
                <w:sz w:val="24"/>
                <w:szCs w:val="24"/>
              </w:rPr>
            </w:r>
            <w:r>
              <w:rPr>
                <w:rFonts w:hint="default"/>
                <w:sz w:val="24"/>
                <w:szCs w:val="24"/>
              </w:rPr>
              <w:fldChar w:fldCharType="separate"/>
            </w:r>
            <w:r>
              <w:rPr>
                <w:rFonts w:hint="default"/>
                <w:sz w:val="24"/>
                <w:szCs w:val="24"/>
              </w:rPr>
              <w:t>4</w:t>
            </w:r>
            <w:r>
              <w:rPr>
                <w:rFonts w:hint="default"/>
                <w:sz w:val="24"/>
                <w:szCs w:val="24"/>
              </w:rPr>
              <w:fldChar w:fldCharType="end"/>
            </w:r>
          </w:hyperlink>
        </w:p>
        <w:p w:rsidR="00FC290B" w:rsidRDefault="00841912">
          <w:pPr>
            <w:pStyle w:val="TOC2"/>
            <w:spacing w:before="480" w:line="276" w:lineRule="auto"/>
            <w:rPr>
              <w:rFonts w:eastAsiaTheme="minorEastAsia" w:hint="default"/>
              <w:sz w:val="24"/>
              <w:szCs w:val="24"/>
              <w:lang w:val="en-ZA" w:eastAsia="en-ZA"/>
            </w:rPr>
          </w:pPr>
          <w:hyperlink w:anchor="_Toc123139146" w:history="1">
            <w:r>
              <w:rPr>
                <w:rStyle w:val="Hyperlink"/>
                <w:rFonts w:ascii="Times New Roman" w:hAnsi="Times New Roman" w:hint="default"/>
                <w:color w:val="auto"/>
                <w:sz w:val="24"/>
                <w:szCs w:val="24"/>
              </w:rPr>
              <w:t>1.6</w:t>
            </w:r>
            <w:r>
              <w:rPr>
                <w:rFonts w:eastAsiaTheme="minorEastAsia" w:hint="default"/>
                <w:sz w:val="24"/>
                <w:szCs w:val="24"/>
                <w:lang w:val="en-ZA" w:eastAsia="en-ZA"/>
              </w:rPr>
              <w:tab/>
            </w:r>
            <w:r>
              <w:rPr>
                <w:rStyle w:val="Hyperlink"/>
                <w:rFonts w:ascii="Times New Roman" w:hAnsi="Times New Roman" w:hint="default"/>
                <w:color w:val="auto"/>
                <w:sz w:val="24"/>
                <w:szCs w:val="24"/>
              </w:rPr>
              <w:t>Assumptions</w:t>
            </w:r>
            <w:r>
              <w:rPr>
                <w:rFonts w:hint="default"/>
                <w:sz w:val="24"/>
                <w:szCs w:val="24"/>
              </w:rPr>
              <w:tab/>
            </w:r>
            <w:r>
              <w:rPr>
                <w:rFonts w:hint="default"/>
                <w:sz w:val="24"/>
                <w:szCs w:val="24"/>
              </w:rPr>
              <w:fldChar w:fldCharType="begin"/>
            </w:r>
            <w:r>
              <w:rPr>
                <w:rFonts w:hint="default"/>
                <w:sz w:val="24"/>
                <w:szCs w:val="24"/>
              </w:rPr>
              <w:instrText xml:space="preserve"> PAGEREF _Toc123139146 \h </w:instrText>
            </w:r>
            <w:r>
              <w:rPr>
                <w:rFonts w:hint="default"/>
                <w:sz w:val="24"/>
                <w:szCs w:val="24"/>
              </w:rPr>
            </w:r>
            <w:r>
              <w:rPr>
                <w:rFonts w:hint="default"/>
                <w:sz w:val="24"/>
                <w:szCs w:val="24"/>
              </w:rPr>
              <w:fldChar w:fldCharType="separate"/>
            </w:r>
            <w:r>
              <w:rPr>
                <w:rFonts w:hint="default"/>
                <w:sz w:val="24"/>
                <w:szCs w:val="24"/>
              </w:rPr>
              <w:t>5</w:t>
            </w:r>
            <w:r>
              <w:rPr>
                <w:rFonts w:hint="default"/>
                <w:sz w:val="24"/>
                <w:szCs w:val="24"/>
              </w:rPr>
              <w:fldChar w:fldCharType="end"/>
            </w:r>
          </w:hyperlink>
        </w:p>
        <w:p w:rsidR="00FC290B" w:rsidRDefault="00841912">
          <w:pPr>
            <w:pStyle w:val="TOC2"/>
            <w:spacing w:before="480" w:line="276" w:lineRule="auto"/>
            <w:rPr>
              <w:rFonts w:eastAsiaTheme="minorEastAsia" w:hint="default"/>
              <w:sz w:val="24"/>
              <w:szCs w:val="24"/>
              <w:lang w:val="en-ZA" w:eastAsia="en-ZA"/>
            </w:rPr>
          </w:pPr>
          <w:hyperlink w:anchor="_Toc123139147" w:history="1">
            <w:r>
              <w:rPr>
                <w:rStyle w:val="Hyperlink"/>
                <w:rFonts w:ascii="Times New Roman" w:hAnsi="Times New Roman" w:hint="default"/>
                <w:color w:val="auto"/>
                <w:sz w:val="24"/>
                <w:szCs w:val="24"/>
              </w:rPr>
              <w:t>1.7</w:t>
            </w:r>
            <w:r>
              <w:rPr>
                <w:rFonts w:eastAsiaTheme="minorEastAsia" w:hint="default"/>
                <w:sz w:val="24"/>
                <w:szCs w:val="24"/>
                <w:lang w:val="en-ZA" w:eastAsia="en-ZA"/>
              </w:rPr>
              <w:tab/>
            </w:r>
            <w:r>
              <w:rPr>
                <w:rStyle w:val="Hyperlink"/>
                <w:rFonts w:ascii="Times New Roman" w:hAnsi="Times New Roman" w:hint="default"/>
                <w:color w:val="auto"/>
                <w:sz w:val="24"/>
                <w:szCs w:val="24"/>
              </w:rPr>
              <w:t>Limitations of the study</w:t>
            </w:r>
            <w:r>
              <w:rPr>
                <w:rFonts w:hint="default"/>
                <w:sz w:val="24"/>
                <w:szCs w:val="24"/>
              </w:rPr>
              <w:tab/>
            </w:r>
            <w:r>
              <w:rPr>
                <w:rFonts w:hint="default"/>
                <w:sz w:val="24"/>
                <w:szCs w:val="24"/>
              </w:rPr>
              <w:fldChar w:fldCharType="begin"/>
            </w:r>
            <w:r>
              <w:rPr>
                <w:rFonts w:hint="default"/>
                <w:sz w:val="24"/>
                <w:szCs w:val="24"/>
              </w:rPr>
              <w:instrText xml:space="preserve"> PAGEREF _Toc123139147 \h </w:instrText>
            </w:r>
            <w:r>
              <w:rPr>
                <w:rFonts w:hint="default"/>
                <w:sz w:val="24"/>
                <w:szCs w:val="24"/>
              </w:rPr>
            </w:r>
            <w:r>
              <w:rPr>
                <w:rFonts w:hint="default"/>
                <w:sz w:val="24"/>
                <w:szCs w:val="24"/>
              </w:rPr>
              <w:fldChar w:fldCharType="separate"/>
            </w:r>
            <w:r>
              <w:rPr>
                <w:rFonts w:hint="default"/>
                <w:sz w:val="24"/>
                <w:szCs w:val="24"/>
              </w:rPr>
              <w:t>5</w:t>
            </w:r>
            <w:r>
              <w:rPr>
                <w:rFonts w:hint="default"/>
                <w:sz w:val="24"/>
                <w:szCs w:val="24"/>
              </w:rPr>
              <w:fldChar w:fldCharType="end"/>
            </w:r>
          </w:hyperlink>
        </w:p>
        <w:p w:rsidR="00FC290B" w:rsidRDefault="00841912">
          <w:pPr>
            <w:pStyle w:val="TOC2"/>
            <w:spacing w:before="480" w:line="276" w:lineRule="auto"/>
            <w:rPr>
              <w:rFonts w:eastAsiaTheme="minorEastAsia" w:hint="default"/>
              <w:sz w:val="24"/>
              <w:szCs w:val="24"/>
              <w:lang w:val="en-ZA" w:eastAsia="en-ZA"/>
            </w:rPr>
          </w:pPr>
          <w:hyperlink w:anchor="_Toc123139148" w:history="1">
            <w:r>
              <w:rPr>
                <w:rStyle w:val="Hyperlink"/>
                <w:rFonts w:ascii="Times New Roman" w:hAnsi="Times New Roman" w:hint="default"/>
                <w:color w:val="auto"/>
                <w:sz w:val="24"/>
                <w:szCs w:val="24"/>
              </w:rPr>
              <w:t>1.8</w:t>
            </w:r>
            <w:r>
              <w:rPr>
                <w:rFonts w:eastAsiaTheme="minorEastAsia" w:hint="default"/>
                <w:sz w:val="24"/>
                <w:szCs w:val="24"/>
                <w:lang w:val="en-ZA" w:eastAsia="en-ZA"/>
              </w:rPr>
              <w:tab/>
            </w:r>
            <w:r>
              <w:rPr>
                <w:rStyle w:val="Hyperlink"/>
                <w:rFonts w:ascii="Times New Roman" w:hAnsi="Times New Roman" w:hint="default"/>
                <w:color w:val="auto"/>
                <w:sz w:val="24"/>
                <w:szCs w:val="24"/>
              </w:rPr>
              <w:t>Chapter Summary</w:t>
            </w:r>
            <w:r>
              <w:rPr>
                <w:rFonts w:hint="default"/>
                <w:sz w:val="24"/>
                <w:szCs w:val="24"/>
              </w:rPr>
              <w:tab/>
            </w:r>
            <w:r>
              <w:rPr>
                <w:rFonts w:hint="default"/>
                <w:sz w:val="24"/>
                <w:szCs w:val="24"/>
              </w:rPr>
              <w:fldChar w:fldCharType="begin"/>
            </w:r>
            <w:r>
              <w:rPr>
                <w:rFonts w:hint="default"/>
                <w:sz w:val="24"/>
                <w:szCs w:val="24"/>
              </w:rPr>
              <w:instrText xml:space="preserve"> PAGEREF _Toc123139148 \h </w:instrText>
            </w:r>
            <w:r>
              <w:rPr>
                <w:rFonts w:hint="default"/>
                <w:sz w:val="24"/>
                <w:szCs w:val="24"/>
              </w:rPr>
            </w:r>
            <w:r>
              <w:rPr>
                <w:rFonts w:hint="default"/>
                <w:sz w:val="24"/>
                <w:szCs w:val="24"/>
              </w:rPr>
              <w:fldChar w:fldCharType="separate"/>
            </w:r>
            <w:r>
              <w:rPr>
                <w:rFonts w:hint="default"/>
                <w:sz w:val="24"/>
                <w:szCs w:val="24"/>
              </w:rPr>
              <w:t>7</w:t>
            </w:r>
            <w:r>
              <w:rPr>
                <w:rFonts w:hint="default"/>
                <w:sz w:val="24"/>
                <w:szCs w:val="24"/>
              </w:rPr>
              <w:fldChar w:fldCharType="end"/>
            </w:r>
          </w:hyperlink>
        </w:p>
        <w:p w:rsidR="00FC290B" w:rsidRDefault="00841912">
          <w:pPr>
            <w:pStyle w:val="TOC1"/>
            <w:tabs>
              <w:tab w:val="left" w:pos="440"/>
              <w:tab w:val="right" w:leader="dot" w:pos="9350"/>
            </w:tabs>
            <w:spacing w:before="480"/>
            <w:rPr>
              <w:rFonts w:ascii="Times New Roman" w:eastAsiaTheme="minorEastAsia" w:hAnsi="Times New Roman" w:cs="Times New Roman" w:hint="default"/>
              <w:sz w:val="24"/>
              <w:szCs w:val="24"/>
              <w:lang w:val="en-ZA" w:eastAsia="en-ZA"/>
            </w:rPr>
          </w:pPr>
          <w:hyperlink w:anchor="_Toc123139149" w:history="1">
            <w:r>
              <w:rPr>
                <w:rStyle w:val="Hyperlink"/>
                <w:rFonts w:ascii="Times New Roman" w:hAnsi="Times New Roman" w:hint="default"/>
                <w:color w:val="auto"/>
                <w:sz w:val="24"/>
                <w:szCs w:val="24"/>
              </w:rPr>
              <w:t>2.</w:t>
            </w:r>
            <w:r>
              <w:rPr>
                <w:rFonts w:ascii="Times New Roman" w:eastAsiaTheme="minorEastAsia" w:hAnsi="Times New Roman" w:cs="Times New Roman" w:hint="default"/>
                <w:sz w:val="24"/>
                <w:szCs w:val="24"/>
                <w:lang w:val="en-ZA" w:eastAsia="en-ZA"/>
              </w:rPr>
              <w:tab/>
            </w:r>
            <w:r>
              <w:rPr>
                <w:rStyle w:val="Hyperlink"/>
                <w:rFonts w:ascii="Times New Roman" w:hAnsi="Times New Roman" w:hint="default"/>
                <w:color w:val="auto"/>
                <w:sz w:val="24"/>
                <w:szCs w:val="24"/>
              </w:rPr>
              <w:t>CHAPTER II</w:t>
            </w:r>
            <w:r>
              <w:rPr>
                <w:rFonts w:ascii="Times New Roman" w:hAnsi="Times New Roman" w:cs="Times New Roman" w:hint="default"/>
                <w:sz w:val="24"/>
                <w:szCs w:val="24"/>
              </w:rPr>
              <w:tab/>
            </w:r>
            <w:r>
              <w:rPr>
                <w:rFonts w:ascii="Times New Roman" w:hAnsi="Times New Roman" w:cs="Times New Roman" w:hint="default"/>
                <w:sz w:val="24"/>
                <w:szCs w:val="24"/>
              </w:rPr>
              <w:fldChar w:fldCharType="begin"/>
            </w:r>
            <w:r>
              <w:rPr>
                <w:rFonts w:ascii="Times New Roman" w:hAnsi="Times New Roman" w:cs="Times New Roman" w:hint="default"/>
                <w:sz w:val="24"/>
                <w:szCs w:val="24"/>
              </w:rPr>
              <w:instrText xml:space="preserve"> PAGEREF _Toc123139149 \h </w:instrText>
            </w:r>
            <w:r>
              <w:rPr>
                <w:rFonts w:ascii="Times New Roman" w:hAnsi="Times New Roman" w:cs="Times New Roman" w:hint="default"/>
                <w:sz w:val="24"/>
                <w:szCs w:val="24"/>
              </w:rPr>
            </w:r>
            <w:r>
              <w:rPr>
                <w:rFonts w:ascii="Times New Roman" w:hAnsi="Times New Roman" w:cs="Times New Roman" w:hint="default"/>
                <w:sz w:val="24"/>
                <w:szCs w:val="24"/>
              </w:rPr>
              <w:fldChar w:fldCharType="separate"/>
            </w:r>
            <w:r>
              <w:rPr>
                <w:rFonts w:ascii="Times New Roman" w:hAnsi="Times New Roman" w:cs="Times New Roman" w:hint="default"/>
                <w:sz w:val="24"/>
                <w:szCs w:val="24"/>
              </w:rPr>
              <w:t>8</w:t>
            </w:r>
            <w:r>
              <w:rPr>
                <w:rFonts w:ascii="Times New Roman" w:hAnsi="Times New Roman" w:cs="Times New Roman" w:hint="default"/>
                <w:sz w:val="24"/>
                <w:szCs w:val="24"/>
              </w:rPr>
              <w:fldChar w:fldCharType="end"/>
            </w:r>
          </w:hyperlink>
        </w:p>
        <w:p w:rsidR="00FC290B" w:rsidRDefault="00841912">
          <w:pPr>
            <w:pStyle w:val="TOC2"/>
            <w:spacing w:before="480" w:line="276" w:lineRule="auto"/>
            <w:rPr>
              <w:rFonts w:eastAsiaTheme="minorEastAsia" w:hint="default"/>
              <w:sz w:val="24"/>
              <w:szCs w:val="24"/>
              <w:lang w:val="en-ZA" w:eastAsia="en-ZA"/>
            </w:rPr>
          </w:pPr>
          <w:hyperlink w:anchor="_Toc123139150" w:history="1">
            <w:r>
              <w:rPr>
                <w:rStyle w:val="Hyperlink"/>
                <w:rFonts w:ascii="Times New Roman" w:hAnsi="Times New Roman" w:hint="default"/>
                <w:color w:val="auto"/>
                <w:sz w:val="24"/>
                <w:szCs w:val="24"/>
              </w:rPr>
              <w:t>2.0</w:t>
            </w:r>
            <w:r>
              <w:rPr>
                <w:rFonts w:eastAsiaTheme="minorEastAsia" w:hint="default"/>
                <w:sz w:val="24"/>
                <w:szCs w:val="24"/>
                <w:lang w:val="en-ZA" w:eastAsia="en-ZA"/>
              </w:rPr>
              <w:tab/>
            </w:r>
            <w:r>
              <w:rPr>
                <w:rStyle w:val="Hyperlink"/>
                <w:rFonts w:ascii="Times New Roman" w:hAnsi="Times New Roman" w:hint="default"/>
                <w:color w:val="auto"/>
                <w:sz w:val="24"/>
                <w:szCs w:val="24"/>
              </w:rPr>
              <w:t>Introduction</w:t>
            </w:r>
            <w:r>
              <w:rPr>
                <w:rFonts w:hint="default"/>
                <w:sz w:val="24"/>
                <w:szCs w:val="24"/>
              </w:rPr>
              <w:tab/>
            </w:r>
            <w:r>
              <w:rPr>
                <w:rFonts w:hint="default"/>
                <w:sz w:val="24"/>
                <w:szCs w:val="24"/>
              </w:rPr>
              <w:fldChar w:fldCharType="begin"/>
            </w:r>
            <w:r>
              <w:rPr>
                <w:rFonts w:hint="default"/>
                <w:sz w:val="24"/>
                <w:szCs w:val="24"/>
              </w:rPr>
              <w:instrText xml:space="preserve"> PAGEREF _Toc123139150 \h </w:instrText>
            </w:r>
            <w:r>
              <w:rPr>
                <w:rFonts w:hint="default"/>
                <w:sz w:val="24"/>
                <w:szCs w:val="24"/>
              </w:rPr>
            </w:r>
            <w:r>
              <w:rPr>
                <w:rFonts w:hint="default"/>
                <w:sz w:val="24"/>
                <w:szCs w:val="24"/>
              </w:rPr>
              <w:fldChar w:fldCharType="separate"/>
            </w:r>
            <w:r>
              <w:rPr>
                <w:rFonts w:hint="default"/>
                <w:sz w:val="24"/>
                <w:szCs w:val="24"/>
              </w:rPr>
              <w:t>8</w:t>
            </w:r>
            <w:r>
              <w:rPr>
                <w:rFonts w:hint="default"/>
                <w:sz w:val="24"/>
                <w:szCs w:val="24"/>
              </w:rPr>
              <w:fldChar w:fldCharType="end"/>
            </w:r>
          </w:hyperlink>
        </w:p>
        <w:p w:rsidR="00FC290B" w:rsidRDefault="00841912">
          <w:pPr>
            <w:pStyle w:val="TOC2"/>
            <w:spacing w:before="480" w:line="276" w:lineRule="auto"/>
            <w:rPr>
              <w:rFonts w:eastAsiaTheme="minorEastAsia" w:hint="default"/>
              <w:sz w:val="24"/>
              <w:szCs w:val="24"/>
              <w:lang w:val="en-ZA" w:eastAsia="en-ZA"/>
            </w:rPr>
          </w:pPr>
          <w:hyperlink w:anchor="_Toc123139151" w:history="1">
            <w:r>
              <w:rPr>
                <w:rStyle w:val="Hyperlink"/>
                <w:rFonts w:ascii="Times New Roman" w:hAnsi="Times New Roman" w:hint="default"/>
                <w:color w:val="auto"/>
                <w:sz w:val="24"/>
                <w:szCs w:val="24"/>
              </w:rPr>
              <w:t>2.1</w:t>
            </w:r>
            <w:r>
              <w:rPr>
                <w:rFonts w:eastAsiaTheme="minorEastAsia" w:hint="default"/>
                <w:sz w:val="24"/>
                <w:szCs w:val="24"/>
                <w:lang w:val="en-ZA" w:eastAsia="en-ZA"/>
              </w:rPr>
              <w:tab/>
            </w:r>
            <w:r>
              <w:rPr>
                <w:rStyle w:val="Hyperlink"/>
                <w:rFonts w:ascii="Times New Roman" w:hAnsi="Times New Roman" w:hint="default"/>
                <w:color w:val="auto"/>
                <w:sz w:val="24"/>
                <w:szCs w:val="24"/>
              </w:rPr>
              <w:t>External</w:t>
            </w:r>
            <w:r>
              <w:rPr>
                <w:rStyle w:val="Hyperlink"/>
                <w:rFonts w:ascii="Times New Roman" w:hAnsi="Times New Roman" w:hint="default"/>
                <w:color w:val="auto"/>
                <w:sz w:val="24"/>
                <w:szCs w:val="24"/>
              </w:rPr>
              <w:t xml:space="preserve"> auditor</w:t>
            </w:r>
            <w:r>
              <w:rPr>
                <w:rFonts w:hint="default"/>
                <w:sz w:val="24"/>
                <w:szCs w:val="24"/>
              </w:rPr>
              <w:tab/>
            </w:r>
            <w:r>
              <w:rPr>
                <w:rFonts w:hint="default"/>
                <w:sz w:val="24"/>
                <w:szCs w:val="24"/>
              </w:rPr>
              <w:fldChar w:fldCharType="begin"/>
            </w:r>
            <w:r>
              <w:rPr>
                <w:rFonts w:hint="default"/>
                <w:sz w:val="24"/>
                <w:szCs w:val="24"/>
              </w:rPr>
              <w:instrText xml:space="preserve"> PAGEREF _Toc123139151 \h </w:instrText>
            </w:r>
            <w:r>
              <w:rPr>
                <w:rFonts w:hint="default"/>
                <w:sz w:val="24"/>
                <w:szCs w:val="24"/>
              </w:rPr>
            </w:r>
            <w:r>
              <w:rPr>
                <w:rFonts w:hint="default"/>
                <w:sz w:val="24"/>
                <w:szCs w:val="24"/>
              </w:rPr>
              <w:fldChar w:fldCharType="separate"/>
            </w:r>
            <w:r>
              <w:rPr>
                <w:rFonts w:hint="default"/>
                <w:sz w:val="24"/>
                <w:szCs w:val="24"/>
              </w:rPr>
              <w:t>8</w:t>
            </w:r>
            <w:r>
              <w:rPr>
                <w:rFonts w:hint="default"/>
                <w:sz w:val="24"/>
                <w:szCs w:val="24"/>
              </w:rPr>
              <w:fldChar w:fldCharType="end"/>
            </w:r>
          </w:hyperlink>
        </w:p>
        <w:p w:rsidR="00FC290B" w:rsidRDefault="00841912">
          <w:pPr>
            <w:pStyle w:val="TOC2"/>
            <w:spacing w:before="480" w:line="276" w:lineRule="auto"/>
            <w:rPr>
              <w:rFonts w:eastAsiaTheme="minorEastAsia" w:hint="default"/>
              <w:sz w:val="24"/>
              <w:szCs w:val="24"/>
              <w:lang w:val="en-ZA" w:eastAsia="en-ZA"/>
            </w:rPr>
          </w:pPr>
          <w:hyperlink w:anchor="_Toc123139152" w:history="1">
            <w:r>
              <w:rPr>
                <w:rStyle w:val="Hyperlink"/>
                <w:rFonts w:ascii="Times New Roman" w:hAnsi="Times New Roman" w:hint="default"/>
                <w:color w:val="auto"/>
                <w:sz w:val="24"/>
                <w:szCs w:val="24"/>
              </w:rPr>
              <w:t>2.2</w:t>
            </w:r>
            <w:r>
              <w:rPr>
                <w:rFonts w:eastAsiaTheme="minorEastAsia" w:hint="default"/>
                <w:sz w:val="24"/>
                <w:szCs w:val="24"/>
                <w:lang w:val="en-ZA" w:eastAsia="en-ZA"/>
              </w:rPr>
              <w:tab/>
            </w:r>
            <w:r>
              <w:rPr>
                <w:rStyle w:val="Hyperlink"/>
                <w:rFonts w:ascii="Times New Roman" w:hAnsi="Times New Roman" w:hint="default"/>
                <w:color w:val="auto"/>
                <w:sz w:val="24"/>
                <w:szCs w:val="24"/>
              </w:rPr>
              <w:t>Theoretical Framework</w:t>
            </w:r>
            <w:r>
              <w:rPr>
                <w:rFonts w:hint="default"/>
                <w:sz w:val="24"/>
                <w:szCs w:val="24"/>
              </w:rPr>
              <w:tab/>
            </w:r>
            <w:r>
              <w:rPr>
                <w:rFonts w:hint="default"/>
                <w:sz w:val="24"/>
                <w:szCs w:val="24"/>
              </w:rPr>
              <w:fldChar w:fldCharType="begin"/>
            </w:r>
            <w:r>
              <w:rPr>
                <w:rFonts w:hint="default"/>
                <w:sz w:val="24"/>
                <w:szCs w:val="24"/>
              </w:rPr>
              <w:instrText xml:space="preserve"> PAGEREF _Toc123139152 \h </w:instrText>
            </w:r>
            <w:r>
              <w:rPr>
                <w:rFonts w:hint="default"/>
                <w:sz w:val="24"/>
                <w:szCs w:val="24"/>
              </w:rPr>
            </w:r>
            <w:r>
              <w:rPr>
                <w:rFonts w:hint="default"/>
                <w:sz w:val="24"/>
                <w:szCs w:val="24"/>
              </w:rPr>
              <w:fldChar w:fldCharType="separate"/>
            </w:r>
            <w:r>
              <w:rPr>
                <w:rFonts w:hint="default"/>
                <w:sz w:val="24"/>
                <w:szCs w:val="24"/>
              </w:rPr>
              <w:t>8</w:t>
            </w:r>
            <w:r>
              <w:rPr>
                <w:rFonts w:hint="default"/>
                <w:sz w:val="24"/>
                <w:szCs w:val="24"/>
              </w:rPr>
              <w:fldChar w:fldCharType="end"/>
            </w:r>
          </w:hyperlink>
        </w:p>
        <w:p w:rsidR="00FC290B" w:rsidRDefault="00841912">
          <w:pPr>
            <w:pStyle w:val="TOC3"/>
            <w:tabs>
              <w:tab w:val="left" w:pos="1100"/>
              <w:tab w:val="right" w:leader="dot" w:pos="9350"/>
            </w:tabs>
            <w:spacing w:before="480"/>
            <w:rPr>
              <w:rFonts w:ascii="Times New Roman" w:eastAsiaTheme="minorEastAsia" w:hAnsi="Times New Roman"/>
              <w:sz w:val="24"/>
              <w:szCs w:val="24"/>
              <w:lang w:val="en-ZA" w:eastAsia="en-ZA"/>
            </w:rPr>
          </w:pPr>
          <w:hyperlink w:anchor="_Toc123139153" w:history="1">
            <w:r>
              <w:rPr>
                <w:rStyle w:val="Hyperlink"/>
                <w:rFonts w:ascii="Times New Roman" w:hAnsi="Times New Roman"/>
                <w:color w:val="auto"/>
                <w:sz w:val="24"/>
                <w:szCs w:val="24"/>
              </w:rPr>
              <w:t>2.2.1</w:t>
            </w:r>
            <w:r>
              <w:rPr>
                <w:rFonts w:ascii="Times New Roman" w:eastAsiaTheme="minorEastAsia" w:hAnsi="Times New Roman"/>
                <w:sz w:val="24"/>
                <w:szCs w:val="24"/>
                <w:lang w:val="en-ZA" w:eastAsia="en-ZA"/>
              </w:rPr>
              <w:tab/>
            </w:r>
            <w:r>
              <w:rPr>
                <w:rStyle w:val="Hyperlink"/>
                <w:rFonts w:ascii="Times New Roman" w:hAnsi="Times New Roman"/>
                <w:color w:val="auto"/>
                <w:sz w:val="24"/>
                <w:szCs w:val="24"/>
              </w:rPr>
              <w:t>Agency Theory</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_Toc123139153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9</w:t>
            </w:r>
            <w:r>
              <w:rPr>
                <w:rFonts w:ascii="Times New Roman" w:hAnsi="Times New Roman"/>
                <w:sz w:val="24"/>
                <w:szCs w:val="24"/>
              </w:rPr>
              <w:fldChar w:fldCharType="end"/>
            </w:r>
          </w:hyperlink>
        </w:p>
        <w:p w:rsidR="00FC290B" w:rsidRDefault="00841912">
          <w:pPr>
            <w:pStyle w:val="TOC3"/>
            <w:tabs>
              <w:tab w:val="left" w:pos="1100"/>
              <w:tab w:val="right" w:leader="dot" w:pos="9350"/>
            </w:tabs>
            <w:spacing w:before="480"/>
            <w:rPr>
              <w:rFonts w:ascii="Times New Roman" w:eastAsiaTheme="minorEastAsia" w:hAnsi="Times New Roman"/>
              <w:sz w:val="24"/>
              <w:szCs w:val="24"/>
              <w:lang w:val="en-ZA" w:eastAsia="en-ZA"/>
            </w:rPr>
          </w:pPr>
          <w:hyperlink w:anchor="_Toc123139154" w:history="1">
            <w:r>
              <w:rPr>
                <w:rStyle w:val="Hyperlink"/>
                <w:rFonts w:ascii="Times New Roman" w:hAnsi="Times New Roman"/>
                <w:color w:val="auto"/>
                <w:sz w:val="24"/>
                <w:szCs w:val="24"/>
              </w:rPr>
              <w:t>2.2.2</w:t>
            </w:r>
            <w:r>
              <w:rPr>
                <w:rFonts w:ascii="Times New Roman" w:eastAsiaTheme="minorEastAsia" w:hAnsi="Times New Roman"/>
                <w:sz w:val="24"/>
                <w:szCs w:val="24"/>
                <w:lang w:val="en-ZA" w:eastAsia="en-ZA"/>
              </w:rPr>
              <w:tab/>
            </w:r>
            <w:r>
              <w:rPr>
                <w:rStyle w:val="Hyperlink"/>
                <w:rFonts w:ascii="Times New Roman" w:hAnsi="Times New Roman"/>
                <w:color w:val="auto"/>
                <w:sz w:val="24"/>
                <w:szCs w:val="24"/>
              </w:rPr>
              <w:t>The Lending Credibility Theory.</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_Toc123139154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9</w:t>
            </w:r>
            <w:r>
              <w:rPr>
                <w:rFonts w:ascii="Times New Roman" w:hAnsi="Times New Roman"/>
                <w:sz w:val="24"/>
                <w:szCs w:val="24"/>
              </w:rPr>
              <w:fldChar w:fldCharType="end"/>
            </w:r>
          </w:hyperlink>
        </w:p>
        <w:p w:rsidR="00FC290B" w:rsidRDefault="00841912">
          <w:pPr>
            <w:pStyle w:val="TOC3"/>
            <w:tabs>
              <w:tab w:val="left" w:pos="1100"/>
              <w:tab w:val="right" w:leader="dot" w:pos="9350"/>
            </w:tabs>
            <w:spacing w:before="480"/>
            <w:rPr>
              <w:rFonts w:ascii="Times New Roman" w:eastAsiaTheme="minorEastAsia" w:hAnsi="Times New Roman"/>
              <w:sz w:val="24"/>
              <w:szCs w:val="24"/>
              <w:lang w:val="en-ZA" w:eastAsia="en-ZA"/>
            </w:rPr>
          </w:pPr>
          <w:hyperlink w:anchor="_Toc123139155" w:history="1">
            <w:r>
              <w:rPr>
                <w:rStyle w:val="Hyperlink"/>
                <w:rFonts w:ascii="Times New Roman" w:hAnsi="Times New Roman"/>
                <w:color w:val="auto"/>
                <w:sz w:val="24"/>
                <w:szCs w:val="24"/>
              </w:rPr>
              <w:t>2.2.3</w:t>
            </w:r>
            <w:r>
              <w:rPr>
                <w:rFonts w:ascii="Times New Roman" w:eastAsiaTheme="minorEastAsia" w:hAnsi="Times New Roman"/>
                <w:sz w:val="24"/>
                <w:szCs w:val="24"/>
                <w:lang w:val="en-ZA" w:eastAsia="en-ZA"/>
              </w:rPr>
              <w:tab/>
            </w:r>
            <w:r>
              <w:rPr>
                <w:rStyle w:val="Hyperlink"/>
                <w:rFonts w:ascii="Times New Roman" w:hAnsi="Times New Roman"/>
                <w:color w:val="auto"/>
                <w:sz w:val="24"/>
                <w:szCs w:val="24"/>
              </w:rPr>
              <w:t>The Policeman Theory</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_Toc123139155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10</w:t>
            </w:r>
            <w:r>
              <w:rPr>
                <w:rFonts w:ascii="Times New Roman" w:hAnsi="Times New Roman"/>
                <w:sz w:val="24"/>
                <w:szCs w:val="24"/>
              </w:rPr>
              <w:fldChar w:fldCharType="end"/>
            </w:r>
          </w:hyperlink>
        </w:p>
        <w:p w:rsidR="00FC290B" w:rsidRDefault="00841912">
          <w:pPr>
            <w:pStyle w:val="TOC3"/>
            <w:tabs>
              <w:tab w:val="left" w:pos="1100"/>
              <w:tab w:val="right" w:leader="dot" w:pos="9350"/>
            </w:tabs>
            <w:spacing w:before="480"/>
            <w:rPr>
              <w:rFonts w:ascii="Times New Roman" w:eastAsiaTheme="minorEastAsia" w:hAnsi="Times New Roman"/>
              <w:sz w:val="24"/>
              <w:szCs w:val="24"/>
              <w:lang w:val="en-ZA" w:eastAsia="en-ZA"/>
            </w:rPr>
          </w:pPr>
          <w:hyperlink w:anchor="_Toc123139156" w:history="1">
            <w:r>
              <w:rPr>
                <w:rStyle w:val="Hyperlink"/>
                <w:rFonts w:ascii="Times New Roman" w:hAnsi="Times New Roman"/>
                <w:color w:val="auto"/>
                <w:sz w:val="24"/>
                <w:szCs w:val="24"/>
              </w:rPr>
              <w:t>2.2.4</w:t>
            </w:r>
            <w:r>
              <w:rPr>
                <w:rFonts w:ascii="Times New Roman" w:eastAsiaTheme="minorEastAsia" w:hAnsi="Times New Roman"/>
                <w:sz w:val="24"/>
                <w:szCs w:val="24"/>
                <w:lang w:val="en-ZA" w:eastAsia="en-ZA"/>
              </w:rPr>
              <w:tab/>
            </w:r>
            <w:r>
              <w:rPr>
                <w:rStyle w:val="Hyperlink"/>
                <w:rFonts w:ascii="Times New Roman" w:hAnsi="Times New Roman"/>
                <w:color w:val="auto"/>
                <w:sz w:val="24"/>
                <w:szCs w:val="24"/>
              </w:rPr>
              <w:t>The Theory of Inspired Confidence</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_Toc123139156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11</w:t>
            </w:r>
            <w:r>
              <w:rPr>
                <w:rFonts w:ascii="Times New Roman" w:hAnsi="Times New Roman"/>
                <w:sz w:val="24"/>
                <w:szCs w:val="24"/>
              </w:rPr>
              <w:fldChar w:fldCharType="end"/>
            </w:r>
          </w:hyperlink>
        </w:p>
        <w:p w:rsidR="00FC290B" w:rsidRDefault="00841912">
          <w:pPr>
            <w:pStyle w:val="TOC2"/>
            <w:spacing w:before="480" w:line="276" w:lineRule="auto"/>
            <w:rPr>
              <w:rFonts w:eastAsiaTheme="minorEastAsia" w:hint="default"/>
              <w:sz w:val="24"/>
              <w:szCs w:val="24"/>
              <w:lang w:val="en-ZA" w:eastAsia="en-ZA"/>
            </w:rPr>
          </w:pPr>
          <w:hyperlink w:anchor="_Toc123139157" w:history="1">
            <w:r>
              <w:rPr>
                <w:rStyle w:val="Hyperlink"/>
                <w:rFonts w:ascii="Times New Roman" w:hAnsi="Times New Roman" w:hint="default"/>
                <w:color w:val="auto"/>
                <w:sz w:val="24"/>
                <w:szCs w:val="24"/>
              </w:rPr>
              <w:t>2.3</w:t>
            </w:r>
            <w:r>
              <w:rPr>
                <w:rFonts w:eastAsiaTheme="minorEastAsia" w:hint="default"/>
                <w:sz w:val="24"/>
                <w:szCs w:val="24"/>
                <w:lang w:val="en-ZA" w:eastAsia="en-ZA"/>
              </w:rPr>
              <w:tab/>
            </w:r>
            <w:r>
              <w:rPr>
                <w:rStyle w:val="Hyperlink"/>
                <w:rFonts w:ascii="Times New Roman" w:hAnsi="Times New Roman" w:hint="default"/>
                <w:color w:val="auto"/>
                <w:sz w:val="24"/>
                <w:szCs w:val="24"/>
              </w:rPr>
              <w:t>Conceptual Framework</w:t>
            </w:r>
            <w:r>
              <w:rPr>
                <w:rFonts w:hint="default"/>
                <w:sz w:val="24"/>
                <w:szCs w:val="24"/>
              </w:rPr>
              <w:tab/>
            </w:r>
            <w:r>
              <w:rPr>
                <w:rFonts w:hint="default"/>
                <w:sz w:val="24"/>
                <w:szCs w:val="24"/>
              </w:rPr>
              <w:fldChar w:fldCharType="begin"/>
            </w:r>
            <w:r>
              <w:rPr>
                <w:rFonts w:hint="default"/>
                <w:sz w:val="24"/>
                <w:szCs w:val="24"/>
              </w:rPr>
              <w:instrText xml:space="preserve"> PAGEREF _Toc123139157 \h </w:instrText>
            </w:r>
            <w:r>
              <w:rPr>
                <w:rFonts w:hint="default"/>
                <w:sz w:val="24"/>
                <w:szCs w:val="24"/>
              </w:rPr>
            </w:r>
            <w:r>
              <w:rPr>
                <w:rFonts w:hint="default"/>
                <w:sz w:val="24"/>
                <w:szCs w:val="24"/>
              </w:rPr>
              <w:fldChar w:fldCharType="separate"/>
            </w:r>
            <w:r>
              <w:rPr>
                <w:rFonts w:hint="default"/>
                <w:sz w:val="24"/>
                <w:szCs w:val="24"/>
              </w:rPr>
              <w:t>11</w:t>
            </w:r>
            <w:r>
              <w:rPr>
                <w:rFonts w:hint="default"/>
                <w:sz w:val="24"/>
                <w:szCs w:val="24"/>
              </w:rPr>
              <w:fldChar w:fldCharType="end"/>
            </w:r>
          </w:hyperlink>
        </w:p>
        <w:p w:rsidR="00FC290B" w:rsidRDefault="00841912">
          <w:pPr>
            <w:pStyle w:val="TOC3"/>
            <w:tabs>
              <w:tab w:val="left" w:pos="1100"/>
              <w:tab w:val="right" w:leader="dot" w:pos="9350"/>
            </w:tabs>
            <w:spacing w:before="480"/>
            <w:rPr>
              <w:rFonts w:ascii="Times New Roman" w:eastAsiaTheme="minorEastAsia" w:hAnsi="Times New Roman"/>
              <w:sz w:val="24"/>
              <w:szCs w:val="24"/>
              <w:lang w:val="en-ZA" w:eastAsia="en-ZA"/>
            </w:rPr>
          </w:pPr>
          <w:hyperlink w:anchor="_Toc123139158" w:history="1">
            <w:r>
              <w:rPr>
                <w:rStyle w:val="Hyperlink"/>
                <w:rFonts w:ascii="Times New Roman" w:hAnsi="Times New Roman"/>
                <w:color w:val="auto"/>
                <w:sz w:val="24"/>
                <w:szCs w:val="24"/>
              </w:rPr>
              <w:t>2.3.1</w:t>
            </w:r>
            <w:r>
              <w:rPr>
                <w:rFonts w:ascii="Times New Roman" w:eastAsiaTheme="minorEastAsia" w:hAnsi="Times New Roman"/>
                <w:sz w:val="24"/>
                <w:szCs w:val="24"/>
                <w:lang w:val="en-ZA" w:eastAsia="en-ZA"/>
              </w:rPr>
              <w:tab/>
            </w:r>
            <w:r>
              <w:rPr>
                <w:rStyle w:val="Hyperlink"/>
                <w:rFonts w:ascii="Times New Roman" w:hAnsi="Times New Roman"/>
                <w:color w:val="auto"/>
                <w:sz w:val="24"/>
                <w:szCs w:val="24"/>
              </w:rPr>
              <w:t>The concept of external auditors’ performance</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_Toc123139158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13</w:t>
            </w:r>
            <w:r>
              <w:rPr>
                <w:rFonts w:ascii="Times New Roman" w:hAnsi="Times New Roman"/>
                <w:sz w:val="24"/>
                <w:szCs w:val="24"/>
              </w:rPr>
              <w:fldChar w:fldCharType="end"/>
            </w:r>
          </w:hyperlink>
        </w:p>
        <w:p w:rsidR="00FC290B" w:rsidRDefault="00841912">
          <w:pPr>
            <w:pStyle w:val="TOC3"/>
            <w:tabs>
              <w:tab w:val="left" w:pos="1100"/>
              <w:tab w:val="right" w:leader="dot" w:pos="9350"/>
            </w:tabs>
            <w:spacing w:before="480"/>
            <w:rPr>
              <w:rFonts w:ascii="Times New Roman" w:eastAsiaTheme="minorEastAsia" w:hAnsi="Times New Roman"/>
              <w:sz w:val="24"/>
              <w:szCs w:val="24"/>
              <w:lang w:val="en-ZA" w:eastAsia="en-ZA"/>
            </w:rPr>
          </w:pPr>
          <w:hyperlink w:anchor="_Toc123139159" w:history="1">
            <w:r>
              <w:rPr>
                <w:rStyle w:val="Hyperlink"/>
                <w:rFonts w:ascii="Times New Roman" w:hAnsi="Times New Roman"/>
                <w:color w:val="auto"/>
                <w:sz w:val="24"/>
                <w:szCs w:val="24"/>
              </w:rPr>
              <w:t>2.3.2</w:t>
            </w:r>
            <w:r>
              <w:rPr>
                <w:rFonts w:ascii="Times New Roman" w:eastAsiaTheme="minorEastAsia" w:hAnsi="Times New Roman"/>
                <w:sz w:val="24"/>
                <w:szCs w:val="24"/>
                <w:lang w:val="en-ZA" w:eastAsia="en-ZA"/>
              </w:rPr>
              <w:tab/>
            </w:r>
            <w:r>
              <w:rPr>
                <w:rStyle w:val="Hyperlink"/>
                <w:rFonts w:ascii="Times New Roman" w:hAnsi="Times New Roman"/>
                <w:color w:val="auto"/>
                <w:sz w:val="24"/>
                <w:szCs w:val="24"/>
              </w:rPr>
              <w:t>What is independence?</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_Toc123139159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13</w:t>
            </w:r>
            <w:r>
              <w:rPr>
                <w:rFonts w:ascii="Times New Roman" w:hAnsi="Times New Roman"/>
                <w:sz w:val="24"/>
                <w:szCs w:val="24"/>
              </w:rPr>
              <w:fldChar w:fldCharType="end"/>
            </w:r>
          </w:hyperlink>
        </w:p>
        <w:p w:rsidR="00FC290B" w:rsidRDefault="00841912">
          <w:pPr>
            <w:pStyle w:val="TOC3"/>
            <w:tabs>
              <w:tab w:val="left" w:pos="1100"/>
              <w:tab w:val="right" w:leader="dot" w:pos="9350"/>
            </w:tabs>
            <w:spacing w:before="480"/>
            <w:rPr>
              <w:rFonts w:ascii="Times New Roman" w:eastAsiaTheme="minorEastAsia" w:hAnsi="Times New Roman"/>
              <w:sz w:val="24"/>
              <w:szCs w:val="24"/>
              <w:lang w:val="en-ZA" w:eastAsia="en-ZA"/>
            </w:rPr>
          </w:pPr>
          <w:hyperlink w:anchor="_Toc123139160" w:history="1">
            <w:r>
              <w:rPr>
                <w:rStyle w:val="Hyperlink"/>
                <w:rFonts w:ascii="Times New Roman" w:hAnsi="Times New Roman"/>
                <w:color w:val="auto"/>
                <w:sz w:val="24"/>
                <w:szCs w:val="24"/>
              </w:rPr>
              <w:t>2.3.3</w:t>
            </w:r>
            <w:r>
              <w:rPr>
                <w:rFonts w:ascii="Times New Roman" w:eastAsiaTheme="minorEastAsia" w:hAnsi="Times New Roman"/>
                <w:sz w:val="24"/>
                <w:szCs w:val="24"/>
                <w:lang w:val="en-ZA" w:eastAsia="en-ZA"/>
              </w:rPr>
              <w:tab/>
            </w:r>
            <w:r>
              <w:rPr>
                <w:rStyle w:val="Hyperlink"/>
                <w:rFonts w:ascii="Times New Roman" w:hAnsi="Times New Roman"/>
                <w:color w:val="auto"/>
                <w:sz w:val="24"/>
                <w:szCs w:val="24"/>
              </w:rPr>
              <w:t>What is audit fees?</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_Toc123139160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14</w:t>
            </w:r>
            <w:r>
              <w:rPr>
                <w:rFonts w:ascii="Times New Roman" w:hAnsi="Times New Roman"/>
                <w:sz w:val="24"/>
                <w:szCs w:val="24"/>
              </w:rPr>
              <w:fldChar w:fldCharType="end"/>
            </w:r>
          </w:hyperlink>
        </w:p>
        <w:p w:rsidR="00FC290B" w:rsidRDefault="00841912">
          <w:pPr>
            <w:pStyle w:val="TOC3"/>
            <w:tabs>
              <w:tab w:val="left" w:pos="1100"/>
              <w:tab w:val="right" w:leader="dot" w:pos="9350"/>
            </w:tabs>
            <w:spacing w:before="480"/>
            <w:rPr>
              <w:rFonts w:ascii="Times New Roman" w:eastAsiaTheme="minorEastAsia" w:hAnsi="Times New Roman"/>
              <w:sz w:val="24"/>
              <w:szCs w:val="24"/>
              <w:lang w:val="en-ZA" w:eastAsia="en-ZA"/>
            </w:rPr>
          </w:pPr>
          <w:hyperlink w:anchor="_Toc123139161" w:history="1">
            <w:r>
              <w:rPr>
                <w:rStyle w:val="Hyperlink"/>
                <w:rFonts w:ascii="Times New Roman" w:hAnsi="Times New Roman"/>
                <w:color w:val="auto"/>
                <w:sz w:val="24"/>
                <w:szCs w:val="24"/>
              </w:rPr>
              <w:t>2.3.4</w:t>
            </w:r>
            <w:r>
              <w:rPr>
                <w:rFonts w:ascii="Times New Roman" w:eastAsiaTheme="minorEastAsia" w:hAnsi="Times New Roman"/>
                <w:sz w:val="24"/>
                <w:szCs w:val="24"/>
                <w:lang w:val="en-ZA" w:eastAsia="en-ZA"/>
              </w:rPr>
              <w:tab/>
            </w:r>
            <w:r>
              <w:rPr>
                <w:rStyle w:val="Hyperlink"/>
                <w:rFonts w:ascii="Times New Roman" w:hAnsi="Times New Roman"/>
                <w:color w:val="auto"/>
                <w:sz w:val="24"/>
                <w:szCs w:val="24"/>
              </w:rPr>
              <w:t>What is competence?</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_Toc123139161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14</w:t>
            </w:r>
            <w:r>
              <w:rPr>
                <w:rFonts w:ascii="Times New Roman" w:hAnsi="Times New Roman"/>
                <w:sz w:val="24"/>
                <w:szCs w:val="24"/>
              </w:rPr>
              <w:fldChar w:fldCharType="end"/>
            </w:r>
          </w:hyperlink>
        </w:p>
        <w:p w:rsidR="00FC290B" w:rsidRDefault="00841912">
          <w:pPr>
            <w:pStyle w:val="TOC3"/>
            <w:tabs>
              <w:tab w:val="left" w:pos="1100"/>
              <w:tab w:val="right" w:leader="dot" w:pos="9350"/>
            </w:tabs>
            <w:spacing w:before="480"/>
            <w:rPr>
              <w:rFonts w:ascii="Times New Roman" w:eastAsiaTheme="minorEastAsia" w:hAnsi="Times New Roman"/>
              <w:sz w:val="24"/>
              <w:szCs w:val="24"/>
              <w:lang w:val="en-ZA" w:eastAsia="en-ZA"/>
            </w:rPr>
          </w:pPr>
          <w:hyperlink w:anchor="_Toc123139162" w:history="1">
            <w:r>
              <w:rPr>
                <w:rStyle w:val="Hyperlink"/>
                <w:rFonts w:ascii="Times New Roman" w:hAnsi="Times New Roman"/>
                <w:color w:val="auto"/>
                <w:sz w:val="24"/>
                <w:szCs w:val="24"/>
              </w:rPr>
              <w:t>2.3.5</w:t>
            </w:r>
            <w:r>
              <w:rPr>
                <w:rFonts w:ascii="Times New Roman" w:eastAsiaTheme="minorEastAsia" w:hAnsi="Times New Roman"/>
                <w:sz w:val="24"/>
                <w:szCs w:val="24"/>
                <w:lang w:val="en-ZA" w:eastAsia="en-ZA"/>
              </w:rPr>
              <w:tab/>
            </w:r>
            <w:r>
              <w:rPr>
                <w:rStyle w:val="Hyperlink"/>
                <w:rFonts w:ascii="Times New Roman" w:hAnsi="Times New Roman"/>
                <w:color w:val="auto"/>
                <w:sz w:val="24"/>
                <w:szCs w:val="24"/>
              </w:rPr>
              <w:t>What is audit firm size?</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_Toc123139162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14</w:t>
            </w:r>
            <w:r>
              <w:rPr>
                <w:rFonts w:ascii="Times New Roman" w:hAnsi="Times New Roman"/>
                <w:sz w:val="24"/>
                <w:szCs w:val="24"/>
              </w:rPr>
              <w:fldChar w:fldCharType="end"/>
            </w:r>
          </w:hyperlink>
        </w:p>
        <w:p w:rsidR="00FC290B" w:rsidRDefault="00841912">
          <w:pPr>
            <w:pStyle w:val="TOC3"/>
            <w:tabs>
              <w:tab w:val="left" w:pos="1100"/>
              <w:tab w:val="right" w:leader="dot" w:pos="9350"/>
            </w:tabs>
            <w:spacing w:before="480"/>
            <w:rPr>
              <w:rFonts w:ascii="Times New Roman" w:eastAsiaTheme="minorEastAsia" w:hAnsi="Times New Roman"/>
              <w:sz w:val="24"/>
              <w:szCs w:val="24"/>
              <w:lang w:val="en-ZA" w:eastAsia="en-ZA"/>
            </w:rPr>
          </w:pPr>
          <w:hyperlink w:anchor="_Toc123139163" w:history="1">
            <w:r>
              <w:rPr>
                <w:rStyle w:val="Hyperlink"/>
                <w:rFonts w:ascii="Times New Roman" w:hAnsi="Times New Roman"/>
                <w:color w:val="auto"/>
                <w:sz w:val="24"/>
                <w:szCs w:val="24"/>
              </w:rPr>
              <w:t>2.3.6</w:t>
            </w:r>
            <w:r>
              <w:rPr>
                <w:rFonts w:ascii="Times New Roman" w:eastAsiaTheme="minorEastAsia" w:hAnsi="Times New Roman"/>
                <w:sz w:val="24"/>
                <w:szCs w:val="24"/>
                <w:lang w:val="en-ZA" w:eastAsia="en-ZA"/>
              </w:rPr>
              <w:tab/>
            </w:r>
            <w:r>
              <w:rPr>
                <w:rStyle w:val="Hyperlink"/>
                <w:rFonts w:ascii="Times New Roman" w:hAnsi="Times New Roman"/>
                <w:color w:val="auto"/>
                <w:sz w:val="24"/>
                <w:szCs w:val="24"/>
              </w:rPr>
              <w:t>What is work experience?</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_Toc123139163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15</w:t>
            </w:r>
            <w:r>
              <w:rPr>
                <w:rFonts w:ascii="Times New Roman" w:hAnsi="Times New Roman"/>
                <w:sz w:val="24"/>
                <w:szCs w:val="24"/>
              </w:rPr>
              <w:fldChar w:fldCharType="end"/>
            </w:r>
          </w:hyperlink>
        </w:p>
        <w:p w:rsidR="00FC290B" w:rsidRDefault="00841912">
          <w:pPr>
            <w:pStyle w:val="TOC2"/>
            <w:spacing w:before="480" w:line="276" w:lineRule="auto"/>
            <w:rPr>
              <w:rFonts w:eastAsiaTheme="minorEastAsia" w:hint="default"/>
              <w:sz w:val="24"/>
              <w:szCs w:val="24"/>
              <w:lang w:val="en-ZA" w:eastAsia="en-ZA"/>
            </w:rPr>
          </w:pPr>
          <w:hyperlink w:anchor="_Toc123139164" w:history="1">
            <w:r>
              <w:rPr>
                <w:rStyle w:val="Hyperlink"/>
                <w:rFonts w:ascii="Times New Roman" w:hAnsi="Times New Roman" w:hint="default"/>
                <w:color w:val="auto"/>
                <w:sz w:val="24"/>
                <w:szCs w:val="24"/>
              </w:rPr>
              <w:t>2.4</w:t>
            </w:r>
            <w:r>
              <w:rPr>
                <w:rFonts w:eastAsiaTheme="minorEastAsia" w:hint="default"/>
                <w:sz w:val="24"/>
                <w:szCs w:val="24"/>
                <w:lang w:val="en-ZA" w:eastAsia="en-ZA"/>
              </w:rPr>
              <w:tab/>
            </w:r>
            <w:r>
              <w:rPr>
                <w:rStyle w:val="Hyperlink"/>
                <w:rFonts w:ascii="Times New Roman" w:hAnsi="Times New Roman" w:hint="default"/>
                <w:color w:val="auto"/>
                <w:sz w:val="24"/>
                <w:szCs w:val="24"/>
              </w:rPr>
              <w:t>Empirical Review</w:t>
            </w:r>
            <w:r>
              <w:rPr>
                <w:rFonts w:hint="default"/>
                <w:sz w:val="24"/>
                <w:szCs w:val="24"/>
              </w:rPr>
              <w:tab/>
            </w:r>
            <w:r>
              <w:rPr>
                <w:rFonts w:hint="default"/>
                <w:sz w:val="24"/>
                <w:szCs w:val="24"/>
              </w:rPr>
              <w:fldChar w:fldCharType="begin"/>
            </w:r>
            <w:r>
              <w:rPr>
                <w:rFonts w:hint="default"/>
                <w:sz w:val="24"/>
                <w:szCs w:val="24"/>
              </w:rPr>
              <w:instrText xml:space="preserve"> PAGEREF _Toc123139164 \h </w:instrText>
            </w:r>
            <w:r>
              <w:rPr>
                <w:rFonts w:hint="default"/>
                <w:sz w:val="24"/>
                <w:szCs w:val="24"/>
              </w:rPr>
            </w:r>
            <w:r>
              <w:rPr>
                <w:rFonts w:hint="default"/>
                <w:sz w:val="24"/>
                <w:szCs w:val="24"/>
              </w:rPr>
              <w:fldChar w:fldCharType="separate"/>
            </w:r>
            <w:r>
              <w:rPr>
                <w:rFonts w:hint="default"/>
                <w:sz w:val="24"/>
                <w:szCs w:val="24"/>
              </w:rPr>
              <w:t>15</w:t>
            </w:r>
            <w:r>
              <w:rPr>
                <w:rFonts w:hint="default"/>
                <w:sz w:val="24"/>
                <w:szCs w:val="24"/>
              </w:rPr>
              <w:fldChar w:fldCharType="end"/>
            </w:r>
          </w:hyperlink>
        </w:p>
        <w:p w:rsidR="00FC290B" w:rsidRDefault="00841912">
          <w:pPr>
            <w:pStyle w:val="TOC3"/>
            <w:tabs>
              <w:tab w:val="left" w:pos="1100"/>
              <w:tab w:val="right" w:leader="dot" w:pos="9350"/>
            </w:tabs>
            <w:spacing w:before="480"/>
            <w:rPr>
              <w:rFonts w:ascii="Times New Roman" w:eastAsiaTheme="minorEastAsia" w:hAnsi="Times New Roman"/>
              <w:sz w:val="24"/>
              <w:szCs w:val="24"/>
              <w:lang w:val="en-ZA" w:eastAsia="en-ZA"/>
            </w:rPr>
          </w:pPr>
          <w:hyperlink w:anchor="_Toc123139165" w:history="1">
            <w:r>
              <w:rPr>
                <w:rStyle w:val="Hyperlink"/>
                <w:rFonts w:ascii="Times New Roman" w:hAnsi="Times New Roman"/>
                <w:color w:val="auto"/>
                <w:sz w:val="24"/>
                <w:szCs w:val="24"/>
              </w:rPr>
              <w:t>2.4.1</w:t>
            </w:r>
            <w:r>
              <w:rPr>
                <w:rFonts w:ascii="Times New Roman" w:eastAsiaTheme="minorEastAsia" w:hAnsi="Times New Roman"/>
                <w:sz w:val="24"/>
                <w:szCs w:val="24"/>
                <w:lang w:val="en-ZA" w:eastAsia="en-ZA"/>
              </w:rPr>
              <w:tab/>
            </w:r>
            <w:r>
              <w:rPr>
                <w:rStyle w:val="Hyperlink"/>
                <w:rFonts w:ascii="Times New Roman" w:hAnsi="Times New Roman"/>
                <w:color w:val="auto"/>
                <w:sz w:val="24"/>
                <w:szCs w:val="24"/>
              </w:rPr>
              <w:t>Auditor’s independence influence on performance</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_Toc123139165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15</w:t>
            </w:r>
            <w:r>
              <w:rPr>
                <w:rFonts w:ascii="Times New Roman" w:hAnsi="Times New Roman"/>
                <w:sz w:val="24"/>
                <w:szCs w:val="24"/>
              </w:rPr>
              <w:fldChar w:fldCharType="end"/>
            </w:r>
          </w:hyperlink>
        </w:p>
        <w:p w:rsidR="00FC290B" w:rsidRDefault="00841912">
          <w:pPr>
            <w:pStyle w:val="TOC3"/>
            <w:tabs>
              <w:tab w:val="left" w:pos="1100"/>
              <w:tab w:val="right" w:leader="dot" w:pos="9350"/>
            </w:tabs>
            <w:spacing w:before="480"/>
            <w:rPr>
              <w:rFonts w:ascii="Times New Roman" w:eastAsiaTheme="minorEastAsia" w:hAnsi="Times New Roman"/>
              <w:sz w:val="24"/>
              <w:szCs w:val="24"/>
              <w:lang w:val="en-ZA" w:eastAsia="en-ZA"/>
            </w:rPr>
          </w:pPr>
          <w:hyperlink w:anchor="_Toc123139166" w:history="1">
            <w:r>
              <w:rPr>
                <w:rStyle w:val="Hyperlink"/>
                <w:rFonts w:ascii="Times New Roman" w:hAnsi="Times New Roman"/>
                <w:color w:val="auto"/>
                <w:sz w:val="24"/>
                <w:szCs w:val="24"/>
              </w:rPr>
              <w:t>2.4.2</w:t>
            </w:r>
            <w:r>
              <w:rPr>
                <w:rFonts w:ascii="Times New Roman" w:eastAsiaTheme="minorEastAsia" w:hAnsi="Times New Roman"/>
                <w:sz w:val="24"/>
                <w:szCs w:val="24"/>
                <w:lang w:val="en-ZA" w:eastAsia="en-ZA"/>
              </w:rPr>
              <w:tab/>
            </w:r>
            <w:r>
              <w:rPr>
                <w:rStyle w:val="Hyperlink"/>
                <w:rFonts w:ascii="Times New Roman" w:hAnsi="Times New Roman"/>
                <w:color w:val="auto"/>
                <w:sz w:val="24"/>
                <w:szCs w:val="24"/>
              </w:rPr>
              <w:t>Audit fees influence on performance.</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_Toc123139166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17</w:t>
            </w:r>
            <w:r>
              <w:rPr>
                <w:rFonts w:ascii="Times New Roman" w:hAnsi="Times New Roman"/>
                <w:sz w:val="24"/>
                <w:szCs w:val="24"/>
              </w:rPr>
              <w:fldChar w:fldCharType="end"/>
            </w:r>
          </w:hyperlink>
        </w:p>
        <w:p w:rsidR="00FC290B" w:rsidRDefault="00841912">
          <w:pPr>
            <w:pStyle w:val="TOC3"/>
            <w:tabs>
              <w:tab w:val="left" w:pos="1100"/>
              <w:tab w:val="right" w:leader="dot" w:pos="9350"/>
            </w:tabs>
            <w:spacing w:before="480"/>
            <w:rPr>
              <w:rFonts w:ascii="Times New Roman" w:eastAsiaTheme="minorEastAsia" w:hAnsi="Times New Roman"/>
              <w:sz w:val="24"/>
              <w:szCs w:val="24"/>
              <w:lang w:val="en-ZA" w:eastAsia="en-ZA"/>
            </w:rPr>
          </w:pPr>
          <w:hyperlink w:anchor="_Toc123139167" w:history="1">
            <w:r>
              <w:rPr>
                <w:rStyle w:val="Hyperlink"/>
                <w:rFonts w:ascii="Times New Roman" w:hAnsi="Times New Roman"/>
                <w:color w:val="auto"/>
                <w:sz w:val="24"/>
                <w:szCs w:val="24"/>
              </w:rPr>
              <w:t>2.4.3</w:t>
            </w:r>
            <w:r>
              <w:rPr>
                <w:rFonts w:ascii="Times New Roman" w:eastAsiaTheme="minorEastAsia" w:hAnsi="Times New Roman"/>
                <w:sz w:val="24"/>
                <w:szCs w:val="24"/>
                <w:lang w:val="en-ZA" w:eastAsia="en-ZA"/>
              </w:rPr>
              <w:tab/>
            </w:r>
            <w:r>
              <w:rPr>
                <w:rStyle w:val="Hyperlink"/>
                <w:rFonts w:ascii="Times New Roman" w:hAnsi="Times New Roman"/>
                <w:color w:val="auto"/>
                <w:sz w:val="24"/>
                <w:szCs w:val="24"/>
              </w:rPr>
              <w:t>Competence of auditors influence on performance</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_Toc123139167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18</w:t>
            </w:r>
            <w:r>
              <w:rPr>
                <w:rFonts w:ascii="Times New Roman" w:hAnsi="Times New Roman"/>
                <w:sz w:val="24"/>
                <w:szCs w:val="24"/>
              </w:rPr>
              <w:fldChar w:fldCharType="end"/>
            </w:r>
          </w:hyperlink>
        </w:p>
        <w:p w:rsidR="00FC290B" w:rsidRDefault="00841912">
          <w:pPr>
            <w:pStyle w:val="TOC3"/>
            <w:tabs>
              <w:tab w:val="left" w:pos="1100"/>
              <w:tab w:val="right" w:leader="dot" w:pos="9350"/>
            </w:tabs>
            <w:spacing w:before="480"/>
            <w:rPr>
              <w:rFonts w:ascii="Times New Roman" w:eastAsiaTheme="minorEastAsia" w:hAnsi="Times New Roman"/>
              <w:sz w:val="24"/>
              <w:szCs w:val="24"/>
              <w:lang w:val="en-ZA" w:eastAsia="en-ZA"/>
            </w:rPr>
          </w:pPr>
          <w:hyperlink w:anchor="_Toc123139168" w:history="1">
            <w:r>
              <w:rPr>
                <w:rStyle w:val="Hyperlink"/>
                <w:rFonts w:ascii="Times New Roman" w:hAnsi="Times New Roman"/>
                <w:color w:val="auto"/>
                <w:sz w:val="24"/>
                <w:szCs w:val="24"/>
              </w:rPr>
              <w:t>2.4.4</w:t>
            </w:r>
            <w:r>
              <w:rPr>
                <w:rFonts w:ascii="Times New Roman" w:eastAsiaTheme="minorEastAsia" w:hAnsi="Times New Roman"/>
                <w:sz w:val="24"/>
                <w:szCs w:val="24"/>
                <w:lang w:val="en-ZA" w:eastAsia="en-ZA"/>
              </w:rPr>
              <w:tab/>
            </w:r>
            <w:r>
              <w:rPr>
                <w:rStyle w:val="Hyperlink"/>
                <w:rFonts w:ascii="Times New Roman" w:hAnsi="Times New Roman"/>
                <w:color w:val="auto"/>
                <w:sz w:val="24"/>
                <w:szCs w:val="24"/>
              </w:rPr>
              <w:t>Audit firm size influence on performance</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_Toc123139168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19</w:t>
            </w:r>
            <w:r>
              <w:rPr>
                <w:rFonts w:ascii="Times New Roman" w:hAnsi="Times New Roman"/>
                <w:sz w:val="24"/>
                <w:szCs w:val="24"/>
              </w:rPr>
              <w:fldChar w:fldCharType="end"/>
            </w:r>
          </w:hyperlink>
        </w:p>
        <w:p w:rsidR="00FC290B" w:rsidRDefault="00841912">
          <w:pPr>
            <w:pStyle w:val="TOC3"/>
            <w:tabs>
              <w:tab w:val="left" w:pos="1100"/>
              <w:tab w:val="right" w:leader="dot" w:pos="9350"/>
            </w:tabs>
            <w:spacing w:before="480"/>
            <w:rPr>
              <w:rFonts w:ascii="Times New Roman" w:eastAsiaTheme="minorEastAsia" w:hAnsi="Times New Roman"/>
              <w:sz w:val="24"/>
              <w:szCs w:val="24"/>
              <w:lang w:val="en-ZA" w:eastAsia="en-ZA"/>
            </w:rPr>
          </w:pPr>
          <w:hyperlink w:anchor="_Toc123139169" w:history="1">
            <w:r>
              <w:rPr>
                <w:rStyle w:val="Hyperlink"/>
                <w:rFonts w:ascii="Times New Roman" w:hAnsi="Times New Roman"/>
                <w:color w:val="auto"/>
                <w:sz w:val="24"/>
                <w:szCs w:val="24"/>
              </w:rPr>
              <w:t>2.4.5</w:t>
            </w:r>
            <w:r>
              <w:rPr>
                <w:rFonts w:ascii="Times New Roman" w:eastAsiaTheme="minorEastAsia" w:hAnsi="Times New Roman"/>
                <w:sz w:val="24"/>
                <w:szCs w:val="24"/>
                <w:lang w:val="en-ZA" w:eastAsia="en-ZA"/>
              </w:rPr>
              <w:tab/>
            </w:r>
            <w:r>
              <w:rPr>
                <w:rStyle w:val="Hyperlink"/>
                <w:rFonts w:ascii="Times New Roman" w:hAnsi="Times New Roman"/>
                <w:color w:val="auto"/>
                <w:sz w:val="24"/>
                <w:szCs w:val="24"/>
              </w:rPr>
              <w:t>Work experience influence on performance</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_Toc123139169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20</w:t>
            </w:r>
            <w:r>
              <w:rPr>
                <w:rFonts w:ascii="Times New Roman" w:hAnsi="Times New Roman"/>
                <w:sz w:val="24"/>
                <w:szCs w:val="24"/>
              </w:rPr>
              <w:fldChar w:fldCharType="end"/>
            </w:r>
          </w:hyperlink>
        </w:p>
        <w:p w:rsidR="00FC290B" w:rsidRDefault="00841912">
          <w:pPr>
            <w:pStyle w:val="TOC2"/>
            <w:spacing w:before="480" w:line="276" w:lineRule="auto"/>
            <w:rPr>
              <w:rFonts w:eastAsiaTheme="minorEastAsia" w:hint="default"/>
              <w:sz w:val="24"/>
              <w:szCs w:val="24"/>
              <w:lang w:val="en-ZA" w:eastAsia="en-ZA"/>
            </w:rPr>
          </w:pPr>
          <w:hyperlink w:anchor="_Toc123139170" w:history="1">
            <w:r>
              <w:rPr>
                <w:rStyle w:val="Hyperlink"/>
                <w:rFonts w:ascii="Times New Roman" w:hAnsi="Times New Roman" w:hint="default"/>
                <w:color w:val="auto"/>
                <w:sz w:val="24"/>
                <w:szCs w:val="24"/>
              </w:rPr>
              <w:t>2.5</w:t>
            </w:r>
            <w:r>
              <w:rPr>
                <w:rFonts w:eastAsiaTheme="minorEastAsia" w:hint="default"/>
                <w:sz w:val="24"/>
                <w:szCs w:val="24"/>
                <w:lang w:val="en-ZA" w:eastAsia="en-ZA"/>
              </w:rPr>
              <w:tab/>
            </w:r>
            <w:r>
              <w:rPr>
                <w:rStyle w:val="Hyperlink"/>
                <w:rFonts w:ascii="Times New Roman" w:hAnsi="Times New Roman" w:hint="default"/>
                <w:color w:val="auto"/>
                <w:sz w:val="24"/>
                <w:szCs w:val="24"/>
              </w:rPr>
              <w:t>Strategies implemented by indigenous audit firms to improve performance</w:t>
            </w:r>
            <w:r>
              <w:rPr>
                <w:rFonts w:hint="default"/>
                <w:sz w:val="24"/>
                <w:szCs w:val="24"/>
              </w:rPr>
              <w:tab/>
            </w:r>
            <w:r>
              <w:rPr>
                <w:rFonts w:hint="default"/>
                <w:sz w:val="24"/>
                <w:szCs w:val="24"/>
              </w:rPr>
              <w:fldChar w:fldCharType="begin"/>
            </w:r>
            <w:r>
              <w:rPr>
                <w:rFonts w:hint="default"/>
                <w:sz w:val="24"/>
                <w:szCs w:val="24"/>
              </w:rPr>
              <w:instrText xml:space="preserve"> PAGEREF _Toc123139170 \h </w:instrText>
            </w:r>
            <w:r>
              <w:rPr>
                <w:rFonts w:hint="default"/>
                <w:sz w:val="24"/>
                <w:szCs w:val="24"/>
              </w:rPr>
            </w:r>
            <w:r>
              <w:rPr>
                <w:rFonts w:hint="default"/>
                <w:sz w:val="24"/>
                <w:szCs w:val="24"/>
              </w:rPr>
              <w:fldChar w:fldCharType="separate"/>
            </w:r>
            <w:r>
              <w:rPr>
                <w:rFonts w:hint="default"/>
                <w:sz w:val="24"/>
                <w:szCs w:val="24"/>
              </w:rPr>
              <w:t>20</w:t>
            </w:r>
            <w:r>
              <w:rPr>
                <w:rFonts w:hint="default"/>
                <w:sz w:val="24"/>
                <w:szCs w:val="24"/>
              </w:rPr>
              <w:fldChar w:fldCharType="end"/>
            </w:r>
          </w:hyperlink>
        </w:p>
        <w:p w:rsidR="00FC290B" w:rsidRDefault="00841912">
          <w:pPr>
            <w:pStyle w:val="TOC3"/>
            <w:tabs>
              <w:tab w:val="left" w:pos="1100"/>
              <w:tab w:val="right" w:leader="dot" w:pos="9350"/>
            </w:tabs>
            <w:spacing w:before="480"/>
            <w:rPr>
              <w:rFonts w:ascii="Times New Roman" w:eastAsiaTheme="minorEastAsia" w:hAnsi="Times New Roman"/>
              <w:sz w:val="24"/>
              <w:szCs w:val="24"/>
              <w:lang w:val="en-ZA" w:eastAsia="en-ZA"/>
            </w:rPr>
          </w:pPr>
          <w:hyperlink w:anchor="_Toc123139171" w:history="1">
            <w:r>
              <w:rPr>
                <w:rStyle w:val="Hyperlink"/>
                <w:rFonts w:ascii="Times New Roman" w:hAnsi="Times New Roman"/>
                <w:color w:val="auto"/>
                <w:sz w:val="24"/>
                <w:szCs w:val="24"/>
              </w:rPr>
              <w:t>2.5.1</w:t>
            </w:r>
            <w:r>
              <w:rPr>
                <w:rFonts w:ascii="Times New Roman" w:eastAsiaTheme="minorEastAsia" w:hAnsi="Times New Roman"/>
                <w:sz w:val="24"/>
                <w:szCs w:val="24"/>
                <w:lang w:val="en-ZA" w:eastAsia="en-ZA"/>
              </w:rPr>
              <w:tab/>
            </w:r>
            <w:r>
              <w:rPr>
                <w:rStyle w:val="Hyperlink"/>
                <w:rFonts w:ascii="Times New Roman" w:hAnsi="Times New Roman"/>
                <w:color w:val="auto"/>
                <w:sz w:val="24"/>
                <w:szCs w:val="24"/>
              </w:rPr>
              <w:t xml:space="preserve">Engage an Audit Team with </w:t>
            </w:r>
            <w:r>
              <w:rPr>
                <w:rStyle w:val="Hyperlink"/>
                <w:rFonts w:ascii="Times New Roman" w:hAnsi="Times New Roman"/>
                <w:color w:val="auto"/>
                <w:sz w:val="24"/>
                <w:szCs w:val="24"/>
              </w:rPr>
              <w:t>experience and knowledge.</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_Toc123139171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21</w:t>
            </w:r>
            <w:r>
              <w:rPr>
                <w:rFonts w:ascii="Times New Roman" w:hAnsi="Times New Roman"/>
                <w:sz w:val="24"/>
                <w:szCs w:val="24"/>
              </w:rPr>
              <w:fldChar w:fldCharType="end"/>
            </w:r>
          </w:hyperlink>
        </w:p>
        <w:p w:rsidR="00FC290B" w:rsidRDefault="00841912">
          <w:pPr>
            <w:pStyle w:val="TOC3"/>
            <w:tabs>
              <w:tab w:val="left" w:pos="1100"/>
              <w:tab w:val="right" w:leader="dot" w:pos="9350"/>
            </w:tabs>
            <w:spacing w:before="480"/>
            <w:rPr>
              <w:rFonts w:ascii="Times New Roman" w:eastAsiaTheme="minorEastAsia" w:hAnsi="Times New Roman"/>
              <w:sz w:val="24"/>
              <w:szCs w:val="24"/>
              <w:lang w:val="en-ZA" w:eastAsia="en-ZA"/>
            </w:rPr>
          </w:pPr>
          <w:hyperlink w:anchor="_Toc123139172" w:history="1">
            <w:r>
              <w:rPr>
                <w:rStyle w:val="Hyperlink"/>
                <w:rFonts w:ascii="Times New Roman" w:hAnsi="Times New Roman"/>
                <w:color w:val="auto"/>
                <w:sz w:val="24"/>
                <w:szCs w:val="24"/>
              </w:rPr>
              <w:t>2.5.2</w:t>
            </w:r>
            <w:r>
              <w:rPr>
                <w:rFonts w:ascii="Times New Roman" w:eastAsiaTheme="minorEastAsia" w:hAnsi="Times New Roman"/>
                <w:sz w:val="24"/>
                <w:szCs w:val="24"/>
                <w:lang w:val="en-ZA" w:eastAsia="en-ZA"/>
              </w:rPr>
              <w:tab/>
            </w:r>
            <w:r>
              <w:rPr>
                <w:rStyle w:val="Hyperlink"/>
                <w:rFonts w:ascii="Times New Roman" w:hAnsi="Times New Roman"/>
                <w:color w:val="auto"/>
                <w:sz w:val="24"/>
                <w:szCs w:val="24"/>
              </w:rPr>
              <w:t>Encourage communication in Audit.</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_Toc123139172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22</w:t>
            </w:r>
            <w:r>
              <w:rPr>
                <w:rFonts w:ascii="Times New Roman" w:hAnsi="Times New Roman"/>
                <w:sz w:val="24"/>
                <w:szCs w:val="24"/>
              </w:rPr>
              <w:fldChar w:fldCharType="end"/>
            </w:r>
          </w:hyperlink>
        </w:p>
        <w:p w:rsidR="00FC290B" w:rsidRDefault="00841912">
          <w:pPr>
            <w:pStyle w:val="TOC3"/>
            <w:tabs>
              <w:tab w:val="left" w:pos="1100"/>
              <w:tab w:val="right" w:leader="dot" w:pos="9350"/>
            </w:tabs>
            <w:spacing w:before="480"/>
            <w:rPr>
              <w:rFonts w:ascii="Times New Roman" w:eastAsiaTheme="minorEastAsia" w:hAnsi="Times New Roman"/>
              <w:sz w:val="24"/>
              <w:szCs w:val="24"/>
              <w:lang w:val="en-ZA" w:eastAsia="en-ZA"/>
            </w:rPr>
          </w:pPr>
          <w:hyperlink w:anchor="_Toc123139173" w:history="1">
            <w:r>
              <w:rPr>
                <w:rStyle w:val="Hyperlink"/>
                <w:rFonts w:ascii="Times New Roman" w:hAnsi="Times New Roman"/>
                <w:color w:val="auto"/>
                <w:sz w:val="24"/>
                <w:szCs w:val="24"/>
              </w:rPr>
              <w:t>2.5.3</w:t>
            </w:r>
            <w:r>
              <w:rPr>
                <w:rFonts w:ascii="Times New Roman" w:eastAsiaTheme="minorEastAsia" w:hAnsi="Times New Roman"/>
                <w:sz w:val="24"/>
                <w:szCs w:val="24"/>
                <w:lang w:val="en-ZA" w:eastAsia="en-ZA"/>
              </w:rPr>
              <w:tab/>
            </w:r>
            <w:r>
              <w:rPr>
                <w:rStyle w:val="Hyperlink"/>
                <w:rFonts w:ascii="Times New Roman" w:hAnsi="Times New Roman"/>
                <w:color w:val="auto"/>
                <w:sz w:val="24"/>
                <w:szCs w:val="24"/>
              </w:rPr>
              <w:t>Promote a positive work</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_Toc123139173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23</w:t>
            </w:r>
            <w:r>
              <w:rPr>
                <w:rFonts w:ascii="Times New Roman" w:hAnsi="Times New Roman"/>
                <w:sz w:val="24"/>
                <w:szCs w:val="24"/>
              </w:rPr>
              <w:fldChar w:fldCharType="end"/>
            </w:r>
          </w:hyperlink>
        </w:p>
        <w:p w:rsidR="00FC290B" w:rsidRDefault="00841912">
          <w:pPr>
            <w:pStyle w:val="TOC3"/>
            <w:tabs>
              <w:tab w:val="left" w:pos="1100"/>
              <w:tab w:val="right" w:leader="dot" w:pos="9350"/>
            </w:tabs>
            <w:spacing w:before="480"/>
            <w:rPr>
              <w:rFonts w:ascii="Times New Roman" w:eastAsiaTheme="minorEastAsia" w:hAnsi="Times New Roman"/>
              <w:sz w:val="24"/>
              <w:szCs w:val="24"/>
              <w:lang w:val="en-ZA" w:eastAsia="en-ZA"/>
            </w:rPr>
          </w:pPr>
          <w:hyperlink w:anchor="_Toc123139174" w:history="1">
            <w:r>
              <w:rPr>
                <w:rStyle w:val="Hyperlink"/>
                <w:rFonts w:ascii="Times New Roman" w:hAnsi="Times New Roman"/>
                <w:color w:val="auto"/>
                <w:sz w:val="24"/>
                <w:szCs w:val="24"/>
              </w:rPr>
              <w:t>2.5.4</w:t>
            </w:r>
            <w:r>
              <w:rPr>
                <w:rFonts w:ascii="Times New Roman" w:eastAsiaTheme="minorEastAsia" w:hAnsi="Times New Roman"/>
                <w:sz w:val="24"/>
                <w:szCs w:val="24"/>
                <w:lang w:val="en-ZA" w:eastAsia="en-ZA"/>
              </w:rPr>
              <w:tab/>
            </w:r>
            <w:r>
              <w:rPr>
                <w:rStyle w:val="Hyperlink"/>
                <w:rFonts w:ascii="Times New Roman" w:hAnsi="Times New Roman"/>
                <w:color w:val="auto"/>
                <w:sz w:val="24"/>
                <w:szCs w:val="24"/>
              </w:rPr>
              <w:t>Identify and solve p</w:t>
            </w:r>
            <w:r>
              <w:rPr>
                <w:rStyle w:val="Hyperlink"/>
                <w:rFonts w:ascii="Times New Roman" w:hAnsi="Times New Roman"/>
                <w:color w:val="auto"/>
                <w:sz w:val="24"/>
                <w:szCs w:val="24"/>
              </w:rPr>
              <w:t>oor performance issues</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_Toc123139174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24</w:t>
            </w:r>
            <w:r>
              <w:rPr>
                <w:rFonts w:ascii="Times New Roman" w:hAnsi="Times New Roman"/>
                <w:sz w:val="24"/>
                <w:szCs w:val="24"/>
              </w:rPr>
              <w:fldChar w:fldCharType="end"/>
            </w:r>
          </w:hyperlink>
        </w:p>
        <w:p w:rsidR="00FC290B" w:rsidRDefault="00841912">
          <w:pPr>
            <w:pStyle w:val="TOC3"/>
            <w:tabs>
              <w:tab w:val="left" w:pos="1100"/>
              <w:tab w:val="right" w:leader="dot" w:pos="9350"/>
            </w:tabs>
            <w:spacing w:before="480"/>
            <w:rPr>
              <w:rFonts w:ascii="Times New Roman" w:eastAsiaTheme="minorEastAsia" w:hAnsi="Times New Roman"/>
              <w:sz w:val="24"/>
              <w:szCs w:val="24"/>
              <w:lang w:val="en-ZA" w:eastAsia="en-ZA"/>
            </w:rPr>
          </w:pPr>
          <w:hyperlink w:anchor="_Toc123139175" w:history="1">
            <w:r>
              <w:rPr>
                <w:rStyle w:val="Hyperlink"/>
                <w:rFonts w:ascii="Times New Roman" w:hAnsi="Times New Roman"/>
                <w:color w:val="auto"/>
                <w:sz w:val="24"/>
                <w:szCs w:val="24"/>
              </w:rPr>
              <w:t>2.5.5</w:t>
            </w:r>
            <w:r>
              <w:rPr>
                <w:rFonts w:ascii="Times New Roman" w:eastAsiaTheme="minorEastAsia" w:hAnsi="Times New Roman"/>
                <w:sz w:val="24"/>
                <w:szCs w:val="24"/>
                <w:lang w:val="en-ZA" w:eastAsia="en-ZA"/>
              </w:rPr>
              <w:tab/>
            </w:r>
            <w:r>
              <w:rPr>
                <w:rStyle w:val="Hyperlink"/>
                <w:rFonts w:ascii="Times New Roman" w:hAnsi="Times New Roman"/>
                <w:color w:val="auto"/>
                <w:sz w:val="24"/>
                <w:szCs w:val="24"/>
              </w:rPr>
              <w:t>Bring technology and interactive training into practice</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_Toc123139175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25</w:t>
            </w:r>
            <w:r>
              <w:rPr>
                <w:rFonts w:ascii="Times New Roman" w:hAnsi="Times New Roman"/>
                <w:sz w:val="24"/>
                <w:szCs w:val="24"/>
              </w:rPr>
              <w:fldChar w:fldCharType="end"/>
            </w:r>
          </w:hyperlink>
        </w:p>
        <w:p w:rsidR="00FC290B" w:rsidRDefault="00841912">
          <w:pPr>
            <w:pStyle w:val="TOC3"/>
            <w:tabs>
              <w:tab w:val="left" w:pos="1100"/>
              <w:tab w:val="right" w:leader="dot" w:pos="9350"/>
            </w:tabs>
            <w:spacing w:before="480"/>
            <w:rPr>
              <w:rFonts w:ascii="Times New Roman" w:eastAsiaTheme="minorEastAsia" w:hAnsi="Times New Roman"/>
              <w:sz w:val="24"/>
              <w:szCs w:val="24"/>
              <w:lang w:val="en-ZA" w:eastAsia="en-ZA"/>
            </w:rPr>
          </w:pPr>
          <w:hyperlink w:anchor="_Toc123139176" w:history="1">
            <w:r>
              <w:rPr>
                <w:rStyle w:val="Hyperlink"/>
                <w:rFonts w:ascii="Times New Roman" w:hAnsi="Times New Roman"/>
                <w:color w:val="auto"/>
                <w:sz w:val="24"/>
                <w:szCs w:val="24"/>
              </w:rPr>
              <w:t>2.5.6</w:t>
            </w:r>
            <w:r>
              <w:rPr>
                <w:rFonts w:ascii="Times New Roman" w:eastAsiaTheme="minorEastAsia" w:hAnsi="Times New Roman"/>
                <w:sz w:val="24"/>
                <w:szCs w:val="24"/>
                <w:lang w:val="en-ZA" w:eastAsia="en-ZA"/>
              </w:rPr>
              <w:tab/>
            </w:r>
            <w:r>
              <w:rPr>
                <w:rStyle w:val="Hyperlink"/>
                <w:rFonts w:ascii="Times New Roman" w:hAnsi="Times New Roman"/>
                <w:color w:val="auto"/>
                <w:sz w:val="24"/>
                <w:szCs w:val="24"/>
              </w:rPr>
              <w:t>Recognize and reward auditors</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_Toc123139176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26</w:t>
            </w:r>
            <w:r>
              <w:rPr>
                <w:rFonts w:ascii="Times New Roman" w:hAnsi="Times New Roman"/>
                <w:sz w:val="24"/>
                <w:szCs w:val="24"/>
              </w:rPr>
              <w:fldChar w:fldCharType="end"/>
            </w:r>
          </w:hyperlink>
        </w:p>
        <w:p w:rsidR="00FC290B" w:rsidRDefault="00841912">
          <w:pPr>
            <w:pStyle w:val="TOC2"/>
            <w:spacing w:before="480" w:line="276" w:lineRule="auto"/>
            <w:rPr>
              <w:rFonts w:eastAsiaTheme="minorEastAsia" w:hint="default"/>
              <w:sz w:val="24"/>
              <w:szCs w:val="24"/>
              <w:lang w:val="en-ZA" w:eastAsia="en-ZA"/>
            </w:rPr>
          </w:pPr>
          <w:hyperlink w:anchor="_Toc123139177" w:history="1">
            <w:r>
              <w:rPr>
                <w:rStyle w:val="Hyperlink"/>
                <w:rFonts w:ascii="Times New Roman" w:hAnsi="Times New Roman" w:hint="default"/>
                <w:color w:val="auto"/>
                <w:sz w:val="24"/>
                <w:szCs w:val="24"/>
              </w:rPr>
              <w:t>2.6</w:t>
            </w:r>
            <w:r>
              <w:rPr>
                <w:rFonts w:eastAsiaTheme="minorEastAsia" w:hint="default"/>
                <w:sz w:val="24"/>
                <w:szCs w:val="24"/>
                <w:lang w:val="en-ZA" w:eastAsia="en-ZA"/>
              </w:rPr>
              <w:tab/>
            </w:r>
            <w:r>
              <w:rPr>
                <w:rStyle w:val="Hyperlink"/>
                <w:rFonts w:ascii="Times New Roman" w:hAnsi="Times New Roman" w:hint="default"/>
                <w:color w:val="auto"/>
                <w:sz w:val="24"/>
                <w:szCs w:val="24"/>
              </w:rPr>
              <w:t>Challenges faced by external auditors</w:t>
            </w:r>
            <w:r>
              <w:rPr>
                <w:rFonts w:hint="default"/>
                <w:sz w:val="24"/>
                <w:szCs w:val="24"/>
              </w:rPr>
              <w:tab/>
            </w:r>
            <w:r>
              <w:rPr>
                <w:rFonts w:hint="default"/>
                <w:sz w:val="24"/>
                <w:szCs w:val="24"/>
              </w:rPr>
              <w:fldChar w:fldCharType="begin"/>
            </w:r>
            <w:r>
              <w:rPr>
                <w:rFonts w:hint="default"/>
                <w:sz w:val="24"/>
                <w:szCs w:val="24"/>
              </w:rPr>
              <w:instrText xml:space="preserve"> PAGEREF _Toc123139177 \h </w:instrText>
            </w:r>
            <w:r>
              <w:rPr>
                <w:rFonts w:hint="default"/>
                <w:sz w:val="24"/>
                <w:szCs w:val="24"/>
              </w:rPr>
            </w:r>
            <w:r>
              <w:rPr>
                <w:rFonts w:hint="default"/>
                <w:sz w:val="24"/>
                <w:szCs w:val="24"/>
              </w:rPr>
              <w:fldChar w:fldCharType="separate"/>
            </w:r>
            <w:r>
              <w:rPr>
                <w:rFonts w:hint="default"/>
                <w:sz w:val="24"/>
                <w:szCs w:val="24"/>
              </w:rPr>
              <w:t>27</w:t>
            </w:r>
            <w:r>
              <w:rPr>
                <w:rFonts w:hint="default"/>
                <w:sz w:val="24"/>
                <w:szCs w:val="24"/>
              </w:rPr>
              <w:fldChar w:fldCharType="end"/>
            </w:r>
          </w:hyperlink>
        </w:p>
        <w:p w:rsidR="00FC290B" w:rsidRDefault="00841912">
          <w:pPr>
            <w:pStyle w:val="TOC3"/>
            <w:tabs>
              <w:tab w:val="left" w:pos="1100"/>
              <w:tab w:val="right" w:leader="dot" w:pos="9350"/>
            </w:tabs>
            <w:spacing w:before="480"/>
            <w:rPr>
              <w:rFonts w:ascii="Times New Roman" w:eastAsiaTheme="minorEastAsia" w:hAnsi="Times New Roman"/>
              <w:sz w:val="24"/>
              <w:szCs w:val="24"/>
              <w:lang w:val="en-ZA" w:eastAsia="en-ZA"/>
            </w:rPr>
          </w:pPr>
          <w:hyperlink w:anchor="_Toc123139178" w:history="1">
            <w:r>
              <w:rPr>
                <w:rStyle w:val="Hyperlink"/>
                <w:rFonts w:ascii="Times New Roman" w:hAnsi="Times New Roman"/>
                <w:color w:val="auto"/>
                <w:sz w:val="24"/>
                <w:szCs w:val="24"/>
              </w:rPr>
              <w:t>2.6.1</w:t>
            </w:r>
            <w:r>
              <w:rPr>
                <w:rFonts w:ascii="Times New Roman" w:eastAsiaTheme="minorEastAsia" w:hAnsi="Times New Roman"/>
                <w:sz w:val="24"/>
                <w:szCs w:val="24"/>
                <w:lang w:val="en-ZA" w:eastAsia="en-ZA"/>
              </w:rPr>
              <w:tab/>
            </w:r>
            <w:r>
              <w:rPr>
                <w:rStyle w:val="Hyperlink"/>
                <w:rFonts w:ascii="Times New Roman" w:hAnsi="Times New Roman"/>
                <w:color w:val="auto"/>
                <w:sz w:val="24"/>
                <w:szCs w:val="24"/>
              </w:rPr>
              <w:t>Digital technologies challenge</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_Toc123139178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27</w:t>
            </w:r>
            <w:r>
              <w:rPr>
                <w:rFonts w:ascii="Times New Roman" w:hAnsi="Times New Roman"/>
                <w:sz w:val="24"/>
                <w:szCs w:val="24"/>
              </w:rPr>
              <w:fldChar w:fldCharType="end"/>
            </w:r>
          </w:hyperlink>
        </w:p>
        <w:p w:rsidR="00FC290B" w:rsidRDefault="00841912">
          <w:pPr>
            <w:pStyle w:val="TOC3"/>
            <w:tabs>
              <w:tab w:val="left" w:pos="1100"/>
              <w:tab w:val="right" w:leader="dot" w:pos="9350"/>
            </w:tabs>
            <w:spacing w:before="480"/>
            <w:rPr>
              <w:rFonts w:ascii="Times New Roman" w:eastAsiaTheme="minorEastAsia" w:hAnsi="Times New Roman"/>
              <w:sz w:val="24"/>
              <w:szCs w:val="24"/>
              <w:lang w:val="en-ZA" w:eastAsia="en-ZA"/>
            </w:rPr>
          </w:pPr>
          <w:hyperlink w:anchor="_Toc123139179" w:history="1">
            <w:r>
              <w:rPr>
                <w:rStyle w:val="Hyperlink"/>
                <w:rFonts w:ascii="Times New Roman" w:hAnsi="Times New Roman"/>
                <w:color w:val="auto"/>
                <w:sz w:val="24"/>
                <w:szCs w:val="24"/>
              </w:rPr>
              <w:t>2.6.2</w:t>
            </w:r>
            <w:r>
              <w:rPr>
                <w:rFonts w:ascii="Times New Roman" w:eastAsiaTheme="minorEastAsia" w:hAnsi="Times New Roman"/>
                <w:sz w:val="24"/>
                <w:szCs w:val="24"/>
                <w:lang w:val="en-ZA" w:eastAsia="en-ZA"/>
              </w:rPr>
              <w:tab/>
            </w:r>
            <w:r>
              <w:rPr>
                <w:rStyle w:val="Hyperlink"/>
                <w:rFonts w:ascii="Times New Roman" w:hAnsi="Times New Roman"/>
                <w:color w:val="auto"/>
                <w:sz w:val="24"/>
                <w:szCs w:val="24"/>
              </w:rPr>
              <w:t>Auditor Independence challenge</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_Toc123139179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28</w:t>
            </w:r>
            <w:r>
              <w:rPr>
                <w:rFonts w:ascii="Times New Roman" w:hAnsi="Times New Roman"/>
                <w:sz w:val="24"/>
                <w:szCs w:val="24"/>
              </w:rPr>
              <w:fldChar w:fldCharType="end"/>
            </w:r>
          </w:hyperlink>
        </w:p>
        <w:p w:rsidR="00FC290B" w:rsidRDefault="00841912">
          <w:pPr>
            <w:pStyle w:val="TOC3"/>
            <w:tabs>
              <w:tab w:val="left" w:pos="1100"/>
              <w:tab w:val="right" w:leader="dot" w:pos="9350"/>
            </w:tabs>
            <w:spacing w:before="480"/>
            <w:rPr>
              <w:rFonts w:ascii="Times New Roman" w:eastAsiaTheme="minorEastAsia" w:hAnsi="Times New Roman"/>
              <w:sz w:val="24"/>
              <w:szCs w:val="24"/>
              <w:lang w:val="en-ZA" w:eastAsia="en-ZA"/>
            </w:rPr>
          </w:pPr>
          <w:hyperlink w:anchor="_Toc123139180" w:history="1">
            <w:r>
              <w:rPr>
                <w:rStyle w:val="Hyperlink"/>
                <w:rFonts w:ascii="Times New Roman" w:hAnsi="Times New Roman"/>
                <w:color w:val="auto"/>
                <w:sz w:val="24"/>
                <w:szCs w:val="24"/>
                <w:lang w:val="en-GB"/>
              </w:rPr>
              <w:t>2.6.3</w:t>
            </w:r>
            <w:r>
              <w:rPr>
                <w:rFonts w:ascii="Times New Roman" w:eastAsiaTheme="minorEastAsia" w:hAnsi="Times New Roman"/>
                <w:sz w:val="24"/>
                <w:szCs w:val="24"/>
                <w:lang w:val="en-ZA" w:eastAsia="en-ZA"/>
              </w:rPr>
              <w:tab/>
            </w:r>
            <w:r>
              <w:rPr>
                <w:rStyle w:val="Hyperlink"/>
                <w:rFonts w:ascii="Times New Roman" w:hAnsi="Times New Roman"/>
                <w:color w:val="auto"/>
                <w:sz w:val="24"/>
                <w:szCs w:val="24"/>
                <w:lang w:val="en-GB"/>
              </w:rPr>
              <w:t>Coordination and communication challenge</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_Toc123139180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29</w:t>
            </w:r>
            <w:r>
              <w:rPr>
                <w:rFonts w:ascii="Times New Roman" w:hAnsi="Times New Roman"/>
                <w:sz w:val="24"/>
                <w:szCs w:val="24"/>
              </w:rPr>
              <w:fldChar w:fldCharType="end"/>
            </w:r>
          </w:hyperlink>
        </w:p>
        <w:p w:rsidR="00FC290B" w:rsidRDefault="00841912">
          <w:pPr>
            <w:pStyle w:val="TOC3"/>
            <w:tabs>
              <w:tab w:val="left" w:pos="1100"/>
              <w:tab w:val="right" w:leader="dot" w:pos="9350"/>
            </w:tabs>
            <w:spacing w:before="480"/>
            <w:rPr>
              <w:rFonts w:ascii="Times New Roman" w:eastAsiaTheme="minorEastAsia" w:hAnsi="Times New Roman"/>
              <w:sz w:val="24"/>
              <w:szCs w:val="24"/>
              <w:lang w:val="en-ZA" w:eastAsia="en-ZA"/>
            </w:rPr>
          </w:pPr>
          <w:hyperlink w:anchor="_Toc123139181" w:history="1">
            <w:r>
              <w:rPr>
                <w:rStyle w:val="Hyperlink"/>
                <w:rFonts w:ascii="Times New Roman" w:hAnsi="Times New Roman"/>
                <w:color w:val="auto"/>
                <w:sz w:val="24"/>
                <w:szCs w:val="24"/>
                <w:lang w:val="en-GB"/>
              </w:rPr>
              <w:t>2.6.4</w:t>
            </w:r>
            <w:r>
              <w:rPr>
                <w:rFonts w:ascii="Times New Roman" w:eastAsiaTheme="minorEastAsia" w:hAnsi="Times New Roman"/>
                <w:sz w:val="24"/>
                <w:szCs w:val="24"/>
                <w:lang w:val="en-ZA" w:eastAsia="en-ZA"/>
              </w:rPr>
              <w:tab/>
            </w:r>
            <w:r>
              <w:rPr>
                <w:rStyle w:val="Hyperlink"/>
                <w:rFonts w:ascii="Times New Roman" w:hAnsi="Times New Roman"/>
                <w:color w:val="auto"/>
                <w:sz w:val="24"/>
                <w:szCs w:val="24"/>
                <w:lang w:val="en-GB"/>
              </w:rPr>
              <w:t>Multitasking audit environment</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_Toc123139181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29</w:t>
            </w:r>
            <w:r>
              <w:rPr>
                <w:rFonts w:ascii="Times New Roman" w:hAnsi="Times New Roman"/>
                <w:sz w:val="24"/>
                <w:szCs w:val="24"/>
              </w:rPr>
              <w:fldChar w:fldCharType="end"/>
            </w:r>
          </w:hyperlink>
        </w:p>
        <w:p w:rsidR="00FC290B" w:rsidRDefault="00841912">
          <w:pPr>
            <w:pStyle w:val="TOC3"/>
            <w:tabs>
              <w:tab w:val="left" w:pos="1100"/>
              <w:tab w:val="right" w:leader="dot" w:pos="9350"/>
            </w:tabs>
            <w:spacing w:before="480"/>
            <w:rPr>
              <w:rFonts w:ascii="Times New Roman" w:eastAsiaTheme="minorEastAsia" w:hAnsi="Times New Roman"/>
              <w:sz w:val="24"/>
              <w:szCs w:val="24"/>
              <w:lang w:val="en-ZA" w:eastAsia="en-ZA"/>
            </w:rPr>
          </w:pPr>
          <w:hyperlink w:anchor="_Toc123139182" w:history="1">
            <w:r>
              <w:rPr>
                <w:rStyle w:val="Hyperlink"/>
                <w:rFonts w:ascii="Times New Roman" w:hAnsi="Times New Roman"/>
                <w:color w:val="auto"/>
                <w:sz w:val="24"/>
                <w:szCs w:val="24"/>
                <w:lang w:val="en-GB"/>
              </w:rPr>
              <w:t>2.6.5</w:t>
            </w:r>
            <w:r>
              <w:rPr>
                <w:rFonts w:ascii="Times New Roman" w:eastAsiaTheme="minorEastAsia" w:hAnsi="Times New Roman"/>
                <w:sz w:val="24"/>
                <w:szCs w:val="24"/>
                <w:lang w:val="en-ZA" w:eastAsia="en-ZA"/>
              </w:rPr>
              <w:tab/>
            </w:r>
            <w:r>
              <w:rPr>
                <w:rStyle w:val="Hyperlink"/>
                <w:rFonts w:ascii="Times New Roman" w:hAnsi="Times New Roman"/>
                <w:color w:val="auto"/>
                <w:sz w:val="24"/>
                <w:szCs w:val="24"/>
                <w:lang w:val="en-GB"/>
              </w:rPr>
              <w:t>Ways of motivating external auditors</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_Toc123139182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30</w:t>
            </w:r>
            <w:r>
              <w:rPr>
                <w:rFonts w:ascii="Times New Roman" w:hAnsi="Times New Roman"/>
                <w:sz w:val="24"/>
                <w:szCs w:val="24"/>
              </w:rPr>
              <w:fldChar w:fldCharType="end"/>
            </w:r>
          </w:hyperlink>
        </w:p>
        <w:p w:rsidR="00FC290B" w:rsidRDefault="00841912">
          <w:pPr>
            <w:pStyle w:val="TOC2"/>
            <w:spacing w:before="480" w:line="276" w:lineRule="auto"/>
            <w:rPr>
              <w:rFonts w:eastAsiaTheme="minorEastAsia" w:hint="default"/>
              <w:sz w:val="24"/>
              <w:szCs w:val="24"/>
              <w:lang w:val="en-ZA" w:eastAsia="en-ZA"/>
            </w:rPr>
          </w:pPr>
          <w:hyperlink w:anchor="_Toc123139183" w:history="1">
            <w:r>
              <w:rPr>
                <w:rStyle w:val="Hyperlink"/>
                <w:rFonts w:ascii="Times New Roman" w:hAnsi="Times New Roman" w:hint="default"/>
                <w:color w:val="auto"/>
                <w:sz w:val="24"/>
                <w:szCs w:val="24"/>
                <w:lang w:val="en-GB"/>
              </w:rPr>
              <w:t>2.7</w:t>
            </w:r>
            <w:r>
              <w:rPr>
                <w:rFonts w:eastAsiaTheme="minorEastAsia" w:hint="default"/>
                <w:sz w:val="24"/>
                <w:szCs w:val="24"/>
                <w:lang w:val="en-ZA" w:eastAsia="en-ZA"/>
              </w:rPr>
              <w:tab/>
            </w:r>
            <w:r>
              <w:rPr>
                <w:rStyle w:val="Hyperlink"/>
                <w:rFonts w:ascii="Times New Roman" w:hAnsi="Times New Roman" w:hint="default"/>
                <w:color w:val="auto"/>
                <w:sz w:val="24"/>
                <w:szCs w:val="24"/>
                <w:lang w:val="en-GB"/>
              </w:rPr>
              <w:t>Important Research Studies.</w:t>
            </w:r>
            <w:r>
              <w:rPr>
                <w:rFonts w:hint="default"/>
                <w:sz w:val="24"/>
                <w:szCs w:val="24"/>
              </w:rPr>
              <w:tab/>
            </w:r>
            <w:r>
              <w:rPr>
                <w:rFonts w:hint="default"/>
                <w:sz w:val="24"/>
                <w:szCs w:val="24"/>
              </w:rPr>
              <w:fldChar w:fldCharType="begin"/>
            </w:r>
            <w:r>
              <w:rPr>
                <w:rFonts w:hint="default"/>
                <w:sz w:val="24"/>
                <w:szCs w:val="24"/>
              </w:rPr>
              <w:instrText xml:space="preserve"> PAGEREF _Toc123139183 \h </w:instrText>
            </w:r>
            <w:r>
              <w:rPr>
                <w:rFonts w:hint="default"/>
                <w:sz w:val="24"/>
                <w:szCs w:val="24"/>
              </w:rPr>
            </w:r>
            <w:r>
              <w:rPr>
                <w:rFonts w:hint="default"/>
                <w:sz w:val="24"/>
                <w:szCs w:val="24"/>
              </w:rPr>
              <w:fldChar w:fldCharType="separate"/>
            </w:r>
            <w:r>
              <w:rPr>
                <w:rFonts w:hint="default"/>
                <w:sz w:val="24"/>
                <w:szCs w:val="24"/>
              </w:rPr>
              <w:t>31</w:t>
            </w:r>
            <w:r>
              <w:rPr>
                <w:rFonts w:hint="default"/>
                <w:sz w:val="24"/>
                <w:szCs w:val="24"/>
              </w:rPr>
              <w:fldChar w:fldCharType="end"/>
            </w:r>
          </w:hyperlink>
        </w:p>
        <w:p w:rsidR="00FC290B" w:rsidRDefault="00841912">
          <w:pPr>
            <w:pStyle w:val="TOC2"/>
            <w:spacing w:before="480" w:line="276" w:lineRule="auto"/>
            <w:rPr>
              <w:rFonts w:eastAsiaTheme="minorEastAsia" w:hint="default"/>
              <w:sz w:val="24"/>
              <w:szCs w:val="24"/>
              <w:lang w:val="en-ZA" w:eastAsia="en-ZA"/>
            </w:rPr>
          </w:pPr>
          <w:hyperlink w:anchor="_Toc123139184" w:history="1">
            <w:r>
              <w:rPr>
                <w:rStyle w:val="Hyperlink"/>
                <w:rFonts w:ascii="Times New Roman" w:hAnsi="Times New Roman" w:hint="default"/>
                <w:color w:val="auto"/>
                <w:sz w:val="24"/>
                <w:szCs w:val="24"/>
              </w:rPr>
              <w:t>2.8</w:t>
            </w:r>
            <w:r>
              <w:rPr>
                <w:rFonts w:eastAsiaTheme="minorEastAsia" w:hint="default"/>
                <w:sz w:val="24"/>
                <w:szCs w:val="24"/>
                <w:lang w:val="en-ZA" w:eastAsia="en-ZA"/>
              </w:rPr>
              <w:tab/>
            </w:r>
            <w:r>
              <w:rPr>
                <w:rStyle w:val="Hyperlink"/>
                <w:rFonts w:ascii="Times New Roman" w:hAnsi="Times New Roman" w:hint="default"/>
                <w:color w:val="auto"/>
                <w:sz w:val="24"/>
                <w:szCs w:val="24"/>
              </w:rPr>
              <w:t>Research Gap</w:t>
            </w:r>
            <w:r>
              <w:rPr>
                <w:rFonts w:hint="default"/>
                <w:sz w:val="24"/>
                <w:szCs w:val="24"/>
              </w:rPr>
              <w:tab/>
            </w:r>
            <w:r>
              <w:rPr>
                <w:rFonts w:hint="default"/>
                <w:sz w:val="24"/>
                <w:szCs w:val="24"/>
              </w:rPr>
              <w:fldChar w:fldCharType="begin"/>
            </w:r>
            <w:r>
              <w:rPr>
                <w:rFonts w:hint="default"/>
                <w:sz w:val="24"/>
                <w:szCs w:val="24"/>
              </w:rPr>
              <w:instrText xml:space="preserve"> PAGEREF _Toc123139184 \h </w:instrText>
            </w:r>
            <w:r>
              <w:rPr>
                <w:rFonts w:hint="default"/>
                <w:sz w:val="24"/>
                <w:szCs w:val="24"/>
              </w:rPr>
            </w:r>
            <w:r>
              <w:rPr>
                <w:rFonts w:hint="default"/>
                <w:sz w:val="24"/>
                <w:szCs w:val="24"/>
              </w:rPr>
              <w:fldChar w:fldCharType="separate"/>
            </w:r>
            <w:r>
              <w:rPr>
                <w:rFonts w:hint="default"/>
                <w:sz w:val="24"/>
                <w:szCs w:val="24"/>
              </w:rPr>
              <w:t>34</w:t>
            </w:r>
            <w:r>
              <w:rPr>
                <w:rFonts w:hint="default"/>
                <w:sz w:val="24"/>
                <w:szCs w:val="24"/>
              </w:rPr>
              <w:fldChar w:fldCharType="end"/>
            </w:r>
          </w:hyperlink>
        </w:p>
        <w:p w:rsidR="00FC290B" w:rsidRDefault="00841912">
          <w:pPr>
            <w:pStyle w:val="TOC2"/>
            <w:spacing w:before="480" w:line="276" w:lineRule="auto"/>
            <w:rPr>
              <w:rFonts w:eastAsiaTheme="minorEastAsia" w:hint="default"/>
              <w:sz w:val="24"/>
              <w:szCs w:val="24"/>
              <w:lang w:val="en-ZA" w:eastAsia="en-ZA"/>
            </w:rPr>
          </w:pPr>
          <w:hyperlink w:anchor="_Toc123139185" w:history="1">
            <w:r>
              <w:rPr>
                <w:rStyle w:val="Hyperlink"/>
                <w:rFonts w:ascii="Times New Roman" w:hAnsi="Times New Roman" w:hint="default"/>
                <w:color w:val="auto"/>
                <w:sz w:val="24"/>
                <w:szCs w:val="24"/>
                <w:lang w:val="en-GB"/>
              </w:rPr>
              <w:t>2.9</w:t>
            </w:r>
            <w:r>
              <w:rPr>
                <w:rFonts w:eastAsiaTheme="minorEastAsia" w:hint="default"/>
                <w:sz w:val="24"/>
                <w:szCs w:val="24"/>
                <w:lang w:val="en-ZA" w:eastAsia="en-ZA"/>
              </w:rPr>
              <w:tab/>
            </w:r>
            <w:r>
              <w:rPr>
                <w:rStyle w:val="Hyperlink"/>
                <w:rFonts w:ascii="Times New Roman" w:hAnsi="Times New Roman" w:hint="default"/>
                <w:color w:val="auto"/>
                <w:sz w:val="24"/>
                <w:szCs w:val="24"/>
                <w:lang w:val="en-GB"/>
              </w:rPr>
              <w:t>Chapter Summary</w:t>
            </w:r>
            <w:r>
              <w:rPr>
                <w:rFonts w:hint="default"/>
                <w:sz w:val="24"/>
                <w:szCs w:val="24"/>
              </w:rPr>
              <w:tab/>
            </w:r>
            <w:r>
              <w:rPr>
                <w:rFonts w:hint="default"/>
                <w:sz w:val="24"/>
                <w:szCs w:val="24"/>
              </w:rPr>
              <w:fldChar w:fldCharType="begin"/>
            </w:r>
            <w:r>
              <w:rPr>
                <w:rFonts w:hint="default"/>
                <w:sz w:val="24"/>
                <w:szCs w:val="24"/>
              </w:rPr>
              <w:instrText xml:space="preserve"> PAGEREF _Toc123139185 \h </w:instrText>
            </w:r>
            <w:r>
              <w:rPr>
                <w:rFonts w:hint="default"/>
                <w:sz w:val="24"/>
                <w:szCs w:val="24"/>
              </w:rPr>
            </w:r>
            <w:r>
              <w:rPr>
                <w:rFonts w:hint="default"/>
                <w:sz w:val="24"/>
                <w:szCs w:val="24"/>
              </w:rPr>
              <w:fldChar w:fldCharType="separate"/>
            </w:r>
            <w:r>
              <w:rPr>
                <w:rFonts w:hint="default"/>
                <w:sz w:val="24"/>
                <w:szCs w:val="24"/>
              </w:rPr>
              <w:t>35</w:t>
            </w:r>
            <w:r>
              <w:rPr>
                <w:rFonts w:hint="default"/>
                <w:sz w:val="24"/>
                <w:szCs w:val="24"/>
              </w:rPr>
              <w:fldChar w:fldCharType="end"/>
            </w:r>
          </w:hyperlink>
        </w:p>
        <w:p w:rsidR="00FC290B" w:rsidRDefault="00841912">
          <w:pPr>
            <w:pStyle w:val="TOC1"/>
            <w:tabs>
              <w:tab w:val="left" w:pos="440"/>
              <w:tab w:val="right" w:leader="dot" w:pos="9350"/>
            </w:tabs>
            <w:spacing w:before="480"/>
            <w:rPr>
              <w:rFonts w:ascii="Times New Roman" w:eastAsiaTheme="minorEastAsia" w:hAnsi="Times New Roman" w:cs="Times New Roman" w:hint="default"/>
              <w:sz w:val="24"/>
              <w:szCs w:val="24"/>
              <w:lang w:val="en-ZA" w:eastAsia="en-ZA"/>
            </w:rPr>
          </w:pPr>
          <w:hyperlink w:anchor="_Toc123139186" w:history="1">
            <w:r>
              <w:rPr>
                <w:rStyle w:val="Hyperlink"/>
                <w:rFonts w:ascii="Times New Roman" w:hAnsi="Times New Roman" w:hint="default"/>
                <w:color w:val="auto"/>
                <w:sz w:val="24"/>
                <w:szCs w:val="24"/>
              </w:rPr>
              <w:t>3.</w:t>
            </w:r>
            <w:r>
              <w:rPr>
                <w:rFonts w:ascii="Times New Roman" w:eastAsiaTheme="minorEastAsia" w:hAnsi="Times New Roman" w:cs="Times New Roman" w:hint="default"/>
                <w:sz w:val="24"/>
                <w:szCs w:val="24"/>
                <w:lang w:val="en-ZA" w:eastAsia="en-ZA"/>
              </w:rPr>
              <w:tab/>
            </w:r>
            <w:r>
              <w:rPr>
                <w:rStyle w:val="Hyperlink"/>
                <w:rFonts w:ascii="Times New Roman" w:hAnsi="Times New Roman" w:hint="default"/>
                <w:color w:val="auto"/>
                <w:sz w:val="24"/>
                <w:szCs w:val="24"/>
              </w:rPr>
              <w:t>CHAPT</w:t>
            </w:r>
            <w:r>
              <w:rPr>
                <w:rStyle w:val="Hyperlink"/>
                <w:rFonts w:ascii="Times New Roman" w:hAnsi="Times New Roman" w:hint="default"/>
                <w:color w:val="auto"/>
                <w:sz w:val="24"/>
                <w:szCs w:val="24"/>
              </w:rPr>
              <w:t>ER III</w:t>
            </w:r>
            <w:r>
              <w:rPr>
                <w:rFonts w:ascii="Times New Roman" w:hAnsi="Times New Roman" w:cs="Times New Roman" w:hint="default"/>
                <w:sz w:val="24"/>
                <w:szCs w:val="24"/>
              </w:rPr>
              <w:tab/>
            </w:r>
            <w:r>
              <w:rPr>
                <w:rFonts w:ascii="Times New Roman" w:hAnsi="Times New Roman" w:cs="Times New Roman" w:hint="default"/>
                <w:sz w:val="24"/>
                <w:szCs w:val="24"/>
              </w:rPr>
              <w:fldChar w:fldCharType="begin"/>
            </w:r>
            <w:r>
              <w:rPr>
                <w:rFonts w:ascii="Times New Roman" w:hAnsi="Times New Roman" w:cs="Times New Roman" w:hint="default"/>
                <w:sz w:val="24"/>
                <w:szCs w:val="24"/>
              </w:rPr>
              <w:instrText xml:space="preserve"> PAGEREF _Toc123139186 \h </w:instrText>
            </w:r>
            <w:r>
              <w:rPr>
                <w:rFonts w:ascii="Times New Roman" w:hAnsi="Times New Roman" w:cs="Times New Roman" w:hint="default"/>
                <w:sz w:val="24"/>
                <w:szCs w:val="24"/>
              </w:rPr>
            </w:r>
            <w:r>
              <w:rPr>
                <w:rFonts w:ascii="Times New Roman" w:hAnsi="Times New Roman" w:cs="Times New Roman" w:hint="default"/>
                <w:sz w:val="24"/>
                <w:szCs w:val="24"/>
              </w:rPr>
              <w:fldChar w:fldCharType="separate"/>
            </w:r>
            <w:r>
              <w:rPr>
                <w:rFonts w:ascii="Times New Roman" w:hAnsi="Times New Roman" w:cs="Times New Roman" w:hint="default"/>
                <w:sz w:val="24"/>
                <w:szCs w:val="24"/>
              </w:rPr>
              <w:t>36</w:t>
            </w:r>
            <w:r>
              <w:rPr>
                <w:rFonts w:ascii="Times New Roman" w:hAnsi="Times New Roman" w:cs="Times New Roman" w:hint="default"/>
                <w:sz w:val="24"/>
                <w:szCs w:val="24"/>
              </w:rPr>
              <w:fldChar w:fldCharType="end"/>
            </w:r>
          </w:hyperlink>
        </w:p>
        <w:p w:rsidR="00FC290B" w:rsidRDefault="00841912">
          <w:pPr>
            <w:pStyle w:val="TOC2"/>
            <w:spacing w:before="480" w:line="276" w:lineRule="auto"/>
            <w:rPr>
              <w:rFonts w:eastAsiaTheme="minorEastAsia" w:hint="default"/>
              <w:sz w:val="24"/>
              <w:szCs w:val="24"/>
              <w:lang w:val="en-ZA" w:eastAsia="en-ZA"/>
            </w:rPr>
          </w:pPr>
          <w:hyperlink w:anchor="_Toc123139187" w:history="1">
            <w:r>
              <w:rPr>
                <w:rStyle w:val="Hyperlink"/>
                <w:rFonts w:ascii="Times New Roman" w:hAnsi="Times New Roman" w:hint="default"/>
                <w:color w:val="auto"/>
                <w:sz w:val="24"/>
                <w:szCs w:val="24"/>
              </w:rPr>
              <w:t>3.0</w:t>
            </w:r>
            <w:r>
              <w:rPr>
                <w:rFonts w:eastAsiaTheme="minorEastAsia" w:hint="default"/>
                <w:sz w:val="24"/>
                <w:szCs w:val="24"/>
                <w:lang w:val="en-ZA" w:eastAsia="en-ZA"/>
              </w:rPr>
              <w:tab/>
            </w:r>
            <w:r>
              <w:rPr>
                <w:rStyle w:val="Hyperlink"/>
                <w:rFonts w:ascii="Times New Roman" w:hAnsi="Times New Roman" w:hint="default"/>
                <w:color w:val="auto"/>
                <w:sz w:val="24"/>
                <w:szCs w:val="24"/>
              </w:rPr>
              <w:t>Introduction</w:t>
            </w:r>
            <w:r>
              <w:rPr>
                <w:rFonts w:hint="default"/>
                <w:sz w:val="24"/>
                <w:szCs w:val="24"/>
              </w:rPr>
              <w:tab/>
            </w:r>
            <w:r>
              <w:rPr>
                <w:rFonts w:hint="default"/>
                <w:sz w:val="24"/>
                <w:szCs w:val="24"/>
              </w:rPr>
              <w:fldChar w:fldCharType="begin"/>
            </w:r>
            <w:r>
              <w:rPr>
                <w:rFonts w:hint="default"/>
                <w:sz w:val="24"/>
                <w:szCs w:val="24"/>
              </w:rPr>
              <w:instrText xml:space="preserve"> PAGEREF _Toc123139187 \h </w:instrText>
            </w:r>
            <w:r>
              <w:rPr>
                <w:rFonts w:hint="default"/>
                <w:sz w:val="24"/>
                <w:szCs w:val="24"/>
              </w:rPr>
            </w:r>
            <w:r>
              <w:rPr>
                <w:rFonts w:hint="default"/>
                <w:sz w:val="24"/>
                <w:szCs w:val="24"/>
              </w:rPr>
              <w:fldChar w:fldCharType="separate"/>
            </w:r>
            <w:r>
              <w:rPr>
                <w:rFonts w:hint="default"/>
                <w:sz w:val="24"/>
                <w:szCs w:val="24"/>
              </w:rPr>
              <w:t>36</w:t>
            </w:r>
            <w:r>
              <w:rPr>
                <w:rFonts w:hint="default"/>
                <w:sz w:val="24"/>
                <w:szCs w:val="24"/>
              </w:rPr>
              <w:fldChar w:fldCharType="end"/>
            </w:r>
          </w:hyperlink>
        </w:p>
        <w:p w:rsidR="00FC290B" w:rsidRDefault="00841912">
          <w:pPr>
            <w:pStyle w:val="TOC2"/>
            <w:spacing w:before="480" w:line="276" w:lineRule="auto"/>
            <w:rPr>
              <w:rFonts w:eastAsiaTheme="minorEastAsia" w:hint="default"/>
              <w:sz w:val="24"/>
              <w:szCs w:val="24"/>
              <w:lang w:val="en-ZA" w:eastAsia="en-ZA"/>
            </w:rPr>
          </w:pPr>
          <w:hyperlink w:anchor="_Toc123139188" w:history="1">
            <w:r>
              <w:rPr>
                <w:rStyle w:val="Hyperlink"/>
                <w:rFonts w:ascii="Times New Roman" w:hAnsi="Times New Roman" w:hint="default"/>
                <w:color w:val="auto"/>
                <w:sz w:val="24"/>
                <w:szCs w:val="24"/>
              </w:rPr>
              <w:t>3.1</w:t>
            </w:r>
            <w:r>
              <w:rPr>
                <w:rFonts w:eastAsiaTheme="minorEastAsia" w:hint="default"/>
                <w:sz w:val="24"/>
                <w:szCs w:val="24"/>
                <w:lang w:val="en-ZA" w:eastAsia="en-ZA"/>
              </w:rPr>
              <w:tab/>
            </w:r>
            <w:r>
              <w:rPr>
                <w:rStyle w:val="Hyperlink"/>
                <w:rFonts w:ascii="Times New Roman" w:hAnsi="Times New Roman" w:hint="default"/>
                <w:color w:val="auto"/>
                <w:sz w:val="24"/>
                <w:szCs w:val="24"/>
              </w:rPr>
              <w:t>Research Philosophy</w:t>
            </w:r>
            <w:r>
              <w:rPr>
                <w:rFonts w:hint="default"/>
                <w:sz w:val="24"/>
                <w:szCs w:val="24"/>
              </w:rPr>
              <w:tab/>
            </w:r>
            <w:r>
              <w:rPr>
                <w:rFonts w:hint="default"/>
                <w:sz w:val="24"/>
                <w:szCs w:val="24"/>
              </w:rPr>
              <w:fldChar w:fldCharType="begin"/>
            </w:r>
            <w:r>
              <w:rPr>
                <w:rFonts w:hint="default"/>
                <w:sz w:val="24"/>
                <w:szCs w:val="24"/>
              </w:rPr>
              <w:instrText xml:space="preserve"> PAGEREF _Toc123139188 \h </w:instrText>
            </w:r>
            <w:r>
              <w:rPr>
                <w:rFonts w:hint="default"/>
                <w:sz w:val="24"/>
                <w:szCs w:val="24"/>
              </w:rPr>
            </w:r>
            <w:r>
              <w:rPr>
                <w:rFonts w:hint="default"/>
                <w:sz w:val="24"/>
                <w:szCs w:val="24"/>
              </w:rPr>
              <w:fldChar w:fldCharType="separate"/>
            </w:r>
            <w:r>
              <w:rPr>
                <w:rFonts w:hint="default"/>
                <w:sz w:val="24"/>
                <w:szCs w:val="24"/>
              </w:rPr>
              <w:t>36</w:t>
            </w:r>
            <w:r>
              <w:rPr>
                <w:rFonts w:hint="default"/>
                <w:sz w:val="24"/>
                <w:szCs w:val="24"/>
              </w:rPr>
              <w:fldChar w:fldCharType="end"/>
            </w:r>
          </w:hyperlink>
        </w:p>
        <w:p w:rsidR="00FC290B" w:rsidRDefault="00841912">
          <w:pPr>
            <w:pStyle w:val="TOC2"/>
            <w:spacing w:before="480" w:line="276" w:lineRule="auto"/>
            <w:rPr>
              <w:rFonts w:eastAsiaTheme="minorEastAsia" w:hint="default"/>
              <w:sz w:val="24"/>
              <w:szCs w:val="24"/>
              <w:lang w:val="en-ZA" w:eastAsia="en-ZA"/>
            </w:rPr>
          </w:pPr>
          <w:hyperlink w:anchor="_Toc123139189" w:history="1">
            <w:r>
              <w:rPr>
                <w:rStyle w:val="Hyperlink"/>
                <w:rFonts w:ascii="Times New Roman" w:hAnsi="Times New Roman" w:hint="default"/>
                <w:color w:val="auto"/>
                <w:sz w:val="24"/>
                <w:szCs w:val="24"/>
              </w:rPr>
              <w:t>3.2</w:t>
            </w:r>
            <w:r>
              <w:rPr>
                <w:rFonts w:eastAsiaTheme="minorEastAsia" w:hint="default"/>
                <w:sz w:val="24"/>
                <w:szCs w:val="24"/>
                <w:lang w:val="en-ZA" w:eastAsia="en-ZA"/>
              </w:rPr>
              <w:tab/>
            </w:r>
            <w:r>
              <w:rPr>
                <w:rStyle w:val="Hyperlink"/>
                <w:rFonts w:ascii="Times New Roman" w:hAnsi="Times New Roman" w:hint="default"/>
                <w:color w:val="auto"/>
                <w:sz w:val="24"/>
                <w:szCs w:val="24"/>
              </w:rPr>
              <w:t>Research design</w:t>
            </w:r>
            <w:r>
              <w:rPr>
                <w:rFonts w:hint="default"/>
                <w:sz w:val="24"/>
                <w:szCs w:val="24"/>
              </w:rPr>
              <w:tab/>
            </w:r>
            <w:r>
              <w:rPr>
                <w:rFonts w:hint="default"/>
                <w:sz w:val="24"/>
                <w:szCs w:val="24"/>
              </w:rPr>
              <w:fldChar w:fldCharType="begin"/>
            </w:r>
            <w:r>
              <w:rPr>
                <w:rFonts w:hint="default"/>
                <w:sz w:val="24"/>
                <w:szCs w:val="24"/>
              </w:rPr>
              <w:instrText xml:space="preserve"> PAGEREF _Toc123139189 \h </w:instrText>
            </w:r>
            <w:r>
              <w:rPr>
                <w:rFonts w:hint="default"/>
                <w:sz w:val="24"/>
                <w:szCs w:val="24"/>
              </w:rPr>
            </w:r>
            <w:r>
              <w:rPr>
                <w:rFonts w:hint="default"/>
                <w:sz w:val="24"/>
                <w:szCs w:val="24"/>
              </w:rPr>
              <w:fldChar w:fldCharType="separate"/>
            </w:r>
            <w:r>
              <w:rPr>
                <w:rFonts w:hint="default"/>
                <w:sz w:val="24"/>
                <w:szCs w:val="24"/>
              </w:rPr>
              <w:t>37</w:t>
            </w:r>
            <w:r>
              <w:rPr>
                <w:rFonts w:hint="default"/>
                <w:sz w:val="24"/>
                <w:szCs w:val="24"/>
              </w:rPr>
              <w:fldChar w:fldCharType="end"/>
            </w:r>
          </w:hyperlink>
        </w:p>
        <w:p w:rsidR="00FC290B" w:rsidRDefault="00841912">
          <w:pPr>
            <w:pStyle w:val="TOC2"/>
            <w:spacing w:before="480" w:line="276" w:lineRule="auto"/>
            <w:rPr>
              <w:rFonts w:eastAsiaTheme="minorEastAsia" w:hint="default"/>
              <w:sz w:val="24"/>
              <w:szCs w:val="24"/>
              <w:lang w:val="en-ZA" w:eastAsia="en-ZA"/>
            </w:rPr>
          </w:pPr>
          <w:hyperlink w:anchor="_Toc123139190" w:history="1">
            <w:r>
              <w:rPr>
                <w:rStyle w:val="Hyperlink"/>
                <w:rFonts w:ascii="Times New Roman" w:hAnsi="Times New Roman" w:hint="default"/>
                <w:color w:val="auto"/>
                <w:sz w:val="24"/>
                <w:szCs w:val="24"/>
              </w:rPr>
              <w:t>3.3</w:t>
            </w:r>
            <w:r>
              <w:rPr>
                <w:rFonts w:eastAsiaTheme="minorEastAsia" w:hint="default"/>
                <w:sz w:val="24"/>
                <w:szCs w:val="24"/>
                <w:lang w:val="en-ZA" w:eastAsia="en-ZA"/>
              </w:rPr>
              <w:tab/>
            </w:r>
            <w:r>
              <w:rPr>
                <w:rStyle w:val="Hyperlink"/>
                <w:rFonts w:ascii="Times New Roman" w:hAnsi="Times New Roman" w:hint="default"/>
                <w:color w:val="auto"/>
                <w:sz w:val="24"/>
                <w:szCs w:val="24"/>
              </w:rPr>
              <w:t>Target Population</w:t>
            </w:r>
            <w:r>
              <w:rPr>
                <w:rFonts w:hint="default"/>
                <w:sz w:val="24"/>
                <w:szCs w:val="24"/>
              </w:rPr>
              <w:tab/>
            </w:r>
            <w:r>
              <w:rPr>
                <w:rFonts w:hint="default"/>
                <w:sz w:val="24"/>
                <w:szCs w:val="24"/>
              </w:rPr>
              <w:fldChar w:fldCharType="begin"/>
            </w:r>
            <w:r>
              <w:rPr>
                <w:rFonts w:hint="default"/>
                <w:sz w:val="24"/>
                <w:szCs w:val="24"/>
              </w:rPr>
              <w:instrText xml:space="preserve"> PAGEREF _Toc123139190 \h </w:instrText>
            </w:r>
            <w:r>
              <w:rPr>
                <w:rFonts w:hint="default"/>
                <w:sz w:val="24"/>
                <w:szCs w:val="24"/>
              </w:rPr>
            </w:r>
            <w:r>
              <w:rPr>
                <w:rFonts w:hint="default"/>
                <w:sz w:val="24"/>
                <w:szCs w:val="24"/>
              </w:rPr>
              <w:fldChar w:fldCharType="separate"/>
            </w:r>
            <w:r>
              <w:rPr>
                <w:rFonts w:hint="default"/>
                <w:sz w:val="24"/>
                <w:szCs w:val="24"/>
              </w:rPr>
              <w:t>37</w:t>
            </w:r>
            <w:r>
              <w:rPr>
                <w:rFonts w:hint="default"/>
                <w:sz w:val="24"/>
                <w:szCs w:val="24"/>
              </w:rPr>
              <w:fldChar w:fldCharType="end"/>
            </w:r>
          </w:hyperlink>
        </w:p>
        <w:p w:rsidR="00FC290B" w:rsidRDefault="00841912">
          <w:pPr>
            <w:pStyle w:val="TOC2"/>
            <w:spacing w:before="480" w:line="276" w:lineRule="auto"/>
            <w:rPr>
              <w:rFonts w:eastAsiaTheme="minorEastAsia" w:hint="default"/>
              <w:sz w:val="24"/>
              <w:szCs w:val="24"/>
              <w:lang w:val="en-ZA" w:eastAsia="en-ZA"/>
            </w:rPr>
          </w:pPr>
          <w:hyperlink w:anchor="_Toc123139191" w:history="1">
            <w:r>
              <w:rPr>
                <w:rStyle w:val="Hyperlink"/>
                <w:rFonts w:ascii="Times New Roman" w:hAnsi="Times New Roman" w:hint="default"/>
                <w:color w:val="auto"/>
                <w:sz w:val="24"/>
                <w:szCs w:val="24"/>
              </w:rPr>
              <w:t>3.4</w:t>
            </w:r>
            <w:r>
              <w:rPr>
                <w:rFonts w:eastAsiaTheme="minorEastAsia" w:hint="default"/>
                <w:sz w:val="24"/>
                <w:szCs w:val="24"/>
                <w:lang w:val="en-ZA" w:eastAsia="en-ZA"/>
              </w:rPr>
              <w:tab/>
            </w:r>
            <w:r>
              <w:rPr>
                <w:rStyle w:val="Hyperlink"/>
                <w:rFonts w:ascii="Times New Roman" w:hAnsi="Times New Roman" w:hint="default"/>
                <w:color w:val="auto"/>
                <w:sz w:val="24"/>
                <w:szCs w:val="24"/>
              </w:rPr>
              <w:t>Research Subjects</w:t>
            </w:r>
            <w:r>
              <w:rPr>
                <w:rFonts w:hint="default"/>
                <w:sz w:val="24"/>
                <w:szCs w:val="24"/>
              </w:rPr>
              <w:tab/>
            </w:r>
            <w:r>
              <w:rPr>
                <w:rFonts w:hint="default"/>
                <w:sz w:val="24"/>
                <w:szCs w:val="24"/>
              </w:rPr>
              <w:fldChar w:fldCharType="begin"/>
            </w:r>
            <w:r>
              <w:rPr>
                <w:rFonts w:hint="default"/>
                <w:sz w:val="24"/>
                <w:szCs w:val="24"/>
              </w:rPr>
              <w:instrText xml:space="preserve"> PAGEREF _Toc123139191 \h </w:instrText>
            </w:r>
            <w:r>
              <w:rPr>
                <w:rFonts w:hint="default"/>
                <w:sz w:val="24"/>
                <w:szCs w:val="24"/>
              </w:rPr>
            </w:r>
            <w:r>
              <w:rPr>
                <w:rFonts w:hint="default"/>
                <w:sz w:val="24"/>
                <w:szCs w:val="24"/>
              </w:rPr>
              <w:fldChar w:fldCharType="separate"/>
            </w:r>
            <w:r>
              <w:rPr>
                <w:rFonts w:hint="default"/>
                <w:sz w:val="24"/>
                <w:szCs w:val="24"/>
              </w:rPr>
              <w:t>37</w:t>
            </w:r>
            <w:r>
              <w:rPr>
                <w:rFonts w:hint="default"/>
                <w:sz w:val="24"/>
                <w:szCs w:val="24"/>
              </w:rPr>
              <w:fldChar w:fldCharType="end"/>
            </w:r>
          </w:hyperlink>
        </w:p>
        <w:p w:rsidR="00FC290B" w:rsidRDefault="00841912">
          <w:pPr>
            <w:pStyle w:val="TOC2"/>
            <w:spacing w:before="480" w:line="276" w:lineRule="auto"/>
            <w:rPr>
              <w:rFonts w:eastAsiaTheme="minorEastAsia" w:hint="default"/>
              <w:sz w:val="24"/>
              <w:szCs w:val="24"/>
              <w:lang w:val="en-ZA" w:eastAsia="en-ZA"/>
            </w:rPr>
          </w:pPr>
          <w:hyperlink w:anchor="_Toc123139192" w:history="1">
            <w:r>
              <w:rPr>
                <w:rStyle w:val="Hyperlink"/>
                <w:rFonts w:ascii="Times New Roman" w:hAnsi="Times New Roman" w:hint="default"/>
                <w:color w:val="auto"/>
                <w:sz w:val="24"/>
                <w:szCs w:val="24"/>
              </w:rPr>
              <w:t>3.5</w:t>
            </w:r>
            <w:r>
              <w:rPr>
                <w:rFonts w:eastAsiaTheme="minorEastAsia" w:hint="default"/>
                <w:sz w:val="24"/>
                <w:szCs w:val="24"/>
                <w:lang w:val="en-ZA" w:eastAsia="en-ZA"/>
              </w:rPr>
              <w:tab/>
            </w:r>
            <w:r>
              <w:rPr>
                <w:rStyle w:val="Hyperlink"/>
                <w:rFonts w:ascii="Times New Roman" w:hAnsi="Times New Roman" w:hint="default"/>
                <w:color w:val="auto"/>
                <w:sz w:val="24"/>
                <w:szCs w:val="24"/>
              </w:rPr>
              <w:t>Sampling</w:t>
            </w:r>
            <w:r>
              <w:rPr>
                <w:rFonts w:hint="default"/>
                <w:sz w:val="24"/>
                <w:szCs w:val="24"/>
              </w:rPr>
              <w:tab/>
            </w:r>
            <w:r>
              <w:rPr>
                <w:rFonts w:hint="default"/>
                <w:sz w:val="24"/>
                <w:szCs w:val="24"/>
              </w:rPr>
              <w:fldChar w:fldCharType="begin"/>
            </w:r>
            <w:r>
              <w:rPr>
                <w:rFonts w:hint="default"/>
                <w:sz w:val="24"/>
                <w:szCs w:val="24"/>
              </w:rPr>
              <w:instrText xml:space="preserve"> PAGEREF _Toc123139192 \h </w:instrText>
            </w:r>
            <w:r>
              <w:rPr>
                <w:rFonts w:hint="default"/>
                <w:sz w:val="24"/>
                <w:szCs w:val="24"/>
              </w:rPr>
            </w:r>
            <w:r>
              <w:rPr>
                <w:rFonts w:hint="default"/>
                <w:sz w:val="24"/>
                <w:szCs w:val="24"/>
              </w:rPr>
              <w:fldChar w:fldCharType="separate"/>
            </w:r>
            <w:r>
              <w:rPr>
                <w:rFonts w:hint="default"/>
                <w:sz w:val="24"/>
                <w:szCs w:val="24"/>
              </w:rPr>
              <w:t>38</w:t>
            </w:r>
            <w:r>
              <w:rPr>
                <w:rFonts w:hint="default"/>
                <w:sz w:val="24"/>
                <w:szCs w:val="24"/>
              </w:rPr>
              <w:fldChar w:fldCharType="end"/>
            </w:r>
          </w:hyperlink>
        </w:p>
        <w:p w:rsidR="00FC290B" w:rsidRDefault="00841912">
          <w:pPr>
            <w:pStyle w:val="TOC3"/>
            <w:tabs>
              <w:tab w:val="left" w:pos="1100"/>
              <w:tab w:val="right" w:leader="dot" w:pos="9350"/>
            </w:tabs>
            <w:spacing w:before="480"/>
            <w:rPr>
              <w:rFonts w:ascii="Times New Roman" w:eastAsiaTheme="minorEastAsia" w:hAnsi="Times New Roman"/>
              <w:sz w:val="24"/>
              <w:szCs w:val="24"/>
              <w:lang w:val="en-ZA" w:eastAsia="en-ZA"/>
            </w:rPr>
          </w:pPr>
          <w:hyperlink w:anchor="_Toc123139193" w:history="1">
            <w:r>
              <w:rPr>
                <w:rStyle w:val="Hyperlink"/>
                <w:rFonts w:ascii="Times New Roman" w:hAnsi="Times New Roman"/>
                <w:color w:val="auto"/>
                <w:sz w:val="24"/>
                <w:szCs w:val="24"/>
              </w:rPr>
              <w:t>3.5.1</w:t>
            </w:r>
            <w:r>
              <w:rPr>
                <w:rFonts w:ascii="Times New Roman" w:eastAsiaTheme="minorEastAsia" w:hAnsi="Times New Roman"/>
                <w:sz w:val="24"/>
                <w:szCs w:val="24"/>
                <w:lang w:val="en-ZA" w:eastAsia="en-ZA"/>
              </w:rPr>
              <w:tab/>
            </w:r>
            <w:r>
              <w:rPr>
                <w:rStyle w:val="Hyperlink"/>
                <w:rFonts w:ascii="Times New Roman" w:hAnsi="Times New Roman"/>
                <w:color w:val="auto"/>
                <w:sz w:val="24"/>
                <w:szCs w:val="24"/>
              </w:rPr>
              <w:t xml:space="preserve">Sampling </w:t>
            </w:r>
            <w:r>
              <w:rPr>
                <w:rStyle w:val="Hyperlink"/>
                <w:rFonts w:ascii="Times New Roman" w:hAnsi="Times New Roman"/>
                <w:color w:val="auto"/>
                <w:sz w:val="24"/>
                <w:szCs w:val="24"/>
              </w:rPr>
              <w:t>technique</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_Toc123139193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38</w:t>
            </w:r>
            <w:r>
              <w:rPr>
                <w:rFonts w:ascii="Times New Roman" w:hAnsi="Times New Roman"/>
                <w:sz w:val="24"/>
                <w:szCs w:val="24"/>
              </w:rPr>
              <w:fldChar w:fldCharType="end"/>
            </w:r>
          </w:hyperlink>
        </w:p>
        <w:p w:rsidR="00FC290B" w:rsidRDefault="00841912">
          <w:pPr>
            <w:pStyle w:val="TOC3"/>
            <w:tabs>
              <w:tab w:val="left" w:pos="1100"/>
              <w:tab w:val="right" w:leader="dot" w:pos="9350"/>
            </w:tabs>
            <w:spacing w:before="480"/>
            <w:rPr>
              <w:rFonts w:ascii="Times New Roman" w:eastAsiaTheme="minorEastAsia" w:hAnsi="Times New Roman"/>
              <w:sz w:val="24"/>
              <w:szCs w:val="24"/>
              <w:lang w:val="en-ZA" w:eastAsia="en-ZA"/>
            </w:rPr>
          </w:pPr>
          <w:hyperlink w:anchor="_Toc123139194" w:history="1">
            <w:r>
              <w:rPr>
                <w:rStyle w:val="Hyperlink"/>
                <w:rFonts w:ascii="Times New Roman" w:hAnsi="Times New Roman"/>
                <w:color w:val="auto"/>
                <w:sz w:val="24"/>
                <w:szCs w:val="24"/>
              </w:rPr>
              <w:t>3.5.2</w:t>
            </w:r>
            <w:r>
              <w:rPr>
                <w:rFonts w:ascii="Times New Roman" w:eastAsiaTheme="minorEastAsia" w:hAnsi="Times New Roman"/>
                <w:sz w:val="24"/>
                <w:szCs w:val="24"/>
                <w:lang w:val="en-ZA" w:eastAsia="en-ZA"/>
              </w:rPr>
              <w:tab/>
            </w:r>
            <w:r>
              <w:rPr>
                <w:rStyle w:val="Hyperlink"/>
                <w:rFonts w:ascii="Times New Roman" w:hAnsi="Times New Roman"/>
                <w:color w:val="auto"/>
                <w:sz w:val="24"/>
                <w:szCs w:val="24"/>
              </w:rPr>
              <w:t>Sample size</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_Toc123139194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38</w:t>
            </w:r>
            <w:r>
              <w:rPr>
                <w:rFonts w:ascii="Times New Roman" w:hAnsi="Times New Roman"/>
                <w:sz w:val="24"/>
                <w:szCs w:val="24"/>
              </w:rPr>
              <w:fldChar w:fldCharType="end"/>
            </w:r>
          </w:hyperlink>
        </w:p>
        <w:p w:rsidR="00FC290B" w:rsidRDefault="00841912">
          <w:pPr>
            <w:pStyle w:val="TOC2"/>
            <w:spacing w:before="480" w:line="276" w:lineRule="auto"/>
            <w:rPr>
              <w:rFonts w:eastAsiaTheme="minorEastAsia" w:hint="default"/>
              <w:sz w:val="24"/>
              <w:szCs w:val="24"/>
              <w:lang w:val="en-ZA" w:eastAsia="en-ZA"/>
            </w:rPr>
          </w:pPr>
          <w:hyperlink w:anchor="_Toc123139195" w:history="1">
            <w:r>
              <w:rPr>
                <w:rStyle w:val="Hyperlink"/>
                <w:rFonts w:ascii="Times New Roman" w:hAnsi="Times New Roman" w:hint="default"/>
                <w:color w:val="auto"/>
                <w:sz w:val="24"/>
                <w:szCs w:val="24"/>
              </w:rPr>
              <w:t>3.6</w:t>
            </w:r>
            <w:r>
              <w:rPr>
                <w:rFonts w:eastAsiaTheme="minorEastAsia" w:hint="default"/>
                <w:sz w:val="24"/>
                <w:szCs w:val="24"/>
                <w:lang w:val="en-ZA" w:eastAsia="en-ZA"/>
              </w:rPr>
              <w:tab/>
            </w:r>
            <w:r>
              <w:rPr>
                <w:rStyle w:val="Hyperlink"/>
                <w:rFonts w:ascii="Times New Roman" w:hAnsi="Times New Roman" w:hint="default"/>
                <w:color w:val="auto"/>
                <w:sz w:val="24"/>
                <w:szCs w:val="24"/>
              </w:rPr>
              <w:t>Types of data</w:t>
            </w:r>
            <w:r>
              <w:rPr>
                <w:rFonts w:hint="default"/>
                <w:sz w:val="24"/>
                <w:szCs w:val="24"/>
              </w:rPr>
              <w:tab/>
            </w:r>
            <w:r>
              <w:rPr>
                <w:rFonts w:hint="default"/>
                <w:sz w:val="24"/>
                <w:szCs w:val="24"/>
              </w:rPr>
              <w:fldChar w:fldCharType="begin"/>
            </w:r>
            <w:r>
              <w:rPr>
                <w:rFonts w:hint="default"/>
                <w:sz w:val="24"/>
                <w:szCs w:val="24"/>
              </w:rPr>
              <w:instrText xml:space="preserve"> PAGEREF _Toc123139195 \h </w:instrText>
            </w:r>
            <w:r>
              <w:rPr>
                <w:rFonts w:hint="default"/>
                <w:sz w:val="24"/>
                <w:szCs w:val="24"/>
              </w:rPr>
            </w:r>
            <w:r>
              <w:rPr>
                <w:rFonts w:hint="default"/>
                <w:sz w:val="24"/>
                <w:szCs w:val="24"/>
              </w:rPr>
              <w:fldChar w:fldCharType="separate"/>
            </w:r>
            <w:r>
              <w:rPr>
                <w:rFonts w:hint="default"/>
                <w:sz w:val="24"/>
                <w:szCs w:val="24"/>
              </w:rPr>
              <w:t>38</w:t>
            </w:r>
            <w:r>
              <w:rPr>
                <w:rFonts w:hint="default"/>
                <w:sz w:val="24"/>
                <w:szCs w:val="24"/>
              </w:rPr>
              <w:fldChar w:fldCharType="end"/>
            </w:r>
          </w:hyperlink>
        </w:p>
        <w:p w:rsidR="00FC290B" w:rsidRDefault="00841912">
          <w:pPr>
            <w:pStyle w:val="TOC2"/>
            <w:spacing w:before="480" w:line="276" w:lineRule="auto"/>
            <w:rPr>
              <w:rFonts w:eastAsiaTheme="minorEastAsia" w:hint="default"/>
              <w:sz w:val="24"/>
              <w:szCs w:val="24"/>
              <w:lang w:val="en-ZA" w:eastAsia="en-ZA"/>
            </w:rPr>
          </w:pPr>
          <w:hyperlink w:anchor="_Toc123139196" w:history="1">
            <w:r>
              <w:rPr>
                <w:rStyle w:val="Hyperlink"/>
                <w:rFonts w:ascii="Times New Roman" w:hAnsi="Times New Roman" w:hint="default"/>
                <w:color w:val="auto"/>
                <w:sz w:val="24"/>
                <w:szCs w:val="24"/>
              </w:rPr>
              <w:t>3.7</w:t>
            </w:r>
            <w:r>
              <w:rPr>
                <w:rFonts w:eastAsiaTheme="minorEastAsia" w:hint="default"/>
                <w:sz w:val="24"/>
                <w:szCs w:val="24"/>
                <w:lang w:val="en-ZA" w:eastAsia="en-ZA"/>
              </w:rPr>
              <w:tab/>
            </w:r>
            <w:r>
              <w:rPr>
                <w:rStyle w:val="Hyperlink"/>
                <w:rFonts w:ascii="Times New Roman" w:hAnsi="Times New Roman" w:hint="default"/>
                <w:color w:val="auto"/>
                <w:sz w:val="24"/>
                <w:szCs w:val="24"/>
              </w:rPr>
              <w:t>Resear</w:t>
            </w:r>
            <w:r>
              <w:rPr>
                <w:rStyle w:val="Hyperlink"/>
                <w:rFonts w:ascii="Times New Roman" w:hAnsi="Times New Roman" w:hint="default"/>
                <w:color w:val="auto"/>
                <w:sz w:val="24"/>
                <w:szCs w:val="24"/>
              </w:rPr>
              <w:t>ch Instrument</w:t>
            </w:r>
            <w:r>
              <w:rPr>
                <w:rFonts w:hint="default"/>
                <w:sz w:val="24"/>
                <w:szCs w:val="24"/>
              </w:rPr>
              <w:tab/>
            </w:r>
            <w:r>
              <w:rPr>
                <w:rFonts w:hint="default"/>
                <w:sz w:val="24"/>
                <w:szCs w:val="24"/>
              </w:rPr>
              <w:fldChar w:fldCharType="begin"/>
            </w:r>
            <w:r>
              <w:rPr>
                <w:rFonts w:hint="default"/>
                <w:sz w:val="24"/>
                <w:szCs w:val="24"/>
              </w:rPr>
              <w:instrText xml:space="preserve"> PAGEREF _Toc123139196 \h </w:instrText>
            </w:r>
            <w:r>
              <w:rPr>
                <w:rFonts w:hint="default"/>
                <w:sz w:val="24"/>
                <w:szCs w:val="24"/>
              </w:rPr>
            </w:r>
            <w:r>
              <w:rPr>
                <w:rFonts w:hint="default"/>
                <w:sz w:val="24"/>
                <w:szCs w:val="24"/>
              </w:rPr>
              <w:fldChar w:fldCharType="separate"/>
            </w:r>
            <w:r>
              <w:rPr>
                <w:rFonts w:hint="default"/>
                <w:sz w:val="24"/>
                <w:szCs w:val="24"/>
              </w:rPr>
              <w:t>39</w:t>
            </w:r>
            <w:r>
              <w:rPr>
                <w:rFonts w:hint="default"/>
                <w:sz w:val="24"/>
                <w:szCs w:val="24"/>
              </w:rPr>
              <w:fldChar w:fldCharType="end"/>
            </w:r>
          </w:hyperlink>
        </w:p>
        <w:p w:rsidR="00FC290B" w:rsidRDefault="00841912">
          <w:pPr>
            <w:pStyle w:val="TOC3"/>
            <w:tabs>
              <w:tab w:val="left" w:pos="1100"/>
              <w:tab w:val="right" w:leader="dot" w:pos="9350"/>
            </w:tabs>
            <w:spacing w:before="480"/>
            <w:rPr>
              <w:rFonts w:ascii="Times New Roman" w:eastAsiaTheme="minorEastAsia" w:hAnsi="Times New Roman"/>
              <w:sz w:val="24"/>
              <w:szCs w:val="24"/>
              <w:lang w:val="en-ZA" w:eastAsia="en-ZA"/>
            </w:rPr>
          </w:pPr>
          <w:hyperlink w:anchor="_Toc123139197" w:history="1">
            <w:r>
              <w:rPr>
                <w:rStyle w:val="Hyperlink"/>
                <w:rFonts w:ascii="Times New Roman" w:hAnsi="Times New Roman"/>
                <w:color w:val="auto"/>
                <w:sz w:val="24"/>
                <w:szCs w:val="24"/>
              </w:rPr>
              <w:t>3.7.1</w:t>
            </w:r>
            <w:r>
              <w:rPr>
                <w:rFonts w:ascii="Times New Roman" w:eastAsiaTheme="minorEastAsia" w:hAnsi="Times New Roman"/>
                <w:sz w:val="24"/>
                <w:szCs w:val="24"/>
                <w:lang w:val="en-ZA" w:eastAsia="en-ZA"/>
              </w:rPr>
              <w:tab/>
            </w:r>
            <w:r>
              <w:rPr>
                <w:rStyle w:val="Hyperlink"/>
                <w:rFonts w:ascii="Times New Roman" w:hAnsi="Times New Roman"/>
                <w:color w:val="auto"/>
                <w:sz w:val="24"/>
                <w:szCs w:val="24"/>
              </w:rPr>
              <w:t>Questionnaires</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_Toc123139197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39</w:t>
            </w:r>
            <w:r>
              <w:rPr>
                <w:rFonts w:ascii="Times New Roman" w:hAnsi="Times New Roman"/>
                <w:sz w:val="24"/>
                <w:szCs w:val="24"/>
              </w:rPr>
              <w:fldChar w:fldCharType="end"/>
            </w:r>
          </w:hyperlink>
        </w:p>
        <w:p w:rsidR="00FC290B" w:rsidRDefault="00841912">
          <w:pPr>
            <w:pStyle w:val="TOC3"/>
            <w:tabs>
              <w:tab w:val="left" w:pos="1100"/>
              <w:tab w:val="right" w:leader="dot" w:pos="9350"/>
            </w:tabs>
            <w:spacing w:before="480"/>
            <w:rPr>
              <w:rFonts w:ascii="Times New Roman" w:eastAsiaTheme="minorEastAsia" w:hAnsi="Times New Roman"/>
              <w:sz w:val="24"/>
              <w:szCs w:val="24"/>
              <w:lang w:val="en-ZA" w:eastAsia="en-ZA"/>
            </w:rPr>
          </w:pPr>
          <w:hyperlink w:anchor="_Toc123139198" w:history="1">
            <w:r>
              <w:rPr>
                <w:rStyle w:val="Hyperlink"/>
                <w:rFonts w:ascii="Times New Roman" w:hAnsi="Times New Roman"/>
                <w:color w:val="auto"/>
                <w:sz w:val="24"/>
                <w:szCs w:val="24"/>
              </w:rPr>
              <w:t>3.7.2</w:t>
            </w:r>
            <w:r>
              <w:rPr>
                <w:rFonts w:ascii="Times New Roman" w:eastAsiaTheme="minorEastAsia" w:hAnsi="Times New Roman"/>
                <w:sz w:val="24"/>
                <w:szCs w:val="24"/>
                <w:lang w:val="en-ZA" w:eastAsia="en-ZA"/>
              </w:rPr>
              <w:tab/>
            </w:r>
            <w:r>
              <w:rPr>
                <w:rStyle w:val="Hyperlink"/>
                <w:rFonts w:ascii="Times New Roman" w:hAnsi="Times New Roman"/>
                <w:color w:val="auto"/>
                <w:sz w:val="24"/>
                <w:szCs w:val="24"/>
              </w:rPr>
              <w:t>Pilot Testing</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_Toc123139198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40</w:t>
            </w:r>
            <w:r>
              <w:rPr>
                <w:rFonts w:ascii="Times New Roman" w:hAnsi="Times New Roman"/>
                <w:sz w:val="24"/>
                <w:szCs w:val="24"/>
              </w:rPr>
              <w:fldChar w:fldCharType="end"/>
            </w:r>
          </w:hyperlink>
        </w:p>
        <w:p w:rsidR="00FC290B" w:rsidRDefault="00841912">
          <w:pPr>
            <w:pStyle w:val="TOC3"/>
            <w:tabs>
              <w:tab w:val="left" w:pos="1100"/>
              <w:tab w:val="right" w:leader="dot" w:pos="9350"/>
            </w:tabs>
            <w:spacing w:before="480"/>
            <w:rPr>
              <w:rFonts w:ascii="Times New Roman" w:eastAsiaTheme="minorEastAsia" w:hAnsi="Times New Roman"/>
              <w:sz w:val="24"/>
              <w:szCs w:val="24"/>
              <w:lang w:val="en-ZA" w:eastAsia="en-ZA"/>
            </w:rPr>
          </w:pPr>
          <w:hyperlink w:anchor="_Toc123139199" w:history="1">
            <w:r>
              <w:rPr>
                <w:rStyle w:val="Hyperlink"/>
                <w:rFonts w:ascii="Times New Roman" w:hAnsi="Times New Roman"/>
                <w:color w:val="auto"/>
                <w:sz w:val="24"/>
                <w:szCs w:val="24"/>
              </w:rPr>
              <w:t>3.7.3</w:t>
            </w:r>
            <w:r>
              <w:rPr>
                <w:rFonts w:ascii="Times New Roman" w:eastAsiaTheme="minorEastAsia" w:hAnsi="Times New Roman"/>
                <w:sz w:val="24"/>
                <w:szCs w:val="24"/>
                <w:lang w:val="en-ZA" w:eastAsia="en-ZA"/>
              </w:rPr>
              <w:tab/>
            </w:r>
            <w:r>
              <w:rPr>
                <w:rStyle w:val="Hyperlink"/>
                <w:rFonts w:ascii="Times New Roman" w:hAnsi="Times New Roman"/>
                <w:color w:val="auto"/>
                <w:sz w:val="24"/>
                <w:szCs w:val="24"/>
              </w:rPr>
              <w:t>Ad</w:t>
            </w:r>
            <w:r>
              <w:rPr>
                <w:rStyle w:val="Hyperlink"/>
                <w:rFonts w:ascii="Times New Roman" w:hAnsi="Times New Roman"/>
                <w:color w:val="auto"/>
                <w:sz w:val="24"/>
                <w:szCs w:val="24"/>
              </w:rPr>
              <w:t>ministration of research instruments</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_Toc123139199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40</w:t>
            </w:r>
            <w:r>
              <w:rPr>
                <w:rFonts w:ascii="Times New Roman" w:hAnsi="Times New Roman"/>
                <w:sz w:val="24"/>
                <w:szCs w:val="24"/>
              </w:rPr>
              <w:fldChar w:fldCharType="end"/>
            </w:r>
          </w:hyperlink>
        </w:p>
        <w:p w:rsidR="00FC290B" w:rsidRDefault="00841912">
          <w:pPr>
            <w:pStyle w:val="TOC2"/>
            <w:spacing w:before="480" w:line="276" w:lineRule="auto"/>
            <w:rPr>
              <w:rFonts w:eastAsiaTheme="minorEastAsia" w:hint="default"/>
              <w:sz w:val="24"/>
              <w:szCs w:val="24"/>
              <w:lang w:val="en-ZA" w:eastAsia="en-ZA"/>
            </w:rPr>
          </w:pPr>
          <w:hyperlink w:anchor="_Toc123139200" w:history="1">
            <w:r>
              <w:rPr>
                <w:rStyle w:val="Hyperlink"/>
                <w:rFonts w:ascii="Times New Roman" w:hAnsi="Times New Roman" w:hint="default"/>
                <w:color w:val="auto"/>
                <w:sz w:val="24"/>
                <w:szCs w:val="24"/>
              </w:rPr>
              <w:t>3.8</w:t>
            </w:r>
            <w:r>
              <w:rPr>
                <w:rFonts w:eastAsiaTheme="minorEastAsia" w:hint="default"/>
                <w:sz w:val="24"/>
                <w:szCs w:val="24"/>
                <w:lang w:val="en-ZA" w:eastAsia="en-ZA"/>
              </w:rPr>
              <w:tab/>
            </w:r>
            <w:r>
              <w:rPr>
                <w:rStyle w:val="Hyperlink"/>
                <w:rFonts w:ascii="Times New Roman" w:hAnsi="Times New Roman" w:hint="default"/>
                <w:color w:val="auto"/>
                <w:sz w:val="24"/>
                <w:szCs w:val="24"/>
              </w:rPr>
              <w:t>Data Presentation</w:t>
            </w:r>
            <w:r>
              <w:rPr>
                <w:rFonts w:hint="default"/>
                <w:sz w:val="24"/>
                <w:szCs w:val="24"/>
              </w:rPr>
              <w:tab/>
            </w:r>
            <w:r>
              <w:rPr>
                <w:rFonts w:hint="default"/>
                <w:sz w:val="24"/>
                <w:szCs w:val="24"/>
              </w:rPr>
              <w:fldChar w:fldCharType="begin"/>
            </w:r>
            <w:r>
              <w:rPr>
                <w:rFonts w:hint="default"/>
                <w:sz w:val="24"/>
                <w:szCs w:val="24"/>
              </w:rPr>
              <w:instrText xml:space="preserve"> PAGEREF _Toc123139200 \h </w:instrText>
            </w:r>
            <w:r>
              <w:rPr>
                <w:rFonts w:hint="default"/>
                <w:sz w:val="24"/>
                <w:szCs w:val="24"/>
              </w:rPr>
            </w:r>
            <w:r>
              <w:rPr>
                <w:rFonts w:hint="default"/>
                <w:sz w:val="24"/>
                <w:szCs w:val="24"/>
              </w:rPr>
              <w:fldChar w:fldCharType="separate"/>
            </w:r>
            <w:r>
              <w:rPr>
                <w:rFonts w:hint="default"/>
                <w:sz w:val="24"/>
                <w:szCs w:val="24"/>
              </w:rPr>
              <w:t>40</w:t>
            </w:r>
            <w:r>
              <w:rPr>
                <w:rFonts w:hint="default"/>
                <w:sz w:val="24"/>
                <w:szCs w:val="24"/>
              </w:rPr>
              <w:fldChar w:fldCharType="end"/>
            </w:r>
          </w:hyperlink>
        </w:p>
        <w:p w:rsidR="00FC290B" w:rsidRDefault="00841912">
          <w:pPr>
            <w:pStyle w:val="TOC2"/>
            <w:spacing w:before="480" w:line="276" w:lineRule="auto"/>
            <w:rPr>
              <w:rFonts w:eastAsiaTheme="minorEastAsia" w:hint="default"/>
              <w:sz w:val="24"/>
              <w:szCs w:val="24"/>
              <w:lang w:val="en-ZA" w:eastAsia="en-ZA"/>
            </w:rPr>
          </w:pPr>
          <w:hyperlink w:anchor="_Toc123139201" w:history="1">
            <w:r>
              <w:rPr>
                <w:rStyle w:val="Hyperlink"/>
                <w:rFonts w:ascii="Times New Roman" w:hAnsi="Times New Roman" w:hint="default"/>
                <w:color w:val="auto"/>
                <w:sz w:val="24"/>
                <w:szCs w:val="24"/>
              </w:rPr>
              <w:t>3.9</w:t>
            </w:r>
            <w:r>
              <w:rPr>
                <w:rFonts w:eastAsiaTheme="minorEastAsia" w:hint="default"/>
                <w:sz w:val="24"/>
                <w:szCs w:val="24"/>
                <w:lang w:val="en-ZA" w:eastAsia="en-ZA"/>
              </w:rPr>
              <w:tab/>
            </w:r>
            <w:r>
              <w:rPr>
                <w:rStyle w:val="Hyperlink"/>
                <w:rFonts w:ascii="Times New Roman" w:hAnsi="Times New Roman" w:hint="default"/>
                <w:color w:val="auto"/>
                <w:sz w:val="24"/>
                <w:szCs w:val="24"/>
              </w:rPr>
              <w:t>Data Analysis</w:t>
            </w:r>
            <w:r>
              <w:rPr>
                <w:rFonts w:hint="default"/>
                <w:sz w:val="24"/>
                <w:szCs w:val="24"/>
              </w:rPr>
              <w:tab/>
            </w:r>
            <w:r>
              <w:rPr>
                <w:rFonts w:hint="default"/>
                <w:sz w:val="24"/>
                <w:szCs w:val="24"/>
              </w:rPr>
              <w:fldChar w:fldCharType="begin"/>
            </w:r>
            <w:r>
              <w:rPr>
                <w:rFonts w:hint="default"/>
                <w:sz w:val="24"/>
                <w:szCs w:val="24"/>
              </w:rPr>
              <w:instrText xml:space="preserve"> PAGEREF _Toc123139201 \h </w:instrText>
            </w:r>
            <w:r>
              <w:rPr>
                <w:rFonts w:hint="default"/>
                <w:sz w:val="24"/>
                <w:szCs w:val="24"/>
              </w:rPr>
            </w:r>
            <w:r>
              <w:rPr>
                <w:rFonts w:hint="default"/>
                <w:sz w:val="24"/>
                <w:szCs w:val="24"/>
              </w:rPr>
              <w:fldChar w:fldCharType="separate"/>
            </w:r>
            <w:r>
              <w:rPr>
                <w:rFonts w:hint="default"/>
                <w:sz w:val="24"/>
                <w:szCs w:val="24"/>
              </w:rPr>
              <w:t>40</w:t>
            </w:r>
            <w:r>
              <w:rPr>
                <w:rFonts w:hint="default"/>
                <w:sz w:val="24"/>
                <w:szCs w:val="24"/>
              </w:rPr>
              <w:fldChar w:fldCharType="end"/>
            </w:r>
          </w:hyperlink>
        </w:p>
        <w:p w:rsidR="00FC290B" w:rsidRDefault="00841912">
          <w:pPr>
            <w:pStyle w:val="TOC2"/>
            <w:spacing w:before="480" w:line="276" w:lineRule="auto"/>
            <w:rPr>
              <w:rFonts w:eastAsiaTheme="minorEastAsia" w:hint="default"/>
              <w:sz w:val="24"/>
              <w:szCs w:val="24"/>
              <w:lang w:val="en-ZA" w:eastAsia="en-ZA"/>
            </w:rPr>
          </w:pPr>
          <w:hyperlink w:anchor="_Toc123139202" w:history="1">
            <w:r>
              <w:rPr>
                <w:rStyle w:val="Hyperlink"/>
                <w:rFonts w:ascii="Times New Roman" w:hAnsi="Times New Roman" w:hint="default"/>
                <w:color w:val="auto"/>
                <w:sz w:val="24"/>
                <w:szCs w:val="24"/>
              </w:rPr>
              <w:t>3.10</w:t>
            </w:r>
            <w:r>
              <w:rPr>
                <w:rFonts w:eastAsiaTheme="minorEastAsia" w:hint="default"/>
                <w:sz w:val="24"/>
                <w:szCs w:val="24"/>
                <w:lang w:val="en-ZA" w:eastAsia="en-ZA"/>
              </w:rPr>
              <w:tab/>
            </w:r>
            <w:r>
              <w:rPr>
                <w:rStyle w:val="Hyperlink"/>
                <w:rFonts w:ascii="Times New Roman" w:hAnsi="Times New Roman" w:hint="default"/>
                <w:color w:val="auto"/>
                <w:sz w:val="24"/>
                <w:szCs w:val="24"/>
              </w:rPr>
              <w:t xml:space="preserve">Data </w:t>
            </w:r>
            <w:r>
              <w:rPr>
                <w:rStyle w:val="Hyperlink"/>
                <w:rFonts w:ascii="Times New Roman" w:hAnsi="Times New Roman" w:hint="default"/>
                <w:color w:val="auto"/>
                <w:sz w:val="24"/>
                <w:szCs w:val="24"/>
              </w:rPr>
              <w:t>Validity and Reliability</w:t>
            </w:r>
            <w:r>
              <w:rPr>
                <w:rFonts w:hint="default"/>
                <w:sz w:val="24"/>
                <w:szCs w:val="24"/>
              </w:rPr>
              <w:tab/>
            </w:r>
            <w:r>
              <w:rPr>
                <w:rFonts w:hint="default"/>
                <w:sz w:val="24"/>
                <w:szCs w:val="24"/>
              </w:rPr>
              <w:fldChar w:fldCharType="begin"/>
            </w:r>
            <w:r>
              <w:rPr>
                <w:rFonts w:hint="default"/>
                <w:sz w:val="24"/>
                <w:szCs w:val="24"/>
              </w:rPr>
              <w:instrText xml:space="preserve"> PAGEREF _Toc123139202 \h </w:instrText>
            </w:r>
            <w:r>
              <w:rPr>
                <w:rFonts w:hint="default"/>
                <w:sz w:val="24"/>
                <w:szCs w:val="24"/>
              </w:rPr>
            </w:r>
            <w:r>
              <w:rPr>
                <w:rFonts w:hint="default"/>
                <w:sz w:val="24"/>
                <w:szCs w:val="24"/>
              </w:rPr>
              <w:fldChar w:fldCharType="separate"/>
            </w:r>
            <w:r>
              <w:rPr>
                <w:rFonts w:hint="default"/>
                <w:sz w:val="24"/>
                <w:szCs w:val="24"/>
              </w:rPr>
              <w:t>41</w:t>
            </w:r>
            <w:r>
              <w:rPr>
                <w:rFonts w:hint="default"/>
                <w:sz w:val="24"/>
                <w:szCs w:val="24"/>
              </w:rPr>
              <w:fldChar w:fldCharType="end"/>
            </w:r>
          </w:hyperlink>
        </w:p>
        <w:p w:rsidR="00FC290B" w:rsidRDefault="00841912">
          <w:pPr>
            <w:pStyle w:val="TOC2"/>
            <w:spacing w:before="480" w:line="276" w:lineRule="auto"/>
            <w:rPr>
              <w:rFonts w:eastAsiaTheme="minorEastAsia" w:hint="default"/>
              <w:sz w:val="24"/>
              <w:szCs w:val="24"/>
              <w:lang w:val="en-ZA" w:eastAsia="en-ZA"/>
            </w:rPr>
          </w:pPr>
          <w:hyperlink w:anchor="_Toc123139203" w:history="1">
            <w:r>
              <w:rPr>
                <w:rStyle w:val="Hyperlink"/>
                <w:rFonts w:ascii="Times New Roman" w:hAnsi="Times New Roman" w:hint="default"/>
                <w:color w:val="auto"/>
                <w:sz w:val="24"/>
                <w:szCs w:val="24"/>
              </w:rPr>
              <w:t>3.11</w:t>
            </w:r>
            <w:r>
              <w:rPr>
                <w:rFonts w:eastAsiaTheme="minorEastAsia" w:hint="default"/>
                <w:sz w:val="24"/>
                <w:szCs w:val="24"/>
                <w:lang w:val="en-ZA" w:eastAsia="en-ZA"/>
              </w:rPr>
              <w:tab/>
            </w:r>
            <w:r>
              <w:rPr>
                <w:rStyle w:val="Hyperlink"/>
                <w:rFonts w:ascii="Times New Roman" w:hAnsi="Times New Roman" w:hint="default"/>
                <w:color w:val="auto"/>
                <w:sz w:val="24"/>
                <w:szCs w:val="24"/>
              </w:rPr>
              <w:t>Chapter Summary</w:t>
            </w:r>
            <w:r>
              <w:rPr>
                <w:rFonts w:hint="default"/>
                <w:sz w:val="24"/>
                <w:szCs w:val="24"/>
              </w:rPr>
              <w:tab/>
            </w:r>
            <w:r>
              <w:rPr>
                <w:rFonts w:hint="default"/>
                <w:sz w:val="24"/>
                <w:szCs w:val="24"/>
              </w:rPr>
              <w:fldChar w:fldCharType="begin"/>
            </w:r>
            <w:r>
              <w:rPr>
                <w:rFonts w:hint="default"/>
                <w:sz w:val="24"/>
                <w:szCs w:val="24"/>
              </w:rPr>
              <w:instrText xml:space="preserve"> PAGEREF _Toc123139203 \h </w:instrText>
            </w:r>
            <w:r>
              <w:rPr>
                <w:rFonts w:hint="default"/>
                <w:sz w:val="24"/>
                <w:szCs w:val="24"/>
              </w:rPr>
            </w:r>
            <w:r>
              <w:rPr>
                <w:rFonts w:hint="default"/>
                <w:sz w:val="24"/>
                <w:szCs w:val="24"/>
              </w:rPr>
              <w:fldChar w:fldCharType="separate"/>
            </w:r>
            <w:r>
              <w:rPr>
                <w:rFonts w:hint="default"/>
                <w:sz w:val="24"/>
                <w:szCs w:val="24"/>
              </w:rPr>
              <w:t>41</w:t>
            </w:r>
            <w:r>
              <w:rPr>
                <w:rFonts w:hint="default"/>
                <w:sz w:val="24"/>
                <w:szCs w:val="24"/>
              </w:rPr>
              <w:fldChar w:fldCharType="end"/>
            </w:r>
          </w:hyperlink>
        </w:p>
        <w:p w:rsidR="00FC290B" w:rsidRDefault="00841912">
          <w:pPr>
            <w:pStyle w:val="TOC1"/>
            <w:tabs>
              <w:tab w:val="left" w:pos="440"/>
              <w:tab w:val="right" w:leader="dot" w:pos="9350"/>
            </w:tabs>
            <w:spacing w:before="480"/>
            <w:rPr>
              <w:rFonts w:ascii="Times New Roman" w:eastAsiaTheme="minorEastAsia" w:hAnsi="Times New Roman" w:cs="Times New Roman" w:hint="default"/>
              <w:sz w:val="24"/>
              <w:szCs w:val="24"/>
              <w:lang w:val="en-ZA" w:eastAsia="en-ZA"/>
            </w:rPr>
          </w:pPr>
          <w:hyperlink w:anchor="_Toc123139204" w:history="1">
            <w:r>
              <w:rPr>
                <w:rStyle w:val="Hyperlink"/>
                <w:rFonts w:ascii="Times New Roman" w:hAnsi="Times New Roman" w:hint="default"/>
                <w:color w:val="auto"/>
                <w:sz w:val="24"/>
                <w:szCs w:val="24"/>
              </w:rPr>
              <w:t>4.</w:t>
            </w:r>
            <w:r>
              <w:rPr>
                <w:rFonts w:ascii="Times New Roman" w:eastAsiaTheme="minorEastAsia" w:hAnsi="Times New Roman" w:cs="Times New Roman" w:hint="default"/>
                <w:sz w:val="24"/>
                <w:szCs w:val="24"/>
                <w:lang w:val="en-ZA" w:eastAsia="en-ZA"/>
              </w:rPr>
              <w:tab/>
            </w:r>
            <w:r>
              <w:rPr>
                <w:rStyle w:val="Hyperlink"/>
                <w:rFonts w:ascii="Times New Roman" w:hAnsi="Times New Roman" w:hint="default"/>
                <w:color w:val="auto"/>
                <w:sz w:val="24"/>
                <w:szCs w:val="24"/>
              </w:rPr>
              <w:t>CHAPTER IV</w:t>
            </w:r>
            <w:r>
              <w:rPr>
                <w:rFonts w:ascii="Times New Roman" w:hAnsi="Times New Roman" w:cs="Times New Roman" w:hint="default"/>
                <w:sz w:val="24"/>
                <w:szCs w:val="24"/>
              </w:rPr>
              <w:tab/>
            </w:r>
            <w:r>
              <w:rPr>
                <w:rFonts w:ascii="Times New Roman" w:hAnsi="Times New Roman" w:cs="Times New Roman" w:hint="default"/>
                <w:sz w:val="24"/>
                <w:szCs w:val="24"/>
              </w:rPr>
              <w:fldChar w:fldCharType="begin"/>
            </w:r>
            <w:r>
              <w:rPr>
                <w:rFonts w:ascii="Times New Roman" w:hAnsi="Times New Roman" w:cs="Times New Roman" w:hint="default"/>
                <w:sz w:val="24"/>
                <w:szCs w:val="24"/>
              </w:rPr>
              <w:instrText xml:space="preserve"> PAGEREF _Toc123139204 \h </w:instrText>
            </w:r>
            <w:r>
              <w:rPr>
                <w:rFonts w:ascii="Times New Roman" w:hAnsi="Times New Roman" w:cs="Times New Roman" w:hint="default"/>
                <w:sz w:val="24"/>
                <w:szCs w:val="24"/>
              </w:rPr>
            </w:r>
            <w:r>
              <w:rPr>
                <w:rFonts w:ascii="Times New Roman" w:hAnsi="Times New Roman" w:cs="Times New Roman" w:hint="default"/>
                <w:sz w:val="24"/>
                <w:szCs w:val="24"/>
              </w:rPr>
              <w:fldChar w:fldCharType="separate"/>
            </w:r>
            <w:r>
              <w:rPr>
                <w:rFonts w:ascii="Times New Roman" w:hAnsi="Times New Roman" w:cs="Times New Roman" w:hint="default"/>
                <w:sz w:val="24"/>
                <w:szCs w:val="24"/>
              </w:rPr>
              <w:t>42</w:t>
            </w:r>
            <w:r>
              <w:rPr>
                <w:rFonts w:ascii="Times New Roman" w:hAnsi="Times New Roman" w:cs="Times New Roman" w:hint="default"/>
                <w:sz w:val="24"/>
                <w:szCs w:val="24"/>
              </w:rPr>
              <w:fldChar w:fldCharType="end"/>
            </w:r>
          </w:hyperlink>
        </w:p>
        <w:p w:rsidR="00FC290B" w:rsidRDefault="00841912">
          <w:pPr>
            <w:pStyle w:val="TOC2"/>
            <w:spacing w:before="480" w:line="276" w:lineRule="auto"/>
            <w:rPr>
              <w:rFonts w:eastAsiaTheme="minorEastAsia" w:hint="default"/>
              <w:sz w:val="24"/>
              <w:szCs w:val="24"/>
              <w:lang w:val="en-ZA" w:eastAsia="en-ZA"/>
            </w:rPr>
          </w:pPr>
          <w:hyperlink w:anchor="_Toc123139205" w:history="1">
            <w:r>
              <w:rPr>
                <w:rStyle w:val="Hyperlink"/>
                <w:rFonts w:ascii="Times New Roman" w:hAnsi="Times New Roman" w:hint="default"/>
                <w:color w:val="auto"/>
                <w:sz w:val="24"/>
                <w:szCs w:val="24"/>
              </w:rPr>
              <w:t>4.0</w:t>
            </w:r>
            <w:r>
              <w:rPr>
                <w:rFonts w:eastAsiaTheme="minorEastAsia" w:hint="default"/>
                <w:sz w:val="24"/>
                <w:szCs w:val="24"/>
                <w:lang w:val="en-ZA" w:eastAsia="en-ZA"/>
              </w:rPr>
              <w:tab/>
            </w:r>
            <w:r>
              <w:rPr>
                <w:rStyle w:val="Hyperlink"/>
                <w:rFonts w:ascii="Times New Roman" w:hAnsi="Times New Roman" w:hint="default"/>
                <w:color w:val="auto"/>
                <w:sz w:val="24"/>
                <w:szCs w:val="24"/>
              </w:rPr>
              <w:t>Introduction</w:t>
            </w:r>
            <w:r>
              <w:rPr>
                <w:rFonts w:hint="default"/>
                <w:sz w:val="24"/>
                <w:szCs w:val="24"/>
              </w:rPr>
              <w:tab/>
            </w:r>
            <w:r>
              <w:rPr>
                <w:rFonts w:hint="default"/>
                <w:sz w:val="24"/>
                <w:szCs w:val="24"/>
              </w:rPr>
              <w:fldChar w:fldCharType="begin"/>
            </w:r>
            <w:r>
              <w:rPr>
                <w:rFonts w:hint="default"/>
                <w:sz w:val="24"/>
                <w:szCs w:val="24"/>
              </w:rPr>
              <w:instrText xml:space="preserve"> PAGEREF _Toc123139205 \h </w:instrText>
            </w:r>
            <w:r>
              <w:rPr>
                <w:rFonts w:hint="default"/>
                <w:sz w:val="24"/>
                <w:szCs w:val="24"/>
              </w:rPr>
            </w:r>
            <w:r>
              <w:rPr>
                <w:rFonts w:hint="default"/>
                <w:sz w:val="24"/>
                <w:szCs w:val="24"/>
              </w:rPr>
              <w:fldChar w:fldCharType="separate"/>
            </w:r>
            <w:r>
              <w:rPr>
                <w:rFonts w:hint="default"/>
                <w:sz w:val="24"/>
                <w:szCs w:val="24"/>
              </w:rPr>
              <w:t>42</w:t>
            </w:r>
            <w:r>
              <w:rPr>
                <w:rFonts w:hint="default"/>
                <w:sz w:val="24"/>
                <w:szCs w:val="24"/>
              </w:rPr>
              <w:fldChar w:fldCharType="end"/>
            </w:r>
          </w:hyperlink>
        </w:p>
        <w:p w:rsidR="00FC290B" w:rsidRDefault="00841912">
          <w:pPr>
            <w:pStyle w:val="TOC2"/>
            <w:spacing w:before="480" w:line="276" w:lineRule="auto"/>
            <w:rPr>
              <w:rFonts w:eastAsiaTheme="minorEastAsia" w:hint="default"/>
              <w:sz w:val="24"/>
              <w:szCs w:val="24"/>
              <w:lang w:val="en-ZA" w:eastAsia="en-ZA"/>
            </w:rPr>
          </w:pPr>
          <w:hyperlink w:anchor="_Toc123139206" w:history="1">
            <w:r>
              <w:rPr>
                <w:rStyle w:val="Hyperlink"/>
                <w:rFonts w:ascii="Times New Roman" w:hAnsi="Times New Roman" w:hint="default"/>
                <w:color w:val="auto"/>
                <w:sz w:val="24"/>
                <w:szCs w:val="24"/>
                <w:lang w:val="en-GB"/>
              </w:rPr>
              <w:t>4.1</w:t>
            </w:r>
            <w:r>
              <w:rPr>
                <w:rFonts w:eastAsiaTheme="minorEastAsia" w:hint="default"/>
                <w:sz w:val="24"/>
                <w:szCs w:val="24"/>
                <w:lang w:val="en-ZA" w:eastAsia="en-ZA"/>
              </w:rPr>
              <w:tab/>
            </w:r>
            <w:r>
              <w:rPr>
                <w:rStyle w:val="Hyperlink"/>
                <w:rFonts w:ascii="Times New Roman" w:hAnsi="Times New Roman" w:hint="default"/>
                <w:color w:val="auto"/>
                <w:sz w:val="24"/>
                <w:szCs w:val="24"/>
                <w:lang w:val="en-GB"/>
              </w:rPr>
              <w:t>Research</w:t>
            </w:r>
            <w:r>
              <w:rPr>
                <w:rStyle w:val="Hyperlink"/>
                <w:rFonts w:ascii="Times New Roman" w:hAnsi="Times New Roman" w:hint="default"/>
                <w:color w:val="auto"/>
                <w:sz w:val="24"/>
                <w:szCs w:val="24"/>
                <w:lang w:val="en-GB"/>
              </w:rPr>
              <w:t xml:space="preserve"> Tool Reliability Test</w:t>
            </w:r>
            <w:r>
              <w:rPr>
                <w:rFonts w:hint="default"/>
                <w:sz w:val="24"/>
                <w:szCs w:val="24"/>
              </w:rPr>
              <w:tab/>
            </w:r>
            <w:r>
              <w:rPr>
                <w:rFonts w:hint="default"/>
                <w:sz w:val="24"/>
                <w:szCs w:val="24"/>
              </w:rPr>
              <w:fldChar w:fldCharType="begin"/>
            </w:r>
            <w:r>
              <w:rPr>
                <w:rFonts w:hint="default"/>
                <w:sz w:val="24"/>
                <w:szCs w:val="24"/>
              </w:rPr>
              <w:instrText xml:space="preserve"> PAGEREF _Toc123139206 \h </w:instrText>
            </w:r>
            <w:r>
              <w:rPr>
                <w:rFonts w:hint="default"/>
                <w:sz w:val="24"/>
                <w:szCs w:val="24"/>
              </w:rPr>
            </w:r>
            <w:r>
              <w:rPr>
                <w:rFonts w:hint="default"/>
                <w:sz w:val="24"/>
                <w:szCs w:val="24"/>
              </w:rPr>
              <w:fldChar w:fldCharType="separate"/>
            </w:r>
            <w:r>
              <w:rPr>
                <w:rFonts w:hint="default"/>
                <w:sz w:val="24"/>
                <w:szCs w:val="24"/>
              </w:rPr>
              <w:t>42</w:t>
            </w:r>
            <w:r>
              <w:rPr>
                <w:rFonts w:hint="default"/>
                <w:sz w:val="24"/>
                <w:szCs w:val="24"/>
              </w:rPr>
              <w:fldChar w:fldCharType="end"/>
            </w:r>
          </w:hyperlink>
        </w:p>
        <w:p w:rsidR="00FC290B" w:rsidRDefault="00841912">
          <w:pPr>
            <w:pStyle w:val="TOC2"/>
            <w:spacing w:before="480" w:line="276" w:lineRule="auto"/>
            <w:rPr>
              <w:rFonts w:eastAsiaTheme="minorEastAsia" w:hint="default"/>
              <w:sz w:val="24"/>
              <w:szCs w:val="24"/>
              <w:lang w:val="en-ZA" w:eastAsia="en-ZA"/>
            </w:rPr>
          </w:pPr>
          <w:hyperlink w:anchor="_Toc123139207" w:history="1">
            <w:r>
              <w:rPr>
                <w:rStyle w:val="Hyperlink"/>
                <w:rFonts w:ascii="Times New Roman" w:hAnsi="Times New Roman" w:hint="default"/>
                <w:color w:val="auto"/>
                <w:sz w:val="24"/>
                <w:szCs w:val="24"/>
              </w:rPr>
              <w:t>4.2</w:t>
            </w:r>
            <w:r>
              <w:rPr>
                <w:rFonts w:eastAsiaTheme="minorEastAsia" w:hint="default"/>
                <w:sz w:val="24"/>
                <w:szCs w:val="24"/>
                <w:lang w:val="en-ZA" w:eastAsia="en-ZA"/>
              </w:rPr>
              <w:tab/>
            </w:r>
            <w:r>
              <w:rPr>
                <w:rStyle w:val="Hyperlink"/>
                <w:rFonts w:ascii="Times New Roman" w:hAnsi="Times New Roman" w:hint="default"/>
                <w:color w:val="auto"/>
                <w:sz w:val="24"/>
                <w:szCs w:val="24"/>
              </w:rPr>
              <w:t>Response Rate</w:t>
            </w:r>
            <w:r>
              <w:rPr>
                <w:rFonts w:hint="default"/>
                <w:sz w:val="24"/>
                <w:szCs w:val="24"/>
              </w:rPr>
              <w:tab/>
            </w:r>
            <w:r>
              <w:rPr>
                <w:rFonts w:hint="default"/>
                <w:sz w:val="24"/>
                <w:szCs w:val="24"/>
              </w:rPr>
              <w:fldChar w:fldCharType="begin"/>
            </w:r>
            <w:r>
              <w:rPr>
                <w:rFonts w:hint="default"/>
                <w:sz w:val="24"/>
                <w:szCs w:val="24"/>
              </w:rPr>
              <w:instrText xml:space="preserve"> PAGEREF _Toc123139207 \h </w:instrText>
            </w:r>
            <w:r>
              <w:rPr>
                <w:rFonts w:hint="default"/>
                <w:sz w:val="24"/>
                <w:szCs w:val="24"/>
              </w:rPr>
            </w:r>
            <w:r>
              <w:rPr>
                <w:rFonts w:hint="default"/>
                <w:sz w:val="24"/>
                <w:szCs w:val="24"/>
              </w:rPr>
              <w:fldChar w:fldCharType="separate"/>
            </w:r>
            <w:r>
              <w:rPr>
                <w:rFonts w:hint="default"/>
                <w:sz w:val="24"/>
                <w:szCs w:val="24"/>
              </w:rPr>
              <w:t>43</w:t>
            </w:r>
            <w:r>
              <w:rPr>
                <w:rFonts w:hint="default"/>
                <w:sz w:val="24"/>
                <w:szCs w:val="24"/>
              </w:rPr>
              <w:fldChar w:fldCharType="end"/>
            </w:r>
          </w:hyperlink>
        </w:p>
        <w:p w:rsidR="00FC290B" w:rsidRDefault="00841912">
          <w:pPr>
            <w:pStyle w:val="TOC2"/>
            <w:spacing w:before="480" w:line="276" w:lineRule="auto"/>
            <w:rPr>
              <w:rFonts w:eastAsiaTheme="minorEastAsia" w:hint="default"/>
              <w:sz w:val="24"/>
              <w:szCs w:val="24"/>
              <w:lang w:val="en-ZA" w:eastAsia="en-ZA"/>
            </w:rPr>
          </w:pPr>
          <w:hyperlink w:anchor="_Toc123139208" w:history="1">
            <w:r>
              <w:rPr>
                <w:rStyle w:val="Hyperlink"/>
                <w:rFonts w:ascii="Times New Roman" w:hAnsi="Times New Roman" w:hint="default"/>
                <w:color w:val="auto"/>
                <w:sz w:val="24"/>
                <w:szCs w:val="24"/>
              </w:rPr>
              <w:t>4.3</w:t>
            </w:r>
            <w:r>
              <w:rPr>
                <w:rFonts w:eastAsiaTheme="minorEastAsia" w:hint="default"/>
                <w:sz w:val="24"/>
                <w:szCs w:val="24"/>
                <w:lang w:val="en-ZA" w:eastAsia="en-ZA"/>
              </w:rPr>
              <w:tab/>
            </w:r>
            <w:r>
              <w:rPr>
                <w:rStyle w:val="Hyperlink"/>
                <w:rFonts w:ascii="Times New Roman" w:hAnsi="Times New Roman" w:hint="default"/>
                <w:color w:val="auto"/>
                <w:sz w:val="24"/>
                <w:szCs w:val="24"/>
              </w:rPr>
              <w:t>Demographics</w:t>
            </w:r>
            <w:r>
              <w:rPr>
                <w:rFonts w:hint="default"/>
                <w:sz w:val="24"/>
                <w:szCs w:val="24"/>
              </w:rPr>
              <w:tab/>
            </w:r>
            <w:r>
              <w:rPr>
                <w:rFonts w:hint="default"/>
                <w:sz w:val="24"/>
                <w:szCs w:val="24"/>
              </w:rPr>
              <w:fldChar w:fldCharType="begin"/>
            </w:r>
            <w:r>
              <w:rPr>
                <w:rFonts w:hint="default"/>
                <w:sz w:val="24"/>
                <w:szCs w:val="24"/>
              </w:rPr>
              <w:instrText xml:space="preserve"> PAGEREF _Toc123139208 \h </w:instrText>
            </w:r>
            <w:r>
              <w:rPr>
                <w:rFonts w:hint="default"/>
                <w:sz w:val="24"/>
                <w:szCs w:val="24"/>
              </w:rPr>
            </w:r>
            <w:r>
              <w:rPr>
                <w:rFonts w:hint="default"/>
                <w:sz w:val="24"/>
                <w:szCs w:val="24"/>
              </w:rPr>
              <w:fldChar w:fldCharType="separate"/>
            </w:r>
            <w:r>
              <w:rPr>
                <w:rFonts w:hint="default"/>
                <w:sz w:val="24"/>
                <w:szCs w:val="24"/>
              </w:rPr>
              <w:t>43</w:t>
            </w:r>
            <w:r>
              <w:rPr>
                <w:rFonts w:hint="default"/>
                <w:sz w:val="24"/>
                <w:szCs w:val="24"/>
              </w:rPr>
              <w:fldChar w:fldCharType="end"/>
            </w:r>
          </w:hyperlink>
        </w:p>
        <w:p w:rsidR="00FC290B" w:rsidRDefault="00841912">
          <w:pPr>
            <w:pStyle w:val="TOC3"/>
            <w:tabs>
              <w:tab w:val="left" w:pos="1100"/>
              <w:tab w:val="right" w:leader="dot" w:pos="9350"/>
            </w:tabs>
            <w:spacing w:before="480"/>
            <w:rPr>
              <w:rFonts w:ascii="Times New Roman" w:eastAsiaTheme="minorEastAsia" w:hAnsi="Times New Roman"/>
              <w:sz w:val="24"/>
              <w:szCs w:val="24"/>
              <w:lang w:val="en-ZA" w:eastAsia="en-ZA"/>
            </w:rPr>
          </w:pPr>
          <w:hyperlink w:anchor="_Toc123139209" w:history="1">
            <w:r>
              <w:rPr>
                <w:rStyle w:val="Hyperlink"/>
                <w:rFonts w:ascii="Times New Roman" w:hAnsi="Times New Roman"/>
                <w:color w:val="auto"/>
                <w:sz w:val="24"/>
                <w:szCs w:val="24"/>
                <w:lang w:val="en-GB"/>
              </w:rPr>
              <w:t>4.3.1</w:t>
            </w:r>
            <w:r>
              <w:rPr>
                <w:rFonts w:ascii="Times New Roman" w:eastAsiaTheme="minorEastAsia" w:hAnsi="Times New Roman"/>
                <w:sz w:val="24"/>
                <w:szCs w:val="24"/>
                <w:lang w:val="en-ZA" w:eastAsia="en-ZA"/>
              </w:rPr>
              <w:tab/>
            </w:r>
            <w:r>
              <w:rPr>
                <w:rStyle w:val="Hyperlink"/>
                <w:rFonts w:ascii="Times New Roman" w:hAnsi="Times New Roman"/>
                <w:color w:val="auto"/>
                <w:sz w:val="24"/>
                <w:szCs w:val="24"/>
                <w:lang w:val="en-GB"/>
              </w:rPr>
              <w:t>Position of respondents</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_Toc123139209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43</w:t>
            </w:r>
            <w:r>
              <w:rPr>
                <w:rFonts w:ascii="Times New Roman" w:hAnsi="Times New Roman"/>
                <w:sz w:val="24"/>
                <w:szCs w:val="24"/>
              </w:rPr>
              <w:fldChar w:fldCharType="end"/>
            </w:r>
          </w:hyperlink>
        </w:p>
        <w:p w:rsidR="00FC290B" w:rsidRDefault="00841912">
          <w:pPr>
            <w:pStyle w:val="TOC3"/>
            <w:tabs>
              <w:tab w:val="left" w:pos="1100"/>
              <w:tab w:val="right" w:leader="dot" w:pos="9350"/>
            </w:tabs>
            <w:spacing w:before="480"/>
            <w:rPr>
              <w:rFonts w:ascii="Times New Roman" w:eastAsiaTheme="minorEastAsia" w:hAnsi="Times New Roman"/>
              <w:sz w:val="24"/>
              <w:szCs w:val="24"/>
              <w:lang w:val="en-ZA" w:eastAsia="en-ZA"/>
            </w:rPr>
          </w:pPr>
          <w:hyperlink w:anchor="_Toc123139210" w:history="1">
            <w:r>
              <w:rPr>
                <w:rStyle w:val="Hyperlink"/>
                <w:rFonts w:ascii="Times New Roman" w:hAnsi="Times New Roman"/>
                <w:color w:val="auto"/>
                <w:sz w:val="24"/>
                <w:szCs w:val="24"/>
                <w:lang w:val="en-GB"/>
              </w:rPr>
              <w:t>4.3.2</w:t>
            </w:r>
            <w:r>
              <w:rPr>
                <w:rFonts w:ascii="Times New Roman" w:eastAsiaTheme="minorEastAsia" w:hAnsi="Times New Roman"/>
                <w:sz w:val="24"/>
                <w:szCs w:val="24"/>
                <w:lang w:val="en-ZA" w:eastAsia="en-ZA"/>
              </w:rPr>
              <w:tab/>
            </w:r>
            <w:r>
              <w:rPr>
                <w:rStyle w:val="Hyperlink"/>
                <w:rFonts w:ascii="Times New Roman" w:hAnsi="Times New Roman"/>
                <w:color w:val="auto"/>
                <w:sz w:val="24"/>
                <w:szCs w:val="24"/>
                <w:lang w:val="en-GB"/>
              </w:rPr>
              <w:t>Level of education for the participants</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_Toc123139210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44</w:t>
            </w:r>
            <w:r>
              <w:rPr>
                <w:rFonts w:ascii="Times New Roman" w:hAnsi="Times New Roman"/>
                <w:sz w:val="24"/>
                <w:szCs w:val="24"/>
              </w:rPr>
              <w:fldChar w:fldCharType="end"/>
            </w:r>
          </w:hyperlink>
        </w:p>
        <w:p w:rsidR="00FC290B" w:rsidRDefault="00841912">
          <w:pPr>
            <w:pStyle w:val="TOC3"/>
            <w:tabs>
              <w:tab w:val="left" w:pos="1100"/>
              <w:tab w:val="right" w:leader="dot" w:pos="9350"/>
            </w:tabs>
            <w:spacing w:before="480"/>
            <w:rPr>
              <w:rFonts w:ascii="Times New Roman" w:eastAsiaTheme="minorEastAsia" w:hAnsi="Times New Roman"/>
              <w:sz w:val="24"/>
              <w:szCs w:val="24"/>
              <w:lang w:val="en-ZA" w:eastAsia="en-ZA"/>
            </w:rPr>
          </w:pPr>
          <w:hyperlink w:anchor="_Toc123139211" w:history="1">
            <w:r>
              <w:rPr>
                <w:rStyle w:val="Hyperlink"/>
                <w:rFonts w:ascii="Times New Roman" w:hAnsi="Times New Roman"/>
                <w:color w:val="auto"/>
                <w:sz w:val="24"/>
                <w:szCs w:val="24"/>
                <w:lang w:val="en-GB"/>
              </w:rPr>
              <w:t>4.3.3</w:t>
            </w:r>
            <w:r>
              <w:rPr>
                <w:rFonts w:ascii="Times New Roman" w:eastAsiaTheme="minorEastAsia" w:hAnsi="Times New Roman"/>
                <w:sz w:val="24"/>
                <w:szCs w:val="24"/>
                <w:lang w:val="en-ZA" w:eastAsia="en-ZA"/>
              </w:rPr>
              <w:tab/>
            </w:r>
            <w:r>
              <w:rPr>
                <w:rStyle w:val="Hyperlink"/>
                <w:rFonts w:ascii="Times New Roman" w:hAnsi="Times New Roman"/>
                <w:color w:val="auto"/>
                <w:sz w:val="24"/>
                <w:szCs w:val="24"/>
                <w:lang w:val="en-GB"/>
              </w:rPr>
              <w:t>Years of experience</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_Toc123139211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44</w:t>
            </w:r>
            <w:r>
              <w:rPr>
                <w:rFonts w:ascii="Times New Roman" w:hAnsi="Times New Roman"/>
                <w:sz w:val="24"/>
                <w:szCs w:val="24"/>
              </w:rPr>
              <w:fldChar w:fldCharType="end"/>
            </w:r>
          </w:hyperlink>
        </w:p>
        <w:p w:rsidR="00FC290B" w:rsidRDefault="00841912">
          <w:pPr>
            <w:pStyle w:val="TOC2"/>
            <w:spacing w:before="480" w:line="276" w:lineRule="auto"/>
            <w:rPr>
              <w:rFonts w:eastAsiaTheme="minorEastAsia" w:hint="default"/>
              <w:sz w:val="24"/>
              <w:szCs w:val="24"/>
              <w:lang w:val="en-ZA" w:eastAsia="en-ZA"/>
            </w:rPr>
          </w:pPr>
          <w:hyperlink w:anchor="_Toc123139212" w:history="1">
            <w:r>
              <w:rPr>
                <w:rStyle w:val="Hyperlink"/>
                <w:rFonts w:ascii="Times New Roman" w:hAnsi="Times New Roman" w:hint="default"/>
                <w:color w:val="auto"/>
                <w:sz w:val="24"/>
                <w:szCs w:val="24"/>
              </w:rPr>
              <w:t>4.4</w:t>
            </w:r>
            <w:r>
              <w:rPr>
                <w:rFonts w:eastAsiaTheme="minorEastAsia" w:hint="default"/>
                <w:sz w:val="24"/>
                <w:szCs w:val="24"/>
                <w:lang w:val="en-ZA" w:eastAsia="en-ZA"/>
              </w:rPr>
              <w:tab/>
            </w:r>
            <w:r>
              <w:rPr>
                <w:rStyle w:val="Hyperlink"/>
                <w:rFonts w:ascii="Times New Roman" w:hAnsi="Times New Roman" w:hint="default"/>
                <w:color w:val="auto"/>
                <w:sz w:val="24"/>
                <w:szCs w:val="24"/>
              </w:rPr>
              <w:t>Factors influencing performance of external auditors in indigenous audit firms.</w:t>
            </w:r>
            <w:r>
              <w:rPr>
                <w:rFonts w:hint="default"/>
                <w:sz w:val="24"/>
                <w:szCs w:val="24"/>
              </w:rPr>
              <w:tab/>
            </w:r>
            <w:r>
              <w:rPr>
                <w:rFonts w:hint="default"/>
                <w:sz w:val="24"/>
                <w:szCs w:val="24"/>
              </w:rPr>
              <w:fldChar w:fldCharType="begin"/>
            </w:r>
            <w:r>
              <w:rPr>
                <w:rFonts w:hint="default"/>
                <w:sz w:val="24"/>
                <w:szCs w:val="24"/>
              </w:rPr>
              <w:instrText xml:space="preserve"> PAGEREF _Toc123139212 \h </w:instrText>
            </w:r>
            <w:r>
              <w:rPr>
                <w:rFonts w:hint="default"/>
                <w:sz w:val="24"/>
                <w:szCs w:val="24"/>
              </w:rPr>
            </w:r>
            <w:r>
              <w:rPr>
                <w:rFonts w:hint="default"/>
                <w:sz w:val="24"/>
                <w:szCs w:val="24"/>
              </w:rPr>
              <w:fldChar w:fldCharType="separate"/>
            </w:r>
            <w:r>
              <w:rPr>
                <w:rFonts w:hint="default"/>
                <w:sz w:val="24"/>
                <w:szCs w:val="24"/>
              </w:rPr>
              <w:t>44</w:t>
            </w:r>
            <w:r>
              <w:rPr>
                <w:rFonts w:hint="default"/>
                <w:sz w:val="24"/>
                <w:szCs w:val="24"/>
              </w:rPr>
              <w:fldChar w:fldCharType="end"/>
            </w:r>
          </w:hyperlink>
        </w:p>
        <w:p w:rsidR="00FC290B" w:rsidRDefault="00841912">
          <w:pPr>
            <w:pStyle w:val="TOC2"/>
            <w:spacing w:before="480" w:line="276" w:lineRule="auto"/>
            <w:rPr>
              <w:rFonts w:eastAsiaTheme="minorEastAsia" w:hint="default"/>
              <w:sz w:val="24"/>
              <w:szCs w:val="24"/>
              <w:lang w:val="en-ZA" w:eastAsia="en-ZA"/>
            </w:rPr>
          </w:pPr>
          <w:hyperlink w:anchor="_Toc123139213" w:history="1">
            <w:r>
              <w:rPr>
                <w:rStyle w:val="Hyperlink"/>
                <w:rFonts w:ascii="Times New Roman" w:hAnsi="Times New Roman" w:hint="default"/>
                <w:color w:val="auto"/>
                <w:sz w:val="24"/>
                <w:szCs w:val="24"/>
              </w:rPr>
              <w:t>4.5</w:t>
            </w:r>
            <w:r>
              <w:rPr>
                <w:rFonts w:eastAsiaTheme="minorEastAsia" w:hint="default"/>
                <w:sz w:val="24"/>
                <w:szCs w:val="24"/>
                <w:lang w:val="en-ZA" w:eastAsia="en-ZA"/>
              </w:rPr>
              <w:tab/>
            </w:r>
            <w:r>
              <w:rPr>
                <w:rStyle w:val="Hyperlink"/>
                <w:rFonts w:ascii="Times New Roman" w:hAnsi="Times New Roman" w:hint="default"/>
                <w:color w:val="auto"/>
                <w:sz w:val="24"/>
                <w:szCs w:val="24"/>
              </w:rPr>
              <w:t>Regression coefficients</w:t>
            </w:r>
            <w:r>
              <w:rPr>
                <w:rFonts w:hint="default"/>
                <w:sz w:val="24"/>
                <w:szCs w:val="24"/>
              </w:rPr>
              <w:tab/>
            </w:r>
            <w:r>
              <w:rPr>
                <w:rFonts w:hint="default"/>
                <w:sz w:val="24"/>
                <w:szCs w:val="24"/>
              </w:rPr>
              <w:fldChar w:fldCharType="begin"/>
            </w:r>
            <w:r>
              <w:rPr>
                <w:rFonts w:hint="default"/>
                <w:sz w:val="24"/>
                <w:szCs w:val="24"/>
              </w:rPr>
              <w:instrText xml:space="preserve"> PAGEREF _Toc123139213 \h </w:instrText>
            </w:r>
            <w:r>
              <w:rPr>
                <w:rFonts w:hint="default"/>
                <w:sz w:val="24"/>
                <w:szCs w:val="24"/>
              </w:rPr>
            </w:r>
            <w:r>
              <w:rPr>
                <w:rFonts w:hint="default"/>
                <w:sz w:val="24"/>
                <w:szCs w:val="24"/>
              </w:rPr>
              <w:fldChar w:fldCharType="separate"/>
            </w:r>
            <w:r>
              <w:rPr>
                <w:rFonts w:hint="default"/>
                <w:sz w:val="24"/>
                <w:szCs w:val="24"/>
              </w:rPr>
              <w:t>45</w:t>
            </w:r>
            <w:r>
              <w:rPr>
                <w:rFonts w:hint="default"/>
                <w:sz w:val="24"/>
                <w:szCs w:val="24"/>
              </w:rPr>
              <w:fldChar w:fldCharType="end"/>
            </w:r>
          </w:hyperlink>
        </w:p>
        <w:p w:rsidR="00FC290B" w:rsidRDefault="00841912">
          <w:pPr>
            <w:pStyle w:val="TOC3"/>
            <w:tabs>
              <w:tab w:val="left" w:pos="1100"/>
              <w:tab w:val="right" w:leader="dot" w:pos="9350"/>
            </w:tabs>
            <w:spacing w:before="480"/>
            <w:rPr>
              <w:rFonts w:ascii="Times New Roman" w:eastAsiaTheme="minorEastAsia" w:hAnsi="Times New Roman"/>
              <w:sz w:val="24"/>
              <w:szCs w:val="24"/>
              <w:lang w:val="en-ZA" w:eastAsia="en-ZA"/>
            </w:rPr>
          </w:pPr>
          <w:hyperlink w:anchor="_Toc123139214" w:history="1">
            <w:r>
              <w:rPr>
                <w:rStyle w:val="Hyperlink"/>
                <w:rFonts w:ascii="Times New Roman" w:hAnsi="Times New Roman"/>
                <w:color w:val="auto"/>
                <w:sz w:val="24"/>
                <w:szCs w:val="24"/>
                <w:lang w:val="en-ZW"/>
              </w:rPr>
              <w:t>4.5.1</w:t>
            </w:r>
            <w:r>
              <w:rPr>
                <w:rFonts w:ascii="Times New Roman" w:eastAsiaTheme="minorEastAsia" w:hAnsi="Times New Roman"/>
                <w:sz w:val="24"/>
                <w:szCs w:val="24"/>
                <w:lang w:val="en-ZA" w:eastAsia="en-ZA"/>
              </w:rPr>
              <w:tab/>
            </w:r>
            <w:r>
              <w:rPr>
                <w:rStyle w:val="Hyperlink"/>
                <w:rFonts w:ascii="Times New Roman" w:hAnsi="Times New Roman"/>
                <w:color w:val="auto"/>
                <w:sz w:val="24"/>
                <w:szCs w:val="24"/>
                <w:lang w:val="en-ZW"/>
              </w:rPr>
              <w:t>Independence</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_Toc123139214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46</w:t>
            </w:r>
            <w:r>
              <w:rPr>
                <w:rFonts w:ascii="Times New Roman" w:hAnsi="Times New Roman"/>
                <w:sz w:val="24"/>
                <w:szCs w:val="24"/>
              </w:rPr>
              <w:fldChar w:fldCharType="end"/>
            </w:r>
          </w:hyperlink>
        </w:p>
        <w:p w:rsidR="00FC290B" w:rsidRDefault="00841912">
          <w:pPr>
            <w:pStyle w:val="TOC3"/>
            <w:tabs>
              <w:tab w:val="left" w:pos="1100"/>
              <w:tab w:val="right" w:leader="dot" w:pos="9350"/>
            </w:tabs>
            <w:spacing w:before="480"/>
            <w:rPr>
              <w:rFonts w:ascii="Times New Roman" w:eastAsiaTheme="minorEastAsia" w:hAnsi="Times New Roman"/>
              <w:sz w:val="24"/>
              <w:szCs w:val="24"/>
              <w:lang w:val="en-ZA" w:eastAsia="en-ZA"/>
            </w:rPr>
          </w:pPr>
          <w:hyperlink w:anchor="_Toc123139215" w:history="1">
            <w:r>
              <w:rPr>
                <w:rStyle w:val="Hyperlink"/>
                <w:rFonts w:ascii="Times New Roman" w:hAnsi="Times New Roman"/>
                <w:color w:val="auto"/>
                <w:sz w:val="24"/>
                <w:szCs w:val="24"/>
              </w:rPr>
              <w:t>4.5.2</w:t>
            </w:r>
            <w:r>
              <w:rPr>
                <w:rFonts w:ascii="Times New Roman" w:eastAsiaTheme="minorEastAsia" w:hAnsi="Times New Roman"/>
                <w:sz w:val="24"/>
                <w:szCs w:val="24"/>
                <w:lang w:val="en-ZA" w:eastAsia="en-ZA"/>
              </w:rPr>
              <w:tab/>
            </w:r>
            <w:r>
              <w:rPr>
                <w:rStyle w:val="Hyperlink"/>
                <w:rFonts w:ascii="Times New Roman" w:hAnsi="Times New Roman"/>
                <w:color w:val="auto"/>
                <w:sz w:val="24"/>
                <w:szCs w:val="24"/>
              </w:rPr>
              <w:t>Audit fees</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_Toc123139215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46</w:t>
            </w:r>
            <w:r>
              <w:rPr>
                <w:rFonts w:ascii="Times New Roman" w:hAnsi="Times New Roman"/>
                <w:sz w:val="24"/>
                <w:szCs w:val="24"/>
              </w:rPr>
              <w:fldChar w:fldCharType="end"/>
            </w:r>
          </w:hyperlink>
        </w:p>
        <w:p w:rsidR="00FC290B" w:rsidRDefault="00841912">
          <w:pPr>
            <w:pStyle w:val="TOC3"/>
            <w:tabs>
              <w:tab w:val="left" w:pos="1100"/>
              <w:tab w:val="right" w:leader="dot" w:pos="9350"/>
            </w:tabs>
            <w:spacing w:before="480"/>
            <w:rPr>
              <w:rFonts w:ascii="Times New Roman" w:eastAsiaTheme="minorEastAsia" w:hAnsi="Times New Roman"/>
              <w:sz w:val="24"/>
              <w:szCs w:val="24"/>
              <w:lang w:val="en-ZA" w:eastAsia="en-ZA"/>
            </w:rPr>
          </w:pPr>
          <w:hyperlink w:anchor="_Toc123139216" w:history="1">
            <w:r>
              <w:rPr>
                <w:rStyle w:val="Hyperlink"/>
                <w:rFonts w:ascii="Times New Roman" w:hAnsi="Times New Roman"/>
                <w:color w:val="auto"/>
                <w:sz w:val="24"/>
                <w:szCs w:val="24"/>
              </w:rPr>
              <w:t>4.5.3</w:t>
            </w:r>
            <w:r>
              <w:rPr>
                <w:rFonts w:ascii="Times New Roman" w:eastAsiaTheme="minorEastAsia" w:hAnsi="Times New Roman"/>
                <w:sz w:val="24"/>
                <w:szCs w:val="24"/>
                <w:lang w:val="en-ZA" w:eastAsia="en-ZA"/>
              </w:rPr>
              <w:tab/>
            </w:r>
            <w:r>
              <w:rPr>
                <w:rStyle w:val="Hyperlink"/>
                <w:rFonts w:ascii="Times New Roman" w:hAnsi="Times New Roman"/>
                <w:color w:val="auto"/>
                <w:sz w:val="24"/>
                <w:szCs w:val="24"/>
              </w:rPr>
              <w:t>Competence</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_Toc123139216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46</w:t>
            </w:r>
            <w:r>
              <w:rPr>
                <w:rFonts w:ascii="Times New Roman" w:hAnsi="Times New Roman"/>
                <w:sz w:val="24"/>
                <w:szCs w:val="24"/>
              </w:rPr>
              <w:fldChar w:fldCharType="end"/>
            </w:r>
          </w:hyperlink>
        </w:p>
        <w:p w:rsidR="00FC290B" w:rsidRDefault="00841912">
          <w:pPr>
            <w:pStyle w:val="TOC3"/>
            <w:tabs>
              <w:tab w:val="left" w:pos="1100"/>
              <w:tab w:val="right" w:leader="dot" w:pos="9350"/>
            </w:tabs>
            <w:spacing w:before="480"/>
            <w:rPr>
              <w:rFonts w:ascii="Times New Roman" w:eastAsiaTheme="minorEastAsia" w:hAnsi="Times New Roman"/>
              <w:sz w:val="24"/>
              <w:szCs w:val="24"/>
              <w:lang w:val="en-ZA" w:eastAsia="en-ZA"/>
            </w:rPr>
          </w:pPr>
          <w:hyperlink w:anchor="_Toc123139217" w:history="1">
            <w:r>
              <w:rPr>
                <w:rStyle w:val="Hyperlink"/>
                <w:rFonts w:ascii="Times New Roman" w:hAnsi="Times New Roman"/>
                <w:color w:val="auto"/>
                <w:sz w:val="24"/>
                <w:szCs w:val="24"/>
              </w:rPr>
              <w:t>4.5.4</w:t>
            </w:r>
            <w:r>
              <w:rPr>
                <w:rFonts w:ascii="Times New Roman" w:eastAsiaTheme="minorEastAsia" w:hAnsi="Times New Roman"/>
                <w:sz w:val="24"/>
                <w:szCs w:val="24"/>
                <w:lang w:val="en-ZA" w:eastAsia="en-ZA"/>
              </w:rPr>
              <w:tab/>
            </w:r>
            <w:r>
              <w:rPr>
                <w:rStyle w:val="Hyperlink"/>
                <w:rFonts w:ascii="Times New Roman" w:hAnsi="Times New Roman"/>
                <w:color w:val="auto"/>
                <w:sz w:val="24"/>
                <w:szCs w:val="24"/>
              </w:rPr>
              <w:t>Auditor Experience</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_Toc123139217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47</w:t>
            </w:r>
            <w:r>
              <w:rPr>
                <w:rFonts w:ascii="Times New Roman" w:hAnsi="Times New Roman"/>
                <w:sz w:val="24"/>
                <w:szCs w:val="24"/>
              </w:rPr>
              <w:fldChar w:fldCharType="end"/>
            </w:r>
          </w:hyperlink>
        </w:p>
        <w:p w:rsidR="00FC290B" w:rsidRDefault="00841912">
          <w:pPr>
            <w:pStyle w:val="TOC3"/>
            <w:tabs>
              <w:tab w:val="left" w:pos="1100"/>
              <w:tab w:val="right" w:leader="dot" w:pos="9350"/>
            </w:tabs>
            <w:spacing w:before="480"/>
            <w:rPr>
              <w:rFonts w:ascii="Times New Roman" w:eastAsiaTheme="minorEastAsia" w:hAnsi="Times New Roman"/>
              <w:sz w:val="24"/>
              <w:szCs w:val="24"/>
              <w:lang w:val="en-ZA" w:eastAsia="en-ZA"/>
            </w:rPr>
          </w:pPr>
          <w:hyperlink w:anchor="_Toc123139218" w:history="1">
            <w:r>
              <w:rPr>
                <w:rStyle w:val="Hyperlink"/>
                <w:rFonts w:ascii="Times New Roman" w:hAnsi="Times New Roman"/>
                <w:color w:val="auto"/>
                <w:sz w:val="24"/>
                <w:szCs w:val="24"/>
              </w:rPr>
              <w:t>4.5.5</w:t>
            </w:r>
            <w:r>
              <w:rPr>
                <w:rFonts w:ascii="Times New Roman" w:eastAsiaTheme="minorEastAsia" w:hAnsi="Times New Roman"/>
                <w:sz w:val="24"/>
                <w:szCs w:val="24"/>
                <w:lang w:val="en-ZA" w:eastAsia="en-ZA"/>
              </w:rPr>
              <w:tab/>
            </w:r>
            <w:r>
              <w:rPr>
                <w:rStyle w:val="Hyperlink"/>
                <w:rFonts w:ascii="Times New Roman" w:hAnsi="Times New Roman"/>
                <w:color w:val="auto"/>
                <w:sz w:val="24"/>
                <w:szCs w:val="24"/>
              </w:rPr>
              <w:t>Firm size</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_Toc123139218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47</w:t>
            </w:r>
            <w:r>
              <w:rPr>
                <w:rFonts w:ascii="Times New Roman" w:hAnsi="Times New Roman"/>
                <w:sz w:val="24"/>
                <w:szCs w:val="24"/>
              </w:rPr>
              <w:fldChar w:fldCharType="end"/>
            </w:r>
          </w:hyperlink>
        </w:p>
        <w:p w:rsidR="00FC290B" w:rsidRDefault="00841912">
          <w:pPr>
            <w:pStyle w:val="TOC2"/>
            <w:spacing w:before="480" w:line="276" w:lineRule="auto"/>
            <w:rPr>
              <w:rFonts w:eastAsiaTheme="minorEastAsia" w:hint="default"/>
              <w:sz w:val="24"/>
              <w:szCs w:val="24"/>
              <w:lang w:val="en-ZA" w:eastAsia="en-ZA"/>
            </w:rPr>
          </w:pPr>
          <w:hyperlink w:anchor="_Toc123139219" w:history="1">
            <w:r>
              <w:rPr>
                <w:rStyle w:val="Hyperlink"/>
                <w:rFonts w:ascii="Times New Roman" w:hAnsi="Times New Roman" w:hint="default"/>
                <w:color w:val="auto"/>
                <w:sz w:val="24"/>
                <w:szCs w:val="24"/>
                <w:lang w:val="en-GB"/>
              </w:rPr>
              <w:t>4.6</w:t>
            </w:r>
            <w:r>
              <w:rPr>
                <w:rFonts w:eastAsiaTheme="minorEastAsia" w:hint="default"/>
                <w:sz w:val="24"/>
                <w:szCs w:val="24"/>
                <w:lang w:val="en-ZA" w:eastAsia="en-ZA"/>
              </w:rPr>
              <w:tab/>
            </w:r>
            <w:r>
              <w:rPr>
                <w:rStyle w:val="Hyperlink"/>
                <w:rFonts w:ascii="Times New Roman" w:hAnsi="Times New Roman" w:hint="default"/>
                <w:color w:val="auto"/>
                <w:sz w:val="24"/>
                <w:szCs w:val="24"/>
                <w:lang w:val="en-GB"/>
              </w:rPr>
              <w:t>The strategies implemented by indigenous audit firms to improve external auditor’s performance</w:t>
            </w:r>
            <w:r>
              <w:rPr>
                <w:rFonts w:hint="default"/>
                <w:sz w:val="24"/>
                <w:szCs w:val="24"/>
              </w:rPr>
              <w:tab/>
            </w:r>
            <w:r>
              <w:rPr>
                <w:rFonts w:hint="default"/>
                <w:sz w:val="24"/>
                <w:szCs w:val="24"/>
              </w:rPr>
              <w:fldChar w:fldCharType="begin"/>
            </w:r>
            <w:r>
              <w:rPr>
                <w:rFonts w:hint="default"/>
                <w:sz w:val="24"/>
                <w:szCs w:val="24"/>
              </w:rPr>
              <w:instrText xml:space="preserve"> PAGEREF _Toc123139219 \h </w:instrText>
            </w:r>
            <w:r>
              <w:rPr>
                <w:rFonts w:hint="default"/>
                <w:sz w:val="24"/>
                <w:szCs w:val="24"/>
              </w:rPr>
            </w:r>
            <w:r>
              <w:rPr>
                <w:rFonts w:hint="default"/>
                <w:sz w:val="24"/>
                <w:szCs w:val="24"/>
              </w:rPr>
              <w:fldChar w:fldCharType="separate"/>
            </w:r>
            <w:r>
              <w:rPr>
                <w:rFonts w:hint="default"/>
                <w:sz w:val="24"/>
                <w:szCs w:val="24"/>
              </w:rPr>
              <w:t>47</w:t>
            </w:r>
            <w:r>
              <w:rPr>
                <w:rFonts w:hint="default"/>
                <w:sz w:val="24"/>
                <w:szCs w:val="24"/>
              </w:rPr>
              <w:fldChar w:fldCharType="end"/>
            </w:r>
          </w:hyperlink>
        </w:p>
        <w:p w:rsidR="00FC290B" w:rsidRDefault="00841912">
          <w:pPr>
            <w:pStyle w:val="TOC2"/>
            <w:spacing w:before="480" w:line="276" w:lineRule="auto"/>
            <w:rPr>
              <w:rFonts w:eastAsiaTheme="minorEastAsia" w:hint="default"/>
              <w:sz w:val="24"/>
              <w:szCs w:val="24"/>
              <w:lang w:val="en-ZA" w:eastAsia="en-ZA"/>
            </w:rPr>
          </w:pPr>
          <w:hyperlink w:anchor="_Toc123139220" w:history="1">
            <w:r>
              <w:rPr>
                <w:rStyle w:val="Hyperlink"/>
                <w:rFonts w:ascii="Times New Roman" w:hAnsi="Times New Roman" w:hint="default"/>
                <w:color w:val="auto"/>
                <w:sz w:val="24"/>
                <w:szCs w:val="24"/>
              </w:rPr>
              <w:t>4.7</w:t>
            </w:r>
            <w:r>
              <w:rPr>
                <w:rFonts w:eastAsiaTheme="minorEastAsia" w:hint="default"/>
                <w:sz w:val="24"/>
                <w:szCs w:val="24"/>
                <w:lang w:val="en-ZA" w:eastAsia="en-ZA"/>
              </w:rPr>
              <w:tab/>
            </w:r>
            <w:r>
              <w:rPr>
                <w:rStyle w:val="Hyperlink"/>
                <w:rFonts w:ascii="Times New Roman" w:hAnsi="Times New Roman" w:hint="default"/>
                <w:color w:val="auto"/>
                <w:sz w:val="24"/>
                <w:szCs w:val="24"/>
              </w:rPr>
              <w:t>Challenges faced by external auditors in indigenous audit firms when conducting audits</w:t>
            </w:r>
            <w:r>
              <w:rPr>
                <w:rFonts w:hint="default"/>
                <w:sz w:val="24"/>
                <w:szCs w:val="24"/>
              </w:rPr>
              <w:tab/>
            </w:r>
            <w:r>
              <w:rPr>
                <w:rFonts w:hint="default"/>
                <w:sz w:val="24"/>
                <w:szCs w:val="24"/>
              </w:rPr>
              <w:fldChar w:fldCharType="begin"/>
            </w:r>
            <w:r>
              <w:rPr>
                <w:rFonts w:hint="default"/>
                <w:sz w:val="24"/>
                <w:szCs w:val="24"/>
              </w:rPr>
              <w:instrText xml:space="preserve"> PAGEREF _Toc123139220 \h </w:instrText>
            </w:r>
            <w:r>
              <w:rPr>
                <w:rFonts w:hint="default"/>
                <w:sz w:val="24"/>
                <w:szCs w:val="24"/>
              </w:rPr>
            </w:r>
            <w:r>
              <w:rPr>
                <w:rFonts w:hint="default"/>
                <w:sz w:val="24"/>
                <w:szCs w:val="24"/>
              </w:rPr>
              <w:fldChar w:fldCharType="separate"/>
            </w:r>
            <w:r>
              <w:rPr>
                <w:rFonts w:hint="default"/>
                <w:sz w:val="24"/>
                <w:szCs w:val="24"/>
              </w:rPr>
              <w:t>49</w:t>
            </w:r>
            <w:r>
              <w:rPr>
                <w:rFonts w:hint="default"/>
                <w:sz w:val="24"/>
                <w:szCs w:val="24"/>
              </w:rPr>
              <w:fldChar w:fldCharType="end"/>
            </w:r>
          </w:hyperlink>
        </w:p>
        <w:p w:rsidR="00FC290B" w:rsidRDefault="00841912">
          <w:pPr>
            <w:pStyle w:val="TOC2"/>
            <w:spacing w:before="480" w:line="276" w:lineRule="auto"/>
            <w:rPr>
              <w:rFonts w:eastAsiaTheme="minorEastAsia" w:hint="default"/>
              <w:sz w:val="24"/>
              <w:szCs w:val="24"/>
              <w:lang w:val="en-ZA" w:eastAsia="en-ZA"/>
            </w:rPr>
          </w:pPr>
          <w:hyperlink w:anchor="_Toc123139221" w:history="1">
            <w:r>
              <w:rPr>
                <w:rStyle w:val="Hyperlink"/>
                <w:rFonts w:ascii="Times New Roman" w:hAnsi="Times New Roman" w:hint="default"/>
                <w:color w:val="auto"/>
                <w:sz w:val="24"/>
                <w:szCs w:val="24"/>
              </w:rPr>
              <w:t>4.8</w:t>
            </w:r>
            <w:r>
              <w:rPr>
                <w:rFonts w:eastAsiaTheme="minorEastAsia" w:hint="default"/>
                <w:sz w:val="24"/>
                <w:szCs w:val="24"/>
                <w:lang w:val="en-ZA" w:eastAsia="en-ZA"/>
              </w:rPr>
              <w:tab/>
            </w:r>
            <w:r>
              <w:rPr>
                <w:rStyle w:val="Hyperlink"/>
                <w:rFonts w:ascii="Times New Roman" w:hAnsi="Times New Roman" w:hint="default"/>
                <w:color w:val="auto"/>
                <w:sz w:val="24"/>
                <w:szCs w:val="24"/>
              </w:rPr>
              <w:t>To recommend possible ways to improve external auditors’ performance</w:t>
            </w:r>
            <w:r>
              <w:rPr>
                <w:rFonts w:hint="default"/>
                <w:sz w:val="24"/>
                <w:szCs w:val="24"/>
              </w:rPr>
              <w:tab/>
            </w:r>
            <w:r>
              <w:rPr>
                <w:rFonts w:hint="default"/>
                <w:sz w:val="24"/>
                <w:szCs w:val="24"/>
              </w:rPr>
              <w:fldChar w:fldCharType="begin"/>
            </w:r>
            <w:r>
              <w:rPr>
                <w:rFonts w:hint="default"/>
                <w:sz w:val="24"/>
                <w:szCs w:val="24"/>
              </w:rPr>
              <w:instrText xml:space="preserve"> PAGEREF _Toc123139221 \h </w:instrText>
            </w:r>
            <w:r>
              <w:rPr>
                <w:rFonts w:hint="default"/>
                <w:sz w:val="24"/>
                <w:szCs w:val="24"/>
              </w:rPr>
            </w:r>
            <w:r>
              <w:rPr>
                <w:rFonts w:hint="default"/>
                <w:sz w:val="24"/>
                <w:szCs w:val="24"/>
              </w:rPr>
              <w:fldChar w:fldCharType="separate"/>
            </w:r>
            <w:r>
              <w:rPr>
                <w:rFonts w:hint="default"/>
                <w:sz w:val="24"/>
                <w:szCs w:val="24"/>
              </w:rPr>
              <w:t>49</w:t>
            </w:r>
            <w:r>
              <w:rPr>
                <w:rFonts w:hint="default"/>
                <w:sz w:val="24"/>
                <w:szCs w:val="24"/>
              </w:rPr>
              <w:fldChar w:fldCharType="end"/>
            </w:r>
          </w:hyperlink>
        </w:p>
        <w:p w:rsidR="00FC290B" w:rsidRDefault="00841912">
          <w:pPr>
            <w:pStyle w:val="TOC1"/>
            <w:tabs>
              <w:tab w:val="left" w:pos="440"/>
              <w:tab w:val="right" w:leader="dot" w:pos="9350"/>
            </w:tabs>
            <w:spacing w:before="480"/>
            <w:rPr>
              <w:rFonts w:ascii="Times New Roman" w:eastAsiaTheme="minorEastAsia" w:hAnsi="Times New Roman" w:cs="Times New Roman" w:hint="default"/>
              <w:sz w:val="24"/>
              <w:szCs w:val="24"/>
              <w:lang w:val="en-ZA" w:eastAsia="en-ZA"/>
            </w:rPr>
          </w:pPr>
          <w:hyperlink w:anchor="_Toc123139222" w:history="1">
            <w:r>
              <w:rPr>
                <w:rStyle w:val="Hyperlink"/>
                <w:rFonts w:ascii="Times New Roman" w:hAnsi="Times New Roman" w:hint="default"/>
                <w:color w:val="auto"/>
                <w:sz w:val="24"/>
                <w:szCs w:val="24"/>
              </w:rPr>
              <w:t>5.</w:t>
            </w:r>
            <w:r>
              <w:rPr>
                <w:rFonts w:ascii="Times New Roman" w:eastAsiaTheme="minorEastAsia" w:hAnsi="Times New Roman" w:cs="Times New Roman" w:hint="default"/>
                <w:sz w:val="24"/>
                <w:szCs w:val="24"/>
                <w:lang w:val="en-ZA" w:eastAsia="en-ZA"/>
              </w:rPr>
              <w:tab/>
            </w:r>
            <w:r>
              <w:rPr>
                <w:rStyle w:val="Hyperlink"/>
                <w:rFonts w:ascii="Times New Roman" w:hAnsi="Times New Roman" w:hint="default"/>
                <w:color w:val="auto"/>
                <w:sz w:val="24"/>
                <w:szCs w:val="24"/>
              </w:rPr>
              <w:t>CHAPTER V</w:t>
            </w:r>
            <w:r>
              <w:rPr>
                <w:rFonts w:ascii="Times New Roman" w:hAnsi="Times New Roman" w:cs="Times New Roman" w:hint="default"/>
                <w:sz w:val="24"/>
                <w:szCs w:val="24"/>
              </w:rPr>
              <w:tab/>
            </w:r>
            <w:r>
              <w:rPr>
                <w:rFonts w:ascii="Times New Roman" w:hAnsi="Times New Roman" w:cs="Times New Roman" w:hint="default"/>
                <w:sz w:val="24"/>
                <w:szCs w:val="24"/>
              </w:rPr>
              <w:fldChar w:fldCharType="begin"/>
            </w:r>
            <w:r>
              <w:rPr>
                <w:rFonts w:ascii="Times New Roman" w:hAnsi="Times New Roman" w:cs="Times New Roman" w:hint="default"/>
                <w:sz w:val="24"/>
                <w:szCs w:val="24"/>
              </w:rPr>
              <w:instrText xml:space="preserve"> PAGEREF _Toc123139222 \h </w:instrText>
            </w:r>
            <w:r>
              <w:rPr>
                <w:rFonts w:ascii="Times New Roman" w:hAnsi="Times New Roman" w:cs="Times New Roman" w:hint="default"/>
                <w:sz w:val="24"/>
                <w:szCs w:val="24"/>
              </w:rPr>
            </w:r>
            <w:r>
              <w:rPr>
                <w:rFonts w:ascii="Times New Roman" w:hAnsi="Times New Roman" w:cs="Times New Roman" w:hint="default"/>
                <w:sz w:val="24"/>
                <w:szCs w:val="24"/>
              </w:rPr>
              <w:fldChar w:fldCharType="separate"/>
            </w:r>
            <w:r>
              <w:rPr>
                <w:rFonts w:ascii="Times New Roman" w:hAnsi="Times New Roman" w:cs="Times New Roman" w:hint="default"/>
                <w:sz w:val="24"/>
                <w:szCs w:val="24"/>
              </w:rPr>
              <w:t>51</w:t>
            </w:r>
            <w:r>
              <w:rPr>
                <w:rFonts w:ascii="Times New Roman" w:hAnsi="Times New Roman" w:cs="Times New Roman" w:hint="default"/>
                <w:sz w:val="24"/>
                <w:szCs w:val="24"/>
              </w:rPr>
              <w:fldChar w:fldCharType="end"/>
            </w:r>
          </w:hyperlink>
        </w:p>
        <w:p w:rsidR="00FC290B" w:rsidRDefault="00841912">
          <w:pPr>
            <w:pStyle w:val="TOC2"/>
            <w:spacing w:before="480" w:line="276" w:lineRule="auto"/>
            <w:rPr>
              <w:rFonts w:eastAsiaTheme="minorEastAsia" w:hint="default"/>
              <w:sz w:val="24"/>
              <w:szCs w:val="24"/>
              <w:lang w:val="en-ZA" w:eastAsia="en-ZA"/>
            </w:rPr>
          </w:pPr>
          <w:hyperlink w:anchor="_Toc123139223" w:history="1">
            <w:r>
              <w:rPr>
                <w:rStyle w:val="Hyperlink"/>
                <w:rFonts w:ascii="Times New Roman" w:hAnsi="Times New Roman" w:hint="default"/>
                <w:color w:val="auto"/>
                <w:sz w:val="24"/>
                <w:szCs w:val="24"/>
              </w:rPr>
              <w:t>5.0</w:t>
            </w:r>
            <w:r>
              <w:rPr>
                <w:rFonts w:eastAsiaTheme="minorEastAsia" w:hint="default"/>
                <w:sz w:val="24"/>
                <w:szCs w:val="24"/>
                <w:lang w:val="en-ZA" w:eastAsia="en-ZA"/>
              </w:rPr>
              <w:tab/>
            </w:r>
            <w:r>
              <w:rPr>
                <w:rStyle w:val="Hyperlink"/>
                <w:rFonts w:ascii="Times New Roman" w:hAnsi="Times New Roman" w:hint="default"/>
                <w:color w:val="auto"/>
                <w:sz w:val="24"/>
                <w:szCs w:val="24"/>
              </w:rPr>
              <w:t>Introduction</w:t>
            </w:r>
            <w:r>
              <w:rPr>
                <w:rFonts w:hint="default"/>
                <w:sz w:val="24"/>
                <w:szCs w:val="24"/>
              </w:rPr>
              <w:tab/>
            </w:r>
            <w:r>
              <w:rPr>
                <w:rFonts w:hint="default"/>
                <w:sz w:val="24"/>
                <w:szCs w:val="24"/>
              </w:rPr>
              <w:fldChar w:fldCharType="begin"/>
            </w:r>
            <w:r>
              <w:rPr>
                <w:rFonts w:hint="default"/>
                <w:sz w:val="24"/>
                <w:szCs w:val="24"/>
              </w:rPr>
              <w:instrText xml:space="preserve"> PAGEREF _Toc123139223 \h </w:instrText>
            </w:r>
            <w:r>
              <w:rPr>
                <w:rFonts w:hint="default"/>
                <w:sz w:val="24"/>
                <w:szCs w:val="24"/>
              </w:rPr>
            </w:r>
            <w:r>
              <w:rPr>
                <w:rFonts w:hint="default"/>
                <w:sz w:val="24"/>
                <w:szCs w:val="24"/>
              </w:rPr>
              <w:fldChar w:fldCharType="separate"/>
            </w:r>
            <w:r>
              <w:rPr>
                <w:rFonts w:hint="default"/>
                <w:sz w:val="24"/>
                <w:szCs w:val="24"/>
              </w:rPr>
              <w:t>51</w:t>
            </w:r>
            <w:r>
              <w:rPr>
                <w:rFonts w:hint="default"/>
                <w:sz w:val="24"/>
                <w:szCs w:val="24"/>
              </w:rPr>
              <w:fldChar w:fldCharType="end"/>
            </w:r>
          </w:hyperlink>
        </w:p>
        <w:p w:rsidR="00FC290B" w:rsidRDefault="00841912">
          <w:pPr>
            <w:pStyle w:val="TOC2"/>
            <w:spacing w:before="480" w:line="276" w:lineRule="auto"/>
            <w:rPr>
              <w:rFonts w:eastAsiaTheme="minorEastAsia" w:hint="default"/>
              <w:sz w:val="24"/>
              <w:szCs w:val="24"/>
              <w:lang w:val="en-ZA" w:eastAsia="en-ZA"/>
            </w:rPr>
          </w:pPr>
          <w:hyperlink w:anchor="_Toc123139224" w:history="1">
            <w:r>
              <w:rPr>
                <w:rStyle w:val="Hyperlink"/>
                <w:rFonts w:ascii="Times New Roman" w:hAnsi="Times New Roman" w:hint="default"/>
                <w:color w:val="auto"/>
                <w:sz w:val="24"/>
                <w:szCs w:val="24"/>
              </w:rPr>
              <w:t>5.1</w:t>
            </w:r>
            <w:r>
              <w:rPr>
                <w:rFonts w:eastAsiaTheme="minorEastAsia" w:hint="default"/>
                <w:sz w:val="24"/>
                <w:szCs w:val="24"/>
                <w:lang w:val="en-ZA" w:eastAsia="en-ZA"/>
              </w:rPr>
              <w:tab/>
            </w:r>
            <w:r>
              <w:rPr>
                <w:rStyle w:val="Hyperlink"/>
                <w:rFonts w:ascii="Times New Roman" w:hAnsi="Times New Roman" w:hint="default"/>
                <w:color w:val="auto"/>
                <w:sz w:val="24"/>
                <w:szCs w:val="24"/>
              </w:rPr>
              <w:t>Summary of the findings</w:t>
            </w:r>
            <w:r>
              <w:rPr>
                <w:rFonts w:hint="default"/>
                <w:sz w:val="24"/>
                <w:szCs w:val="24"/>
              </w:rPr>
              <w:tab/>
            </w:r>
            <w:r>
              <w:rPr>
                <w:rFonts w:hint="default"/>
                <w:sz w:val="24"/>
                <w:szCs w:val="24"/>
              </w:rPr>
              <w:fldChar w:fldCharType="begin"/>
            </w:r>
            <w:r>
              <w:rPr>
                <w:rFonts w:hint="default"/>
                <w:sz w:val="24"/>
                <w:szCs w:val="24"/>
              </w:rPr>
              <w:instrText xml:space="preserve"> PAGEREF _Toc123139224 \h </w:instrText>
            </w:r>
            <w:r>
              <w:rPr>
                <w:rFonts w:hint="default"/>
                <w:sz w:val="24"/>
                <w:szCs w:val="24"/>
              </w:rPr>
            </w:r>
            <w:r>
              <w:rPr>
                <w:rFonts w:hint="default"/>
                <w:sz w:val="24"/>
                <w:szCs w:val="24"/>
              </w:rPr>
              <w:fldChar w:fldCharType="separate"/>
            </w:r>
            <w:r>
              <w:rPr>
                <w:rFonts w:hint="default"/>
                <w:sz w:val="24"/>
                <w:szCs w:val="24"/>
              </w:rPr>
              <w:t>51</w:t>
            </w:r>
            <w:r>
              <w:rPr>
                <w:rFonts w:hint="default"/>
                <w:sz w:val="24"/>
                <w:szCs w:val="24"/>
              </w:rPr>
              <w:fldChar w:fldCharType="end"/>
            </w:r>
          </w:hyperlink>
        </w:p>
        <w:p w:rsidR="00FC290B" w:rsidRDefault="00841912">
          <w:pPr>
            <w:pStyle w:val="TOC3"/>
            <w:tabs>
              <w:tab w:val="left" w:pos="1100"/>
              <w:tab w:val="right" w:leader="dot" w:pos="9350"/>
            </w:tabs>
            <w:spacing w:before="480"/>
            <w:rPr>
              <w:rFonts w:ascii="Times New Roman" w:eastAsiaTheme="minorEastAsia" w:hAnsi="Times New Roman"/>
              <w:sz w:val="24"/>
              <w:szCs w:val="24"/>
              <w:lang w:val="en-ZA" w:eastAsia="en-ZA"/>
            </w:rPr>
          </w:pPr>
          <w:hyperlink w:anchor="_Toc123139225" w:history="1">
            <w:r>
              <w:rPr>
                <w:rStyle w:val="Hyperlink"/>
                <w:rFonts w:ascii="Times New Roman" w:hAnsi="Times New Roman"/>
                <w:color w:val="auto"/>
                <w:sz w:val="24"/>
                <w:szCs w:val="24"/>
              </w:rPr>
              <w:t>5.1.1</w:t>
            </w:r>
            <w:r>
              <w:rPr>
                <w:rFonts w:ascii="Times New Roman" w:eastAsiaTheme="minorEastAsia" w:hAnsi="Times New Roman"/>
                <w:sz w:val="24"/>
                <w:szCs w:val="24"/>
                <w:lang w:val="en-ZA" w:eastAsia="en-ZA"/>
              </w:rPr>
              <w:tab/>
            </w:r>
            <w:r>
              <w:rPr>
                <w:rStyle w:val="Hyperlink"/>
                <w:rFonts w:ascii="Times New Roman" w:hAnsi="Times New Roman"/>
                <w:color w:val="auto"/>
                <w:sz w:val="24"/>
                <w:szCs w:val="24"/>
              </w:rPr>
              <w:t>To determine the factors influencing performance of external auditors in indigenous audit firms</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_Toc123139225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51</w:t>
            </w:r>
            <w:r>
              <w:rPr>
                <w:rFonts w:ascii="Times New Roman" w:hAnsi="Times New Roman"/>
                <w:sz w:val="24"/>
                <w:szCs w:val="24"/>
              </w:rPr>
              <w:fldChar w:fldCharType="end"/>
            </w:r>
          </w:hyperlink>
        </w:p>
        <w:p w:rsidR="00FC290B" w:rsidRDefault="00841912">
          <w:pPr>
            <w:pStyle w:val="TOC3"/>
            <w:tabs>
              <w:tab w:val="left" w:pos="1100"/>
              <w:tab w:val="right" w:leader="dot" w:pos="9350"/>
            </w:tabs>
            <w:spacing w:before="480"/>
            <w:rPr>
              <w:rFonts w:ascii="Times New Roman" w:eastAsiaTheme="minorEastAsia" w:hAnsi="Times New Roman"/>
              <w:sz w:val="24"/>
              <w:szCs w:val="24"/>
              <w:lang w:val="en-ZA" w:eastAsia="en-ZA"/>
            </w:rPr>
          </w:pPr>
          <w:hyperlink w:anchor="_Toc123139226" w:history="1">
            <w:r>
              <w:rPr>
                <w:rStyle w:val="Hyperlink"/>
                <w:rFonts w:ascii="Times New Roman" w:eastAsia="Times New Roman" w:hAnsi="Times New Roman"/>
                <w:b/>
                <w:color w:val="auto"/>
                <w:sz w:val="24"/>
                <w:szCs w:val="24"/>
                <w:lang w:val="en-GB"/>
              </w:rPr>
              <w:t>5.1.2</w:t>
            </w:r>
            <w:r>
              <w:rPr>
                <w:rFonts w:ascii="Times New Roman" w:eastAsiaTheme="minorEastAsia" w:hAnsi="Times New Roman"/>
                <w:sz w:val="24"/>
                <w:szCs w:val="24"/>
                <w:lang w:val="en-ZA" w:eastAsia="en-ZA"/>
              </w:rPr>
              <w:tab/>
            </w:r>
            <w:r>
              <w:rPr>
                <w:rStyle w:val="Hyperlink"/>
                <w:rFonts w:ascii="Times New Roman" w:hAnsi="Times New Roman"/>
                <w:color w:val="auto"/>
                <w:sz w:val="24"/>
                <w:szCs w:val="24"/>
                <w:lang w:val="en-GB"/>
              </w:rPr>
              <w:t xml:space="preserve">To ascertain </w:t>
            </w:r>
            <w:r>
              <w:rPr>
                <w:rStyle w:val="Hyperlink"/>
                <w:rFonts w:ascii="Times New Roman" w:hAnsi="Times New Roman"/>
                <w:color w:val="auto"/>
                <w:sz w:val="24"/>
                <w:szCs w:val="24"/>
                <w:lang w:val="en-GB"/>
              </w:rPr>
              <w:t>strategies implemented by indigenous audit firms to improve external auditors’ performance</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_Toc123139226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51</w:t>
            </w:r>
            <w:r>
              <w:rPr>
                <w:rFonts w:ascii="Times New Roman" w:hAnsi="Times New Roman"/>
                <w:sz w:val="24"/>
                <w:szCs w:val="24"/>
              </w:rPr>
              <w:fldChar w:fldCharType="end"/>
            </w:r>
          </w:hyperlink>
        </w:p>
        <w:p w:rsidR="00FC290B" w:rsidRDefault="00841912">
          <w:pPr>
            <w:pStyle w:val="TOC3"/>
            <w:tabs>
              <w:tab w:val="left" w:pos="1100"/>
              <w:tab w:val="right" w:leader="dot" w:pos="9350"/>
            </w:tabs>
            <w:spacing w:before="480"/>
            <w:rPr>
              <w:rFonts w:ascii="Times New Roman" w:eastAsiaTheme="minorEastAsia" w:hAnsi="Times New Roman"/>
              <w:sz w:val="24"/>
              <w:szCs w:val="24"/>
              <w:lang w:val="en-ZA" w:eastAsia="en-ZA"/>
            </w:rPr>
          </w:pPr>
          <w:hyperlink w:anchor="_Toc123139227" w:history="1">
            <w:r>
              <w:rPr>
                <w:rStyle w:val="Hyperlink"/>
                <w:rFonts w:ascii="Times New Roman" w:hAnsi="Times New Roman"/>
                <w:color w:val="auto"/>
                <w:sz w:val="24"/>
                <w:szCs w:val="24"/>
              </w:rPr>
              <w:t>5.1.3</w:t>
            </w:r>
            <w:r>
              <w:rPr>
                <w:rFonts w:ascii="Times New Roman" w:eastAsiaTheme="minorEastAsia" w:hAnsi="Times New Roman"/>
                <w:sz w:val="24"/>
                <w:szCs w:val="24"/>
                <w:lang w:val="en-ZA" w:eastAsia="en-ZA"/>
              </w:rPr>
              <w:tab/>
            </w:r>
            <w:r>
              <w:rPr>
                <w:rStyle w:val="Hyperlink"/>
                <w:rFonts w:ascii="Times New Roman" w:hAnsi="Times New Roman"/>
                <w:color w:val="auto"/>
                <w:sz w:val="24"/>
                <w:szCs w:val="24"/>
              </w:rPr>
              <w:t>To identify challenges faced b</w:t>
            </w:r>
            <w:r>
              <w:rPr>
                <w:rStyle w:val="Hyperlink"/>
                <w:rFonts w:ascii="Times New Roman" w:hAnsi="Times New Roman"/>
                <w:color w:val="auto"/>
                <w:sz w:val="24"/>
                <w:szCs w:val="24"/>
              </w:rPr>
              <w:t>y external auditors in indigenous audit firms when carrying out audits</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_Toc123139227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52</w:t>
            </w:r>
            <w:r>
              <w:rPr>
                <w:rFonts w:ascii="Times New Roman" w:hAnsi="Times New Roman"/>
                <w:sz w:val="24"/>
                <w:szCs w:val="24"/>
              </w:rPr>
              <w:fldChar w:fldCharType="end"/>
            </w:r>
          </w:hyperlink>
        </w:p>
        <w:p w:rsidR="00FC290B" w:rsidRDefault="00841912">
          <w:pPr>
            <w:pStyle w:val="TOC3"/>
            <w:tabs>
              <w:tab w:val="left" w:pos="1100"/>
              <w:tab w:val="right" w:leader="dot" w:pos="9350"/>
            </w:tabs>
            <w:spacing w:before="480"/>
            <w:rPr>
              <w:rFonts w:ascii="Times New Roman" w:eastAsiaTheme="minorEastAsia" w:hAnsi="Times New Roman"/>
              <w:sz w:val="24"/>
              <w:szCs w:val="24"/>
              <w:lang w:val="en-ZA" w:eastAsia="en-ZA"/>
            </w:rPr>
          </w:pPr>
          <w:hyperlink w:anchor="_Toc123139228" w:history="1">
            <w:r>
              <w:rPr>
                <w:rStyle w:val="Hyperlink"/>
                <w:rFonts w:ascii="Times New Roman" w:hAnsi="Times New Roman"/>
                <w:color w:val="auto"/>
                <w:sz w:val="24"/>
                <w:szCs w:val="24"/>
              </w:rPr>
              <w:t>5.1.4</w:t>
            </w:r>
            <w:r>
              <w:rPr>
                <w:rFonts w:ascii="Times New Roman" w:eastAsiaTheme="minorEastAsia" w:hAnsi="Times New Roman"/>
                <w:sz w:val="24"/>
                <w:szCs w:val="24"/>
                <w:lang w:val="en-ZA" w:eastAsia="en-ZA"/>
              </w:rPr>
              <w:tab/>
            </w:r>
            <w:r>
              <w:rPr>
                <w:rStyle w:val="Hyperlink"/>
                <w:rFonts w:ascii="Times New Roman" w:hAnsi="Times New Roman"/>
                <w:color w:val="auto"/>
                <w:sz w:val="24"/>
                <w:szCs w:val="24"/>
              </w:rPr>
              <w:t>To recommend possible ways to improve external aud</w:t>
            </w:r>
            <w:r>
              <w:rPr>
                <w:rStyle w:val="Hyperlink"/>
                <w:rFonts w:ascii="Times New Roman" w:hAnsi="Times New Roman"/>
                <w:color w:val="auto"/>
                <w:sz w:val="24"/>
                <w:szCs w:val="24"/>
              </w:rPr>
              <w:t>itors’ performance</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_Toc123139228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52</w:t>
            </w:r>
            <w:r>
              <w:rPr>
                <w:rFonts w:ascii="Times New Roman" w:hAnsi="Times New Roman"/>
                <w:sz w:val="24"/>
                <w:szCs w:val="24"/>
              </w:rPr>
              <w:fldChar w:fldCharType="end"/>
            </w:r>
          </w:hyperlink>
        </w:p>
        <w:p w:rsidR="00FC290B" w:rsidRDefault="00841912">
          <w:pPr>
            <w:pStyle w:val="TOC2"/>
            <w:spacing w:before="480" w:line="276" w:lineRule="auto"/>
            <w:rPr>
              <w:rFonts w:eastAsiaTheme="minorEastAsia" w:hint="default"/>
              <w:sz w:val="24"/>
              <w:szCs w:val="24"/>
              <w:lang w:val="en-ZA" w:eastAsia="en-ZA"/>
            </w:rPr>
          </w:pPr>
          <w:hyperlink w:anchor="_Toc123139229" w:history="1">
            <w:r>
              <w:rPr>
                <w:rStyle w:val="Hyperlink"/>
                <w:rFonts w:ascii="Times New Roman" w:hAnsi="Times New Roman" w:hint="default"/>
                <w:color w:val="auto"/>
                <w:sz w:val="24"/>
                <w:szCs w:val="24"/>
              </w:rPr>
              <w:t>5.2</w:t>
            </w:r>
            <w:r>
              <w:rPr>
                <w:rFonts w:eastAsiaTheme="minorEastAsia" w:hint="default"/>
                <w:sz w:val="24"/>
                <w:szCs w:val="24"/>
                <w:lang w:val="en-ZA" w:eastAsia="en-ZA"/>
              </w:rPr>
              <w:tab/>
            </w:r>
            <w:r>
              <w:rPr>
                <w:rStyle w:val="Hyperlink"/>
                <w:rFonts w:ascii="Times New Roman" w:hAnsi="Times New Roman" w:hint="default"/>
                <w:color w:val="auto"/>
                <w:sz w:val="24"/>
                <w:szCs w:val="24"/>
              </w:rPr>
              <w:t>Conclusion</w:t>
            </w:r>
            <w:r>
              <w:rPr>
                <w:rFonts w:hint="default"/>
                <w:sz w:val="24"/>
                <w:szCs w:val="24"/>
              </w:rPr>
              <w:tab/>
            </w:r>
            <w:r>
              <w:rPr>
                <w:rFonts w:hint="default"/>
                <w:sz w:val="24"/>
                <w:szCs w:val="24"/>
              </w:rPr>
              <w:fldChar w:fldCharType="begin"/>
            </w:r>
            <w:r>
              <w:rPr>
                <w:rFonts w:hint="default"/>
                <w:sz w:val="24"/>
                <w:szCs w:val="24"/>
              </w:rPr>
              <w:instrText xml:space="preserve"> PAGEREF _Toc123139229 \h </w:instrText>
            </w:r>
            <w:r>
              <w:rPr>
                <w:rFonts w:hint="default"/>
                <w:sz w:val="24"/>
                <w:szCs w:val="24"/>
              </w:rPr>
            </w:r>
            <w:r>
              <w:rPr>
                <w:rFonts w:hint="default"/>
                <w:sz w:val="24"/>
                <w:szCs w:val="24"/>
              </w:rPr>
              <w:fldChar w:fldCharType="separate"/>
            </w:r>
            <w:r>
              <w:rPr>
                <w:rFonts w:hint="default"/>
                <w:sz w:val="24"/>
                <w:szCs w:val="24"/>
              </w:rPr>
              <w:t>53</w:t>
            </w:r>
            <w:r>
              <w:rPr>
                <w:rFonts w:hint="default"/>
                <w:sz w:val="24"/>
                <w:szCs w:val="24"/>
              </w:rPr>
              <w:fldChar w:fldCharType="end"/>
            </w:r>
          </w:hyperlink>
        </w:p>
        <w:p w:rsidR="00FC290B" w:rsidRDefault="00841912">
          <w:pPr>
            <w:pStyle w:val="TOC2"/>
            <w:spacing w:before="480" w:line="276" w:lineRule="auto"/>
            <w:rPr>
              <w:rFonts w:eastAsiaTheme="minorEastAsia" w:hint="default"/>
              <w:sz w:val="24"/>
              <w:szCs w:val="24"/>
              <w:lang w:val="en-ZA" w:eastAsia="en-ZA"/>
            </w:rPr>
          </w:pPr>
          <w:hyperlink w:anchor="_Toc123139230" w:history="1">
            <w:r>
              <w:rPr>
                <w:rStyle w:val="Hyperlink"/>
                <w:rFonts w:ascii="Times New Roman" w:hAnsi="Times New Roman" w:hint="default"/>
                <w:color w:val="auto"/>
                <w:sz w:val="24"/>
                <w:szCs w:val="24"/>
              </w:rPr>
              <w:t>5.3</w:t>
            </w:r>
            <w:r>
              <w:rPr>
                <w:rFonts w:eastAsiaTheme="minorEastAsia" w:hint="default"/>
                <w:sz w:val="24"/>
                <w:szCs w:val="24"/>
                <w:lang w:val="en-ZA" w:eastAsia="en-ZA"/>
              </w:rPr>
              <w:tab/>
            </w:r>
            <w:r>
              <w:rPr>
                <w:rStyle w:val="Hyperlink"/>
                <w:rFonts w:ascii="Times New Roman" w:hAnsi="Times New Roman" w:hint="default"/>
                <w:color w:val="auto"/>
                <w:sz w:val="24"/>
                <w:szCs w:val="24"/>
              </w:rPr>
              <w:t>Recommendations</w:t>
            </w:r>
            <w:r>
              <w:rPr>
                <w:rFonts w:hint="default"/>
                <w:sz w:val="24"/>
                <w:szCs w:val="24"/>
              </w:rPr>
              <w:tab/>
            </w:r>
            <w:r>
              <w:rPr>
                <w:rFonts w:hint="default"/>
                <w:sz w:val="24"/>
                <w:szCs w:val="24"/>
              </w:rPr>
              <w:fldChar w:fldCharType="begin"/>
            </w:r>
            <w:r>
              <w:rPr>
                <w:rFonts w:hint="default"/>
                <w:sz w:val="24"/>
                <w:szCs w:val="24"/>
              </w:rPr>
              <w:instrText xml:space="preserve"> PAGEREF _Toc123139230 \h </w:instrText>
            </w:r>
            <w:r>
              <w:rPr>
                <w:rFonts w:hint="default"/>
                <w:sz w:val="24"/>
                <w:szCs w:val="24"/>
              </w:rPr>
            </w:r>
            <w:r>
              <w:rPr>
                <w:rFonts w:hint="default"/>
                <w:sz w:val="24"/>
                <w:szCs w:val="24"/>
              </w:rPr>
              <w:fldChar w:fldCharType="separate"/>
            </w:r>
            <w:r>
              <w:rPr>
                <w:rFonts w:hint="default"/>
                <w:sz w:val="24"/>
                <w:szCs w:val="24"/>
              </w:rPr>
              <w:t>53</w:t>
            </w:r>
            <w:r>
              <w:rPr>
                <w:rFonts w:hint="default"/>
                <w:sz w:val="24"/>
                <w:szCs w:val="24"/>
              </w:rPr>
              <w:fldChar w:fldCharType="end"/>
            </w:r>
          </w:hyperlink>
        </w:p>
        <w:p w:rsidR="00FC290B" w:rsidRDefault="00841912">
          <w:pPr>
            <w:pStyle w:val="TOC2"/>
            <w:spacing w:before="480" w:line="276" w:lineRule="auto"/>
            <w:rPr>
              <w:rFonts w:eastAsiaTheme="minorEastAsia" w:hint="default"/>
              <w:sz w:val="24"/>
              <w:szCs w:val="24"/>
              <w:lang w:val="en-ZA" w:eastAsia="en-ZA"/>
            </w:rPr>
          </w:pPr>
          <w:hyperlink w:anchor="_Toc123139231" w:history="1">
            <w:r>
              <w:rPr>
                <w:rStyle w:val="Hyperlink"/>
                <w:rFonts w:ascii="Times New Roman" w:hAnsi="Times New Roman" w:hint="default"/>
                <w:color w:val="auto"/>
                <w:sz w:val="24"/>
                <w:szCs w:val="24"/>
              </w:rPr>
              <w:t>5.4</w:t>
            </w:r>
            <w:r>
              <w:rPr>
                <w:rFonts w:eastAsiaTheme="minorEastAsia" w:hint="default"/>
                <w:sz w:val="24"/>
                <w:szCs w:val="24"/>
                <w:lang w:val="en-ZA" w:eastAsia="en-ZA"/>
              </w:rPr>
              <w:tab/>
            </w:r>
            <w:r>
              <w:rPr>
                <w:rStyle w:val="Hyperlink"/>
                <w:rFonts w:ascii="Times New Roman" w:hAnsi="Times New Roman" w:hint="default"/>
                <w:color w:val="auto"/>
                <w:sz w:val="24"/>
                <w:szCs w:val="24"/>
              </w:rPr>
              <w:t>Sugg</w:t>
            </w:r>
            <w:r>
              <w:rPr>
                <w:rStyle w:val="Hyperlink"/>
                <w:rFonts w:ascii="Times New Roman" w:hAnsi="Times New Roman" w:hint="default"/>
                <w:color w:val="auto"/>
                <w:sz w:val="24"/>
                <w:szCs w:val="24"/>
              </w:rPr>
              <w:t>ested Areas for Further Study</w:t>
            </w:r>
            <w:r>
              <w:rPr>
                <w:rFonts w:hint="default"/>
                <w:sz w:val="24"/>
                <w:szCs w:val="24"/>
              </w:rPr>
              <w:tab/>
            </w:r>
            <w:r>
              <w:rPr>
                <w:rFonts w:hint="default"/>
                <w:sz w:val="24"/>
                <w:szCs w:val="24"/>
              </w:rPr>
              <w:fldChar w:fldCharType="begin"/>
            </w:r>
            <w:r>
              <w:rPr>
                <w:rFonts w:hint="default"/>
                <w:sz w:val="24"/>
                <w:szCs w:val="24"/>
              </w:rPr>
              <w:instrText xml:space="preserve"> PAGEREF _Toc123139231 \h </w:instrText>
            </w:r>
            <w:r>
              <w:rPr>
                <w:rFonts w:hint="default"/>
                <w:sz w:val="24"/>
                <w:szCs w:val="24"/>
              </w:rPr>
            </w:r>
            <w:r>
              <w:rPr>
                <w:rFonts w:hint="default"/>
                <w:sz w:val="24"/>
                <w:szCs w:val="24"/>
              </w:rPr>
              <w:fldChar w:fldCharType="separate"/>
            </w:r>
            <w:r>
              <w:rPr>
                <w:rFonts w:hint="default"/>
                <w:sz w:val="24"/>
                <w:szCs w:val="24"/>
              </w:rPr>
              <w:t>53</w:t>
            </w:r>
            <w:r>
              <w:rPr>
                <w:rFonts w:hint="default"/>
                <w:sz w:val="24"/>
                <w:szCs w:val="24"/>
              </w:rPr>
              <w:fldChar w:fldCharType="end"/>
            </w:r>
          </w:hyperlink>
        </w:p>
        <w:p w:rsidR="00FC290B" w:rsidRDefault="00841912">
          <w:pPr>
            <w:pStyle w:val="TOC1"/>
            <w:tabs>
              <w:tab w:val="right" w:leader="dot" w:pos="9350"/>
            </w:tabs>
            <w:spacing w:before="480"/>
            <w:rPr>
              <w:rFonts w:ascii="Times New Roman" w:eastAsiaTheme="minorEastAsia" w:hAnsi="Times New Roman" w:cs="Times New Roman" w:hint="default"/>
              <w:sz w:val="24"/>
              <w:szCs w:val="24"/>
              <w:lang w:val="en-ZA" w:eastAsia="en-ZA"/>
            </w:rPr>
          </w:pPr>
          <w:hyperlink w:anchor="_Toc123139232" w:history="1">
            <w:r>
              <w:rPr>
                <w:rStyle w:val="Hyperlink"/>
                <w:rFonts w:ascii="Times New Roman" w:hAnsi="Times New Roman" w:hint="default"/>
                <w:color w:val="auto"/>
                <w:sz w:val="24"/>
                <w:szCs w:val="24"/>
              </w:rPr>
              <w:t>REFERENCES</w:t>
            </w:r>
            <w:r>
              <w:rPr>
                <w:rFonts w:ascii="Times New Roman" w:hAnsi="Times New Roman" w:cs="Times New Roman" w:hint="default"/>
                <w:sz w:val="24"/>
                <w:szCs w:val="24"/>
              </w:rPr>
              <w:tab/>
            </w:r>
            <w:r>
              <w:rPr>
                <w:rFonts w:ascii="Times New Roman" w:hAnsi="Times New Roman" w:cs="Times New Roman" w:hint="default"/>
                <w:sz w:val="24"/>
                <w:szCs w:val="24"/>
              </w:rPr>
              <w:fldChar w:fldCharType="begin"/>
            </w:r>
            <w:r>
              <w:rPr>
                <w:rFonts w:ascii="Times New Roman" w:hAnsi="Times New Roman" w:cs="Times New Roman" w:hint="default"/>
                <w:sz w:val="24"/>
                <w:szCs w:val="24"/>
              </w:rPr>
              <w:instrText xml:space="preserve"> PAGEREF _Toc123139232 \h </w:instrText>
            </w:r>
            <w:r>
              <w:rPr>
                <w:rFonts w:ascii="Times New Roman" w:hAnsi="Times New Roman" w:cs="Times New Roman" w:hint="default"/>
                <w:sz w:val="24"/>
                <w:szCs w:val="24"/>
              </w:rPr>
            </w:r>
            <w:r>
              <w:rPr>
                <w:rFonts w:ascii="Times New Roman" w:hAnsi="Times New Roman" w:cs="Times New Roman" w:hint="default"/>
                <w:sz w:val="24"/>
                <w:szCs w:val="24"/>
              </w:rPr>
              <w:fldChar w:fldCharType="separate"/>
            </w:r>
            <w:r>
              <w:rPr>
                <w:rFonts w:ascii="Times New Roman" w:hAnsi="Times New Roman" w:cs="Times New Roman" w:hint="default"/>
                <w:sz w:val="24"/>
                <w:szCs w:val="24"/>
              </w:rPr>
              <w:t>54</w:t>
            </w:r>
            <w:r>
              <w:rPr>
                <w:rFonts w:ascii="Times New Roman" w:hAnsi="Times New Roman" w:cs="Times New Roman" w:hint="default"/>
                <w:sz w:val="24"/>
                <w:szCs w:val="24"/>
              </w:rPr>
              <w:fldChar w:fldCharType="end"/>
            </w:r>
          </w:hyperlink>
        </w:p>
        <w:p w:rsidR="00FC290B" w:rsidRDefault="00841912">
          <w:pPr>
            <w:pStyle w:val="TOC1"/>
            <w:tabs>
              <w:tab w:val="right" w:leader="dot" w:pos="9350"/>
            </w:tabs>
            <w:spacing w:before="480"/>
            <w:rPr>
              <w:rFonts w:ascii="Times New Roman" w:eastAsiaTheme="minorEastAsia" w:hAnsi="Times New Roman" w:cs="Times New Roman" w:hint="default"/>
              <w:sz w:val="24"/>
              <w:szCs w:val="24"/>
              <w:lang w:val="en-ZA" w:eastAsia="en-ZA"/>
            </w:rPr>
          </w:pPr>
          <w:hyperlink w:anchor="_Toc123139233" w:history="1">
            <w:r>
              <w:rPr>
                <w:rStyle w:val="Hyperlink"/>
                <w:rFonts w:ascii="Times New Roman" w:hAnsi="Times New Roman" w:hint="default"/>
                <w:color w:val="auto"/>
                <w:sz w:val="24"/>
                <w:szCs w:val="24"/>
              </w:rPr>
              <w:t>Appendices</w:t>
            </w:r>
            <w:r>
              <w:rPr>
                <w:rFonts w:ascii="Times New Roman" w:hAnsi="Times New Roman" w:cs="Times New Roman" w:hint="default"/>
                <w:sz w:val="24"/>
                <w:szCs w:val="24"/>
              </w:rPr>
              <w:tab/>
            </w:r>
            <w:r>
              <w:rPr>
                <w:rFonts w:ascii="Times New Roman" w:hAnsi="Times New Roman" w:cs="Times New Roman" w:hint="default"/>
                <w:sz w:val="24"/>
                <w:szCs w:val="24"/>
              </w:rPr>
              <w:fldChar w:fldCharType="begin"/>
            </w:r>
            <w:r>
              <w:rPr>
                <w:rFonts w:ascii="Times New Roman" w:hAnsi="Times New Roman" w:cs="Times New Roman" w:hint="default"/>
                <w:sz w:val="24"/>
                <w:szCs w:val="24"/>
              </w:rPr>
              <w:instrText xml:space="preserve"> PAGEREF _Toc123139233 \h </w:instrText>
            </w:r>
            <w:r>
              <w:rPr>
                <w:rFonts w:ascii="Times New Roman" w:hAnsi="Times New Roman" w:cs="Times New Roman" w:hint="default"/>
                <w:sz w:val="24"/>
                <w:szCs w:val="24"/>
              </w:rPr>
            </w:r>
            <w:r>
              <w:rPr>
                <w:rFonts w:ascii="Times New Roman" w:hAnsi="Times New Roman" w:cs="Times New Roman" w:hint="default"/>
                <w:sz w:val="24"/>
                <w:szCs w:val="24"/>
              </w:rPr>
              <w:fldChar w:fldCharType="separate"/>
            </w:r>
            <w:r>
              <w:rPr>
                <w:rFonts w:ascii="Times New Roman" w:hAnsi="Times New Roman" w:cs="Times New Roman" w:hint="default"/>
                <w:sz w:val="24"/>
                <w:szCs w:val="24"/>
              </w:rPr>
              <w:t>63</w:t>
            </w:r>
            <w:r>
              <w:rPr>
                <w:rFonts w:ascii="Times New Roman" w:hAnsi="Times New Roman" w:cs="Times New Roman" w:hint="default"/>
                <w:sz w:val="24"/>
                <w:szCs w:val="24"/>
              </w:rPr>
              <w:fldChar w:fldCharType="end"/>
            </w:r>
          </w:hyperlink>
        </w:p>
        <w:p w:rsidR="00FC290B" w:rsidRDefault="00841912">
          <w:pPr>
            <w:pStyle w:val="TOC2"/>
            <w:tabs>
              <w:tab w:val="left" w:pos="1540"/>
            </w:tabs>
            <w:spacing w:before="480" w:line="276" w:lineRule="auto"/>
            <w:rPr>
              <w:rFonts w:eastAsiaTheme="minorEastAsia" w:hint="default"/>
              <w:sz w:val="24"/>
              <w:szCs w:val="24"/>
              <w:lang w:val="en-ZA" w:eastAsia="en-ZA"/>
            </w:rPr>
          </w:pPr>
          <w:hyperlink w:anchor="_Toc123139234" w:history="1">
            <w:r>
              <w:rPr>
                <w:rStyle w:val="Hyperlink"/>
                <w:rFonts w:ascii="Times New Roman" w:hAnsi="Times New Roman" w:hint="default"/>
                <w:color w:val="auto"/>
                <w:sz w:val="24"/>
                <w:szCs w:val="24"/>
              </w:rPr>
              <w:t>Appendix A.</w:t>
            </w:r>
            <w:r>
              <w:rPr>
                <w:rFonts w:eastAsiaTheme="minorEastAsia" w:hint="default"/>
                <w:sz w:val="24"/>
                <w:szCs w:val="24"/>
                <w:lang w:val="en-ZA" w:eastAsia="en-ZA"/>
              </w:rPr>
              <w:tab/>
            </w:r>
            <w:r>
              <w:rPr>
                <w:rStyle w:val="Hyperlink"/>
                <w:rFonts w:ascii="Times New Roman" w:hAnsi="Times New Roman" w:hint="default"/>
                <w:color w:val="auto"/>
                <w:sz w:val="24"/>
                <w:szCs w:val="24"/>
              </w:rPr>
              <w:t>Questionnaire</w:t>
            </w:r>
            <w:r>
              <w:rPr>
                <w:rFonts w:hint="default"/>
                <w:sz w:val="24"/>
                <w:szCs w:val="24"/>
              </w:rPr>
              <w:tab/>
            </w:r>
            <w:r>
              <w:rPr>
                <w:rFonts w:hint="default"/>
                <w:sz w:val="24"/>
                <w:szCs w:val="24"/>
              </w:rPr>
              <w:fldChar w:fldCharType="begin"/>
            </w:r>
            <w:r>
              <w:rPr>
                <w:rFonts w:hint="default"/>
                <w:sz w:val="24"/>
                <w:szCs w:val="24"/>
              </w:rPr>
              <w:instrText xml:space="preserve"> PAGEREF _Toc123139234 \h </w:instrText>
            </w:r>
            <w:r>
              <w:rPr>
                <w:rFonts w:hint="default"/>
                <w:sz w:val="24"/>
                <w:szCs w:val="24"/>
              </w:rPr>
            </w:r>
            <w:r>
              <w:rPr>
                <w:rFonts w:hint="default"/>
                <w:sz w:val="24"/>
                <w:szCs w:val="24"/>
              </w:rPr>
              <w:fldChar w:fldCharType="separate"/>
            </w:r>
            <w:r>
              <w:rPr>
                <w:rFonts w:hint="default"/>
                <w:sz w:val="24"/>
                <w:szCs w:val="24"/>
              </w:rPr>
              <w:t>63</w:t>
            </w:r>
            <w:r>
              <w:rPr>
                <w:rFonts w:hint="default"/>
                <w:sz w:val="24"/>
                <w:szCs w:val="24"/>
              </w:rPr>
              <w:fldChar w:fldCharType="end"/>
            </w:r>
          </w:hyperlink>
        </w:p>
        <w:p w:rsidR="00FC290B" w:rsidRDefault="00841912">
          <w:pPr>
            <w:pStyle w:val="TOC2"/>
            <w:tabs>
              <w:tab w:val="left" w:pos="1540"/>
            </w:tabs>
            <w:spacing w:before="480" w:after="240" w:line="276" w:lineRule="auto"/>
            <w:rPr>
              <w:rFonts w:hint="default"/>
            </w:rPr>
          </w:pPr>
          <w:r>
            <w:rPr>
              <w:rFonts w:hint="default"/>
              <w:b/>
              <w:bCs/>
              <w:sz w:val="24"/>
              <w:szCs w:val="24"/>
            </w:rPr>
            <w:fldChar w:fldCharType="end"/>
          </w:r>
        </w:p>
      </w:sdtContent>
    </w:sdt>
    <w:p w:rsidR="00FC290B" w:rsidRDefault="00841912">
      <w:pPr>
        <w:spacing w:line="360" w:lineRule="auto"/>
        <w:rPr>
          <w:rFonts w:ascii="Times New Roman" w:hAnsi="Times New Roman"/>
          <w:sz w:val="24"/>
          <w:szCs w:val="24"/>
        </w:rPr>
      </w:pPr>
      <w:r>
        <w:rPr>
          <w:rFonts w:ascii="Times New Roman" w:hAnsi="Times New Roman"/>
          <w:sz w:val="24"/>
          <w:szCs w:val="24"/>
        </w:rPr>
        <w:br w:type="page"/>
      </w:r>
    </w:p>
    <w:p w:rsidR="00FC290B" w:rsidRDefault="00841912">
      <w:pPr>
        <w:pStyle w:val="Heading1"/>
        <w:spacing w:after="240"/>
        <w:rPr>
          <w:rFonts w:hint="default"/>
          <w:sz w:val="28"/>
          <w:szCs w:val="28"/>
        </w:rPr>
      </w:pPr>
      <w:bookmarkStart w:id="10" w:name="_Toc123139137"/>
      <w:r>
        <w:rPr>
          <w:sz w:val="28"/>
          <w:szCs w:val="28"/>
        </w:rPr>
        <w:lastRenderedPageBreak/>
        <w:t>Table of Figures</w:t>
      </w:r>
      <w:bookmarkEnd w:id="10"/>
      <w:r>
        <w:rPr>
          <w:sz w:val="28"/>
          <w:szCs w:val="28"/>
        </w:rPr>
        <w:t xml:space="preserve"> </w:t>
      </w:r>
      <w:r>
        <w:rPr>
          <w:rFonts w:hint="default"/>
          <w:sz w:val="28"/>
          <w:szCs w:val="28"/>
        </w:rPr>
        <w:fldChar w:fldCharType="begin"/>
      </w:r>
      <w:r>
        <w:rPr>
          <w:sz w:val="28"/>
          <w:szCs w:val="28"/>
        </w:rPr>
        <w:instrText xml:space="preserve"> TOC \h \z \c "Figure" </w:instrText>
      </w:r>
      <w:r>
        <w:rPr>
          <w:rFonts w:hint="default"/>
          <w:sz w:val="28"/>
          <w:szCs w:val="28"/>
        </w:rPr>
        <w:fldChar w:fldCharType="separate"/>
      </w:r>
    </w:p>
    <w:p w:rsidR="00FC290B" w:rsidRDefault="00841912">
      <w:pPr>
        <w:pStyle w:val="TableofFigures"/>
        <w:tabs>
          <w:tab w:val="right" w:leader="dot" w:pos="9350"/>
        </w:tabs>
        <w:spacing w:before="240"/>
        <w:rPr>
          <w:rFonts w:asciiTheme="minorHAnsi" w:eastAsiaTheme="minorEastAsia" w:hAnsiTheme="minorHAnsi" w:cstheme="minorBidi"/>
          <w:color w:val="auto"/>
          <w:sz w:val="22"/>
          <w:szCs w:val="22"/>
          <w:lang w:val="en-ZA" w:eastAsia="en-ZA"/>
        </w:rPr>
      </w:pPr>
      <w:hyperlink w:anchor="_Toc123138998" w:history="1">
        <w:r>
          <w:rPr>
            <w:rStyle w:val="Hyperlink"/>
            <w:rFonts w:ascii="Times New Roman" w:hAnsi="Times New Roman"/>
            <w:b/>
            <w:bCs/>
            <w:color w:val="auto"/>
          </w:rPr>
          <w:t>Figure 2.1: Study Conceptual Framework</w:t>
        </w:r>
        <w:r>
          <w:rPr>
            <w:color w:val="auto"/>
          </w:rPr>
          <w:tab/>
        </w:r>
        <w:r>
          <w:rPr>
            <w:color w:val="auto"/>
          </w:rPr>
          <w:fldChar w:fldCharType="begin"/>
        </w:r>
        <w:r>
          <w:rPr>
            <w:color w:val="auto"/>
          </w:rPr>
          <w:instrText xml:space="preserve"> PAGEREF _Toc123138998 \h </w:instrText>
        </w:r>
        <w:r>
          <w:rPr>
            <w:color w:val="auto"/>
          </w:rPr>
        </w:r>
        <w:r>
          <w:rPr>
            <w:color w:val="auto"/>
          </w:rPr>
          <w:fldChar w:fldCharType="separate"/>
        </w:r>
        <w:r>
          <w:rPr>
            <w:color w:val="auto"/>
          </w:rPr>
          <w:t>12</w:t>
        </w:r>
        <w:r>
          <w:rPr>
            <w:color w:val="auto"/>
          </w:rPr>
          <w:fldChar w:fldCharType="end"/>
        </w:r>
      </w:hyperlink>
    </w:p>
    <w:p w:rsidR="00FC290B" w:rsidRDefault="00841912">
      <w:pPr>
        <w:pStyle w:val="TableofFigures"/>
        <w:tabs>
          <w:tab w:val="right" w:leader="dot" w:pos="9350"/>
        </w:tabs>
        <w:spacing w:before="240"/>
        <w:rPr>
          <w:rFonts w:asciiTheme="minorHAnsi" w:eastAsiaTheme="minorEastAsia" w:hAnsiTheme="minorHAnsi" w:cstheme="minorBidi"/>
          <w:color w:val="auto"/>
          <w:sz w:val="22"/>
          <w:szCs w:val="22"/>
          <w:lang w:val="en-ZA" w:eastAsia="en-ZA"/>
        </w:rPr>
      </w:pPr>
      <w:hyperlink w:anchor="_Toc123138999" w:history="1">
        <w:r>
          <w:rPr>
            <w:rStyle w:val="Hyperlink"/>
            <w:rFonts w:ascii="Times New Roman" w:hAnsi="Times New Roman"/>
            <w:b/>
            <w:bCs/>
            <w:color w:val="auto"/>
          </w:rPr>
          <w:t>Figure 4.1: Challenges faced by ex</w:t>
        </w:r>
        <w:r>
          <w:rPr>
            <w:rStyle w:val="Hyperlink"/>
            <w:rFonts w:ascii="Times New Roman" w:hAnsi="Times New Roman"/>
            <w:b/>
            <w:bCs/>
            <w:color w:val="auto"/>
          </w:rPr>
          <w:t>ternal auditors</w:t>
        </w:r>
        <w:r>
          <w:rPr>
            <w:color w:val="auto"/>
          </w:rPr>
          <w:tab/>
        </w:r>
        <w:r>
          <w:rPr>
            <w:color w:val="auto"/>
          </w:rPr>
          <w:fldChar w:fldCharType="begin"/>
        </w:r>
        <w:r>
          <w:rPr>
            <w:color w:val="auto"/>
          </w:rPr>
          <w:instrText xml:space="preserve"> PAGEREF _Toc123138999 \h </w:instrText>
        </w:r>
        <w:r>
          <w:rPr>
            <w:color w:val="auto"/>
          </w:rPr>
        </w:r>
        <w:r>
          <w:rPr>
            <w:color w:val="auto"/>
          </w:rPr>
          <w:fldChar w:fldCharType="separate"/>
        </w:r>
        <w:r>
          <w:rPr>
            <w:color w:val="auto"/>
          </w:rPr>
          <w:t>49</w:t>
        </w:r>
        <w:r>
          <w:rPr>
            <w:color w:val="auto"/>
          </w:rPr>
          <w:fldChar w:fldCharType="end"/>
        </w:r>
      </w:hyperlink>
    </w:p>
    <w:p w:rsidR="00FC290B" w:rsidRDefault="00841912">
      <w:pPr>
        <w:spacing w:line="360" w:lineRule="auto"/>
        <w:rPr>
          <w:rFonts w:ascii="Times New Roman" w:hAnsi="Times New Roman"/>
          <w:sz w:val="24"/>
          <w:szCs w:val="24"/>
        </w:rPr>
      </w:pPr>
      <w:r>
        <w:rPr>
          <w:rFonts w:ascii="Times New Roman" w:hAnsi="Times New Roman"/>
          <w:sz w:val="24"/>
          <w:szCs w:val="24"/>
        </w:rPr>
        <w:fldChar w:fldCharType="end"/>
      </w:r>
      <w:r>
        <w:rPr>
          <w:rFonts w:ascii="Times New Roman" w:hAnsi="Times New Roman"/>
          <w:sz w:val="24"/>
          <w:szCs w:val="24"/>
        </w:rPr>
        <w:br w:type="page"/>
      </w:r>
    </w:p>
    <w:p w:rsidR="00FC290B" w:rsidRDefault="00841912">
      <w:pPr>
        <w:pStyle w:val="Heading1"/>
        <w:spacing w:after="240"/>
        <w:rPr>
          <w:rFonts w:hint="default"/>
          <w:sz w:val="28"/>
          <w:szCs w:val="36"/>
        </w:rPr>
      </w:pPr>
      <w:bookmarkStart w:id="11" w:name="_Toc123139138"/>
      <w:r>
        <w:rPr>
          <w:sz w:val="28"/>
          <w:szCs w:val="36"/>
        </w:rPr>
        <w:lastRenderedPageBreak/>
        <w:t>List of Tables</w:t>
      </w:r>
      <w:bookmarkEnd w:id="11"/>
      <w:r>
        <w:rPr>
          <w:sz w:val="28"/>
          <w:szCs w:val="36"/>
        </w:rPr>
        <w:t xml:space="preserve"> </w:t>
      </w:r>
    </w:p>
    <w:p w:rsidR="00FC290B" w:rsidRDefault="00841912">
      <w:pPr>
        <w:pStyle w:val="TableofFigures"/>
        <w:tabs>
          <w:tab w:val="right" w:leader="dot" w:pos="9350"/>
        </w:tabs>
        <w:spacing w:before="240"/>
        <w:rPr>
          <w:rFonts w:asciiTheme="minorHAnsi" w:eastAsiaTheme="minorEastAsia" w:hAnsiTheme="minorHAnsi" w:cstheme="minorBidi"/>
          <w:color w:val="auto"/>
          <w:sz w:val="22"/>
          <w:szCs w:val="22"/>
          <w:lang w:val="en-ZA" w:eastAsia="en-ZA"/>
        </w:rPr>
      </w:pPr>
      <w:r>
        <w:rPr>
          <w:szCs w:val="24"/>
        </w:rPr>
        <w:fldChar w:fldCharType="begin"/>
      </w:r>
      <w:r>
        <w:rPr>
          <w:szCs w:val="24"/>
        </w:rPr>
        <w:instrText xml:space="preserve"> TOC \h \z \c "Table" </w:instrText>
      </w:r>
      <w:r>
        <w:rPr>
          <w:szCs w:val="24"/>
        </w:rPr>
        <w:fldChar w:fldCharType="separate"/>
      </w:r>
      <w:hyperlink w:anchor="_Toc123138979" w:history="1">
        <w:r>
          <w:rPr>
            <w:rStyle w:val="Hyperlink"/>
            <w:rFonts w:ascii="Times New Roman" w:hAnsi="Times New Roman"/>
            <w:b/>
            <w:bCs/>
          </w:rPr>
          <w:t>Table 4.1: Reliability measure</w:t>
        </w:r>
        <w:r>
          <w:tab/>
        </w:r>
        <w:r>
          <w:fldChar w:fldCharType="begin"/>
        </w:r>
        <w:r>
          <w:instrText xml:space="preserve"> PAGEREF _Toc123138979 \h </w:instrText>
        </w:r>
        <w:r>
          <w:fldChar w:fldCharType="separate"/>
        </w:r>
        <w:r>
          <w:t>42</w:t>
        </w:r>
        <w:r>
          <w:fldChar w:fldCharType="end"/>
        </w:r>
      </w:hyperlink>
    </w:p>
    <w:p w:rsidR="00FC290B" w:rsidRDefault="00841912">
      <w:pPr>
        <w:pStyle w:val="TableofFigures"/>
        <w:tabs>
          <w:tab w:val="right" w:leader="dot" w:pos="9350"/>
        </w:tabs>
        <w:spacing w:before="240"/>
        <w:rPr>
          <w:rFonts w:asciiTheme="minorHAnsi" w:eastAsiaTheme="minorEastAsia" w:hAnsiTheme="minorHAnsi" w:cstheme="minorBidi"/>
          <w:color w:val="auto"/>
          <w:sz w:val="22"/>
          <w:szCs w:val="22"/>
          <w:lang w:val="en-ZA" w:eastAsia="en-ZA"/>
        </w:rPr>
      </w:pPr>
      <w:hyperlink w:anchor="_Toc123138980" w:history="1">
        <w:r>
          <w:rPr>
            <w:rStyle w:val="Hyperlink"/>
            <w:rFonts w:ascii="Times New Roman" w:hAnsi="Times New Roman"/>
            <w:b/>
            <w:bCs/>
          </w:rPr>
          <w:t>Table 4.2: Response rate</w:t>
        </w:r>
        <w:r>
          <w:tab/>
        </w:r>
        <w:r>
          <w:fldChar w:fldCharType="begin"/>
        </w:r>
        <w:r>
          <w:instrText xml:space="preserve"> PAGEREF _Toc123138980 \h </w:instrText>
        </w:r>
        <w:r>
          <w:fldChar w:fldCharType="separate"/>
        </w:r>
        <w:r>
          <w:t>43</w:t>
        </w:r>
        <w:r>
          <w:fldChar w:fldCharType="end"/>
        </w:r>
      </w:hyperlink>
    </w:p>
    <w:p w:rsidR="00FC290B" w:rsidRDefault="00841912">
      <w:pPr>
        <w:pStyle w:val="TableofFigures"/>
        <w:tabs>
          <w:tab w:val="right" w:leader="dot" w:pos="9350"/>
        </w:tabs>
        <w:spacing w:before="240"/>
        <w:rPr>
          <w:rFonts w:asciiTheme="minorHAnsi" w:eastAsiaTheme="minorEastAsia" w:hAnsiTheme="minorHAnsi" w:cstheme="minorBidi"/>
          <w:color w:val="auto"/>
          <w:sz w:val="22"/>
          <w:szCs w:val="22"/>
          <w:lang w:val="en-ZA" w:eastAsia="en-ZA"/>
        </w:rPr>
      </w:pPr>
      <w:hyperlink w:anchor="_Toc123138981" w:history="1">
        <w:r>
          <w:rPr>
            <w:rStyle w:val="Hyperlink"/>
            <w:rFonts w:ascii="Times New Roman" w:hAnsi="Times New Roman"/>
            <w:b/>
            <w:bCs/>
          </w:rPr>
          <w:t>Tabl</w:t>
        </w:r>
        <w:r>
          <w:rPr>
            <w:rStyle w:val="Hyperlink"/>
            <w:rFonts w:ascii="Times New Roman" w:hAnsi="Times New Roman"/>
            <w:b/>
            <w:bCs/>
          </w:rPr>
          <w:t>e 4.3: Position of respondents</w:t>
        </w:r>
        <w:r>
          <w:tab/>
        </w:r>
        <w:r>
          <w:fldChar w:fldCharType="begin"/>
        </w:r>
        <w:r>
          <w:instrText xml:space="preserve"> PAGEREF _Toc123138981 \h </w:instrText>
        </w:r>
        <w:r>
          <w:fldChar w:fldCharType="separate"/>
        </w:r>
        <w:r>
          <w:t>43</w:t>
        </w:r>
        <w:r>
          <w:fldChar w:fldCharType="end"/>
        </w:r>
      </w:hyperlink>
    </w:p>
    <w:p w:rsidR="00FC290B" w:rsidRDefault="00841912">
      <w:pPr>
        <w:pStyle w:val="TableofFigures"/>
        <w:tabs>
          <w:tab w:val="right" w:leader="dot" w:pos="9350"/>
        </w:tabs>
        <w:spacing w:before="240"/>
        <w:rPr>
          <w:rFonts w:asciiTheme="minorHAnsi" w:eastAsiaTheme="minorEastAsia" w:hAnsiTheme="minorHAnsi" w:cstheme="minorBidi"/>
          <w:color w:val="auto"/>
          <w:sz w:val="22"/>
          <w:szCs w:val="22"/>
          <w:lang w:val="en-ZA" w:eastAsia="en-ZA"/>
        </w:rPr>
      </w:pPr>
      <w:hyperlink w:anchor="_Toc123138982" w:history="1">
        <w:r>
          <w:rPr>
            <w:rStyle w:val="Hyperlink"/>
            <w:rFonts w:ascii="Times New Roman" w:hAnsi="Times New Roman"/>
            <w:b/>
            <w:bCs/>
          </w:rPr>
          <w:t>Table 4.4:  The level of education</w:t>
        </w:r>
        <w:r>
          <w:tab/>
        </w:r>
        <w:r>
          <w:fldChar w:fldCharType="begin"/>
        </w:r>
        <w:r>
          <w:instrText xml:space="preserve"> PAGEREF _Toc123138982 \h </w:instrText>
        </w:r>
        <w:r>
          <w:fldChar w:fldCharType="separate"/>
        </w:r>
        <w:r>
          <w:t>44</w:t>
        </w:r>
        <w:r>
          <w:fldChar w:fldCharType="end"/>
        </w:r>
      </w:hyperlink>
    </w:p>
    <w:p w:rsidR="00FC290B" w:rsidRDefault="00841912">
      <w:pPr>
        <w:pStyle w:val="TableofFigures"/>
        <w:tabs>
          <w:tab w:val="right" w:leader="dot" w:pos="9350"/>
        </w:tabs>
        <w:spacing w:before="240"/>
        <w:rPr>
          <w:rFonts w:asciiTheme="minorHAnsi" w:eastAsiaTheme="minorEastAsia" w:hAnsiTheme="minorHAnsi" w:cstheme="minorBidi"/>
          <w:color w:val="auto"/>
          <w:sz w:val="22"/>
          <w:szCs w:val="22"/>
          <w:lang w:val="en-ZA" w:eastAsia="en-ZA"/>
        </w:rPr>
      </w:pPr>
      <w:hyperlink w:anchor="_Toc123138983" w:history="1">
        <w:r>
          <w:rPr>
            <w:rStyle w:val="Hyperlink"/>
            <w:rFonts w:ascii="Times New Roman" w:hAnsi="Times New Roman"/>
            <w:b/>
            <w:bCs/>
          </w:rPr>
          <w:t>Table 4.5: Years of experience</w:t>
        </w:r>
        <w:r>
          <w:tab/>
        </w:r>
        <w:r>
          <w:fldChar w:fldCharType="begin"/>
        </w:r>
        <w:r>
          <w:instrText xml:space="preserve"> PAGEREF _Toc123138983 \h </w:instrText>
        </w:r>
        <w:r>
          <w:fldChar w:fldCharType="separate"/>
        </w:r>
        <w:r>
          <w:t>44</w:t>
        </w:r>
        <w:r>
          <w:fldChar w:fldCharType="end"/>
        </w:r>
      </w:hyperlink>
    </w:p>
    <w:p w:rsidR="00FC290B" w:rsidRDefault="00841912">
      <w:pPr>
        <w:pStyle w:val="TableofFigures"/>
        <w:tabs>
          <w:tab w:val="right" w:leader="dot" w:pos="9350"/>
        </w:tabs>
        <w:spacing w:before="240"/>
        <w:rPr>
          <w:rFonts w:asciiTheme="minorHAnsi" w:eastAsiaTheme="minorEastAsia" w:hAnsiTheme="minorHAnsi" w:cstheme="minorBidi"/>
          <w:color w:val="auto"/>
          <w:sz w:val="22"/>
          <w:szCs w:val="22"/>
          <w:lang w:val="en-ZA" w:eastAsia="en-ZA"/>
        </w:rPr>
      </w:pPr>
      <w:hyperlink w:anchor="_Toc123138984" w:history="1">
        <w:r>
          <w:rPr>
            <w:rStyle w:val="Hyperlink"/>
            <w:rFonts w:ascii="Times New Roman" w:hAnsi="Times New Roman"/>
            <w:b/>
            <w:bCs/>
          </w:rPr>
          <w:t>Table 4.6: Anova</w:t>
        </w:r>
        <w:r>
          <w:tab/>
        </w:r>
        <w:r>
          <w:fldChar w:fldCharType="begin"/>
        </w:r>
        <w:r>
          <w:instrText xml:space="preserve"> PAGEREF _T</w:instrText>
        </w:r>
        <w:r>
          <w:instrText xml:space="preserve">oc123138984 \h </w:instrText>
        </w:r>
        <w:r>
          <w:fldChar w:fldCharType="separate"/>
        </w:r>
        <w:r>
          <w:t>45</w:t>
        </w:r>
        <w:r>
          <w:fldChar w:fldCharType="end"/>
        </w:r>
      </w:hyperlink>
    </w:p>
    <w:p w:rsidR="00FC290B" w:rsidRDefault="00841912">
      <w:pPr>
        <w:pStyle w:val="TableofFigures"/>
        <w:tabs>
          <w:tab w:val="right" w:leader="dot" w:pos="9350"/>
        </w:tabs>
        <w:spacing w:before="240"/>
        <w:rPr>
          <w:rFonts w:asciiTheme="minorHAnsi" w:eastAsiaTheme="minorEastAsia" w:hAnsiTheme="minorHAnsi" w:cstheme="minorBidi"/>
          <w:color w:val="auto"/>
          <w:sz w:val="22"/>
          <w:szCs w:val="22"/>
          <w:lang w:val="en-ZA" w:eastAsia="en-ZA"/>
        </w:rPr>
      </w:pPr>
      <w:hyperlink w:anchor="_Toc123138985" w:history="1">
        <w:r>
          <w:rPr>
            <w:rStyle w:val="Hyperlink"/>
            <w:rFonts w:ascii="Times New Roman" w:hAnsi="Times New Roman"/>
            <w:b/>
            <w:bCs/>
          </w:rPr>
          <w:t>Table 4.7: Regression coefficients</w:t>
        </w:r>
        <w:r>
          <w:tab/>
        </w:r>
        <w:r>
          <w:fldChar w:fldCharType="begin"/>
        </w:r>
        <w:r>
          <w:instrText xml:space="preserve"> PAGEREF _Toc123138985 \h </w:instrText>
        </w:r>
        <w:r>
          <w:fldChar w:fldCharType="separate"/>
        </w:r>
        <w:r>
          <w:t>45</w:t>
        </w:r>
        <w:r>
          <w:fldChar w:fldCharType="end"/>
        </w:r>
      </w:hyperlink>
    </w:p>
    <w:p w:rsidR="00FC290B" w:rsidRDefault="00841912">
      <w:pPr>
        <w:pStyle w:val="TableofFigures"/>
        <w:tabs>
          <w:tab w:val="right" w:leader="dot" w:pos="9350"/>
        </w:tabs>
        <w:spacing w:before="240"/>
        <w:rPr>
          <w:rFonts w:asciiTheme="minorHAnsi" w:eastAsiaTheme="minorEastAsia" w:hAnsiTheme="minorHAnsi" w:cstheme="minorBidi"/>
          <w:color w:val="auto"/>
          <w:sz w:val="22"/>
          <w:szCs w:val="22"/>
          <w:lang w:val="en-ZA" w:eastAsia="en-ZA"/>
        </w:rPr>
      </w:pPr>
      <w:hyperlink w:anchor="_Toc123138986" w:history="1">
        <w:r>
          <w:rPr>
            <w:rStyle w:val="Hyperlink"/>
            <w:rFonts w:ascii="Times New Roman" w:hAnsi="Times New Roman"/>
            <w:b/>
            <w:bCs/>
          </w:rPr>
          <w:t>Table 4.8: Strategies implemented by indigenous audit firms to improve performance</w:t>
        </w:r>
        <w:r>
          <w:tab/>
        </w:r>
        <w:r>
          <w:fldChar w:fldCharType="begin"/>
        </w:r>
        <w:r>
          <w:instrText xml:space="preserve"> PAGEREF _Toc123138986 \h </w:instrText>
        </w:r>
        <w:r>
          <w:fldChar w:fldCharType="separate"/>
        </w:r>
        <w:r>
          <w:t>47</w:t>
        </w:r>
        <w:r>
          <w:fldChar w:fldCharType="end"/>
        </w:r>
      </w:hyperlink>
    </w:p>
    <w:p w:rsidR="00FC290B" w:rsidRDefault="00841912">
      <w:pPr>
        <w:pStyle w:val="TableofFigures"/>
        <w:tabs>
          <w:tab w:val="right" w:leader="dot" w:pos="9350"/>
        </w:tabs>
        <w:spacing w:before="240"/>
        <w:rPr>
          <w:rFonts w:asciiTheme="minorHAnsi" w:eastAsiaTheme="minorEastAsia" w:hAnsiTheme="minorHAnsi" w:cstheme="minorBidi"/>
          <w:color w:val="auto"/>
          <w:sz w:val="22"/>
          <w:szCs w:val="22"/>
          <w:lang w:val="en-ZA" w:eastAsia="en-ZA"/>
        </w:rPr>
      </w:pPr>
      <w:hyperlink w:anchor="_Toc123138987" w:history="1">
        <w:r>
          <w:rPr>
            <w:rStyle w:val="Hyperlink"/>
            <w:rFonts w:ascii="Times New Roman" w:hAnsi="Times New Roman"/>
            <w:b/>
            <w:bCs/>
          </w:rPr>
          <w:t>Table 4.9: Recommendations to improve external auditors’ performance</w:t>
        </w:r>
        <w:r>
          <w:tab/>
        </w:r>
        <w:r>
          <w:fldChar w:fldCharType="begin"/>
        </w:r>
        <w:r>
          <w:instrText xml:space="preserve"> PAGEREF _Toc123138987 \h </w:instrText>
        </w:r>
        <w:r>
          <w:fldChar w:fldCharType="separate"/>
        </w:r>
        <w:r>
          <w:t>50</w:t>
        </w:r>
        <w:r>
          <w:fldChar w:fldCharType="end"/>
        </w:r>
      </w:hyperlink>
    </w:p>
    <w:p w:rsidR="00FC290B" w:rsidRDefault="00841912">
      <w:pPr>
        <w:spacing w:line="360" w:lineRule="auto"/>
        <w:rPr>
          <w:rFonts w:ascii="Times New Roman" w:hAnsi="Times New Roman"/>
          <w:sz w:val="24"/>
          <w:szCs w:val="24"/>
        </w:rPr>
        <w:sectPr w:rsidR="00FC290B">
          <w:footerReference w:type="default" r:id="rId9"/>
          <w:pgSz w:w="12240" w:h="15840"/>
          <w:pgMar w:top="1440" w:right="1440" w:bottom="1440" w:left="1440" w:header="720" w:footer="720" w:gutter="0"/>
          <w:pgNumType w:fmt="lowerRoman"/>
          <w:cols w:space="720"/>
          <w:docGrid w:linePitch="360"/>
        </w:sectPr>
      </w:pPr>
      <w:r>
        <w:rPr>
          <w:rFonts w:ascii="Times New Roman" w:hAnsi="Times New Roman"/>
          <w:sz w:val="24"/>
          <w:szCs w:val="24"/>
        </w:rPr>
        <w:fldChar w:fldCharType="end"/>
      </w:r>
    </w:p>
    <w:p w:rsidR="00FC290B" w:rsidRDefault="00841912">
      <w:pPr>
        <w:pStyle w:val="Heading1"/>
        <w:spacing w:line="600" w:lineRule="auto"/>
        <w:ind w:left="0" w:firstLine="0"/>
        <w:rPr>
          <w:rFonts w:hint="default"/>
          <w:szCs w:val="24"/>
        </w:rPr>
      </w:pPr>
      <w:bookmarkStart w:id="12" w:name="_Toc122446556"/>
      <w:bookmarkStart w:id="13" w:name="_Toc123139139"/>
      <w:r>
        <w:rPr>
          <w:rFonts w:hint="default"/>
          <w:szCs w:val="24"/>
        </w:rPr>
        <w:lastRenderedPageBreak/>
        <w:t xml:space="preserve">                                                               CHAPTER</w:t>
      </w:r>
      <w:bookmarkEnd w:id="12"/>
      <w:r>
        <w:rPr>
          <w:rFonts w:hint="default"/>
          <w:szCs w:val="24"/>
        </w:rPr>
        <w:t xml:space="preserve"> I</w:t>
      </w:r>
      <w:bookmarkEnd w:id="13"/>
    </w:p>
    <w:p w:rsidR="00FC290B" w:rsidRDefault="00FC290B">
      <w:pPr>
        <w:spacing w:line="480" w:lineRule="auto"/>
        <w:jc w:val="center"/>
        <w:rPr>
          <w:rFonts w:ascii="Times New Roman" w:hAnsi="Times New Roman"/>
          <w:b/>
          <w:bCs/>
          <w:sz w:val="24"/>
          <w:szCs w:val="24"/>
        </w:rPr>
      </w:pPr>
      <w:bookmarkStart w:id="14" w:name="_Toc122446557"/>
    </w:p>
    <w:p w:rsidR="00FC290B" w:rsidRDefault="00841912">
      <w:pPr>
        <w:tabs>
          <w:tab w:val="left" w:pos="2711"/>
          <w:tab w:val="center" w:pos="4680"/>
        </w:tabs>
        <w:spacing w:line="480" w:lineRule="auto"/>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t>INTRODUCTION</w:t>
      </w:r>
      <w:bookmarkEnd w:id="14"/>
    </w:p>
    <w:p w:rsidR="00FC290B" w:rsidRDefault="00FC290B">
      <w:pPr>
        <w:spacing w:line="480" w:lineRule="auto"/>
        <w:jc w:val="center"/>
        <w:rPr>
          <w:rFonts w:ascii="Times New Roman" w:hAnsi="Times New Roman"/>
          <w:b/>
          <w:bCs/>
          <w:sz w:val="24"/>
          <w:szCs w:val="24"/>
        </w:rPr>
      </w:pPr>
    </w:p>
    <w:p w:rsidR="00FC290B" w:rsidRDefault="00FC290B">
      <w:pPr>
        <w:spacing w:line="480" w:lineRule="auto"/>
        <w:jc w:val="center"/>
        <w:rPr>
          <w:rFonts w:ascii="Times New Roman" w:hAnsi="Times New Roman"/>
          <w:b/>
          <w:bCs/>
          <w:sz w:val="24"/>
          <w:szCs w:val="24"/>
        </w:rPr>
      </w:pPr>
    </w:p>
    <w:p w:rsidR="00FC290B" w:rsidRDefault="00841912">
      <w:pPr>
        <w:pStyle w:val="Heading2"/>
        <w:numPr>
          <w:ilvl w:val="1"/>
          <w:numId w:val="1"/>
        </w:numPr>
      </w:pPr>
      <w:bookmarkStart w:id="15" w:name="_Toc123139140"/>
      <w:r>
        <w:t>Introduction</w:t>
      </w:r>
      <w:bookmarkEnd w:id="15"/>
      <w:r>
        <w:t xml:space="preserve"> </w:t>
      </w:r>
    </w:p>
    <w:p w:rsidR="00FC290B" w:rsidRDefault="00FC290B">
      <w:pPr>
        <w:spacing w:line="360" w:lineRule="auto"/>
        <w:jc w:val="both"/>
        <w:rPr>
          <w:rFonts w:ascii="Times New Roman" w:hAnsi="Times New Roman"/>
          <w:sz w:val="24"/>
          <w:szCs w:val="24"/>
        </w:rPr>
      </w:pPr>
    </w:p>
    <w:p w:rsidR="00FC290B" w:rsidRDefault="00841912">
      <w:pPr>
        <w:spacing w:line="360" w:lineRule="auto"/>
        <w:jc w:val="both"/>
        <w:rPr>
          <w:rFonts w:ascii="Times New Roman" w:hAnsi="Times New Roman"/>
          <w:sz w:val="24"/>
          <w:szCs w:val="24"/>
        </w:rPr>
      </w:pPr>
      <w:r>
        <w:rPr>
          <w:rFonts w:ascii="Times New Roman" w:hAnsi="Times New Roman"/>
          <w:sz w:val="24"/>
          <w:szCs w:val="24"/>
        </w:rPr>
        <w:t>Auditing refers to the examination of financial statements or accounts of a company, where it can either be internal or external (Jeppesen., 2019). An external audit refers to when an auditor executes an audit in relation to specified rules and regulations</w:t>
      </w:r>
      <w:r>
        <w:rPr>
          <w:rFonts w:ascii="Times New Roman" w:hAnsi="Times New Roman"/>
          <w:sz w:val="24"/>
          <w:szCs w:val="24"/>
        </w:rPr>
        <w:t xml:space="preserve"> of an entity's financial statements and should be free from any relationship with the firm that will be audited (Jeppesen., 2019). Scholars concur that the need of auditing process in the whole world, whether internal or external, has increased rapidly co</w:t>
      </w:r>
      <w:r>
        <w:rPr>
          <w:rFonts w:ascii="Times New Roman" w:hAnsi="Times New Roman"/>
          <w:sz w:val="24"/>
          <w:szCs w:val="24"/>
        </w:rPr>
        <w:t>mpared to previous years (Dumay et al., 2018; Jeppesen., 2019; Mubako &amp; Muzorewa., 2019; Albitar et al., 2020; Mohammed &amp; Farhoud., 2022). Various reasons have been accredited to the need globally, like fighting corruption, promoting the best evidence-base</w:t>
      </w:r>
      <w:r>
        <w:rPr>
          <w:rFonts w:ascii="Times New Roman" w:hAnsi="Times New Roman"/>
          <w:sz w:val="24"/>
          <w:szCs w:val="24"/>
        </w:rPr>
        <w:t xml:space="preserve">d practices, ensuring compliance with regulations and providing insight among numerous others (Mubako &amp; Muzorewa., 2019; DiLaver 2020). It is a requirement for EAs to perform duties with due care and diligence for audit function to be viewed effective. If </w:t>
      </w:r>
      <w:r>
        <w:rPr>
          <w:rFonts w:ascii="Times New Roman" w:hAnsi="Times New Roman"/>
          <w:sz w:val="24"/>
          <w:szCs w:val="24"/>
        </w:rPr>
        <w:t xml:space="preserve">a company flops financially after being audited, the blame is pinned on EAs for giving an inappropriate audit opinion (Mubako &amp; Muzorewa., 2019). However, auditors do not have the duty to detect and prevent fraud or to consider the assumptions made by the </w:t>
      </w:r>
      <w:r>
        <w:rPr>
          <w:rFonts w:ascii="Times New Roman" w:hAnsi="Times New Roman"/>
          <w:sz w:val="24"/>
          <w:szCs w:val="24"/>
        </w:rPr>
        <w:t>management of the client business in terms of going concern when preparing financial statements. Auditors only deter fraudulent activities and communicate the matter to the relevant authority for further investigation (Jeppesen., 2019). This study is aimed</w:t>
      </w:r>
      <w:r>
        <w:rPr>
          <w:rFonts w:ascii="Times New Roman" w:hAnsi="Times New Roman"/>
          <w:sz w:val="24"/>
          <w:szCs w:val="24"/>
        </w:rPr>
        <w:t xml:space="preserve"> at giving an investigation on the factors that influence external auditors' performance having a focus on indigenous audit firms. </w:t>
      </w:r>
    </w:p>
    <w:p w:rsidR="00FC290B" w:rsidRDefault="00FC290B">
      <w:pPr>
        <w:spacing w:line="360" w:lineRule="auto"/>
        <w:rPr>
          <w:rFonts w:ascii="Times New Roman" w:hAnsi="Times New Roman"/>
          <w:sz w:val="24"/>
          <w:szCs w:val="24"/>
        </w:rPr>
      </w:pPr>
    </w:p>
    <w:p w:rsidR="00FC290B" w:rsidRDefault="00841912">
      <w:pPr>
        <w:pStyle w:val="Heading2"/>
        <w:numPr>
          <w:ilvl w:val="1"/>
          <w:numId w:val="1"/>
        </w:numPr>
      </w:pPr>
      <w:bookmarkStart w:id="16" w:name="_Toc122446559"/>
      <w:bookmarkStart w:id="17" w:name="_Toc123139141"/>
      <w:r>
        <w:lastRenderedPageBreak/>
        <w:t>Background</w:t>
      </w:r>
      <w:bookmarkEnd w:id="16"/>
      <w:r>
        <w:t xml:space="preserve"> of the study</w:t>
      </w:r>
      <w:bookmarkEnd w:id="17"/>
    </w:p>
    <w:p w:rsidR="00FC290B" w:rsidRDefault="00FC290B">
      <w:pPr>
        <w:spacing w:line="360" w:lineRule="auto"/>
        <w:jc w:val="both"/>
        <w:rPr>
          <w:rFonts w:ascii="Times New Roman" w:hAnsi="Times New Roman"/>
          <w:sz w:val="24"/>
          <w:szCs w:val="24"/>
        </w:rPr>
      </w:pPr>
    </w:p>
    <w:p w:rsidR="00FC290B" w:rsidRDefault="00841912">
      <w:pPr>
        <w:spacing w:line="360" w:lineRule="auto"/>
        <w:jc w:val="both"/>
        <w:rPr>
          <w:rFonts w:ascii="Times New Roman" w:hAnsi="Times New Roman"/>
          <w:sz w:val="24"/>
          <w:szCs w:val="24"/>
        </w:rPr>
      </w:pPr>
      <w:r>
        <w:rPr>
          <w:rFonts w:ascii="Times New Roman" w:hAnsi="Times New Roman"/>
          <w:sz w:val="24"/>
          <w:szCs w:val="24"/>
        </w:rPr>
        <w:t>Proper record keeping and maintenance were introduced globally with the intention of dismissing do</w:t>
      </w:r>
      <w:r>
        <w:rPr>
          <w:rFonts w:ascii="Times New Roman" w:hAnsi="Times New Roman"/>
          <w:sz w:val="24"/>
          <w:szCs w:val="24"/>
        </w:rPr>
        <w:t>ubts about how to do the accounts correctly. Auditing systems have been seen as a fraudulent activities and bookkeeping errors that might not be detected. Historians related the origin of auditing systems in public sector of countries. The International Au</w:t>
      </w:r>
      <w:r>
        <w:rPr>
          <w:rFonts w:ascii="Times New Roman" w:hAnsi="Times New Roman"/>
          <w:sz w:val="24"/>
          <w:szCs w:val="24"/>
        </w:rPr>
        <w:t>diting Standards have been issued so as to execute highest audit quality and to safeguard the interests of all parties as the audit quality improvement is never seen a never-ending journey. Mostly, the political and economic mould evolves the performance o</w:t>
      </w:r>
      <w:r>
        <w:rPr>
          <w:rFonts w:ascii="Times New Roman" w:hAnsi="Times New Roman"/>
          <w:sz w:val="24"/>
          <w:szCs w:val="24"/>
        </w:rPr>
        <w:t xml:space="preserve">f auditors ( He et al., 2018). Despite every country's economic distress, each and every company needs to be audited so as to see if the presented financial accounts give a true and fair view. Countries have developed check systems to help identify errors </w:t>
      </w:r>
      <w:r>
        <w:rPr>
          <w:rFonts w:ascii="Times New Roman" w:hAnsi="Times New Roman"/>
          <w:sz w:val="24"/>
          <w:szCs w:val="24"/>
        </w:rPr>
        <w:t>and to deter fraud. Although the audits are guided by the same principles, countries have different cultures and corporate governance. For example in Korea, they give great esteem for age rather than skills and knowledge when doing audits just because it i</w:t>
      </w:r>
      <w:r>
        <w:rPr>
          <w:rFonts w:ascii="Times New Roman" w:hAnsi="Times New Roman"/>
          <w:sz w:val="24"/>
          <w:szCs w:val="24"/>
        </w:rPr>
        <w:t xml:space="preserve">s their culture whilst in Netherlands, they tend to promote the talent of the young ones as its their culture (Barber &amp; Maroun., 2020). </w:t>
      </w:r>
    </w:p>
    <w:p w:rsidR="00FC290B" w:rsidRDefault="00FC290B">
      <w:pPr>
        <w:spacing w:line="360" w:lineRule="auto"/>
        <w:rPr>
          <w:rFonts w:ascii="Times New Roman" w:hAnsi="Times New Roman"/>
          <w:sz w:val="24"/>
          <w:szCs w:val="24"/>
        </w:rPr>
      </w:pPr>
    </w:p>
    <w:p w:rsidR="00FC290B" w:rsidRDefault="00841912">
      <w:pPr>
        <w:spacing w:line="360" w:lineRule="auto"/>
        <w:rPr>
          <w:rFonts w:ascii="Times New Roman" w:hAnsi="Times New Roman"/>
          <w:sz w:val="24"/>
          <w:szCs w:val="24"/>
        </w:rPr>
      </w:pPr>
      <w:r>
        <w:rPr>
          <w:rFonts w:ascii="Times New Roman" w:hAnsi="Times New Roman"/>
          <w:sz w:val="24"/>
          <w:szCs w:val="24"/>
        </w:rPr>
        <w:t>Auditors need to adopt to data analytics competency and the technologies on the run. Many businesses in the global hav</w:t>
      </w:r>
      <w:r>
        <w:rPr>
          <w:rFonts w:ascii="Times New Roman" w:hAnsi="Times New Roman"/>
          <w:sz w:val="24"/>
          <w:szCs w:val="24"/>
        </w:rPr>
        <w:t>e been obliged to establish safe work operations and adopt digital technologies due to the coronavirus pandemic. Rusere and Guti (2022) highlighted that the Corona Virus Disease of 2019 resulted in numerous changes in audit practices around the world and t</w:t>
      </w:r>
      <w:r>
        <w:rPr>
          <w:rFonts w:ascii="Times New Roman" w:hAnsi="Times New Roman"/>
          <w:sz w:val="24"/>
          <w:szCs w:val="24"/>
        </w:rPr>
        <w:t>hat it is now very essential to pay special attention to auditing as there is a need for improvement of both organisational practices and audit function. This pandemic has increased the pace of the development of virtual audit. Technological advancement an</w:t>
      </w:r>
      <w:r>
        <w:rPr>
          <w:rFonts w:ascii="Times New Roman" w:hAnsi="Times New Roman"/>
          <w:sz w:val="24"/>
          <w:szCs w:val="24"/>
        </w:rPr>
        <w:t>d the forever rising of financial fraudulent activities have additionaly prompted changes within the practice (Newsman, Nhubu &amp; Satande., 2021).</w:t>
      </w:r>
    </w:p>
    <w:p w:rsidR="00FC290B" w:rsidRDefault="00FC290B">
      <w:pPr>
        <w:spacing w:line="360" w:lineRule="auto"/>
        <w:rPr>
          <w:rFonts w:ascii="Times New Roman" w:hAnsi="Times New Roman"/>
          <w:sz w:val="24"/>
          <w:szCs w:val="24"/>
        </w:rPr>
      </w:pPr>
    </w:p>
    <w:p w:rsidR="00FC290B" w:rsidRDefault="00841912">
      <w:pPr>
        <w:spacing w:line="360" w:lineRule="auto"/>
        <w:rPr>
          <w:rFonts w:ascii="Times New Roman" w:hAnsi="Times New Roman"/>
          <w:sz w:val="24"/>
          <w:szCs w:val="24"/>
        </w:rPr>
      </w:pPr>
      <w:r>
        <w:rPr>
          <w:rFonts w:ascii="Times New Roman" w:hAnsi="Times New Roman"/>
          <w:sz w:val="24"/>
          <w:szCs w:val="24"/>
        </w:rPr>
        <w:t>External auditors have been experiencing with new technologies as it has become a basic building block for suc</w:t>
      </w:r>
      <w:r>
        <w:rPr>
          <w:rFonts w:ascii="Times New Roman" w:hAnsi="Times New Roman"/>
          <w:sz w:val="24"/>
          <w:szCs w:val="24"/>
        </w:rPr>
        <w:t xml:space="preserve">cess to effect higher-quality and more efficient audits. Evolving technologies have possibly increased the quality of an audit while adding it's value. Therefore, </w:t>
      </w:r>
      <w:r>
        <w:rPr>
          <w:rFonts w:ascii="Times New Roman" w:hAnsi="Times New Roman"/>
          <w:sz w:val="24"/>
          <w:szCs w:val="24"/>
        </w:rPr>
        <w:lastRenderedPageBreak/>
        <w:t xml:space="preserve">EAs need to continue to adapt to changes in business models and gain better understanding of </w:t>
      </w:r>
      <w:r>
        <w:rPr>
          <w:rFonts w:ascii="Times New Roman" w:hAnsi="Times New Roman"/>
          <w:sz w:val="24"/>
          <w:szCs w:val="24"/>
        </w:rPr>
        <w:t>the various skills utilized by organizations. Audits have been based on adhering to established principles. However, technology has changed the way audits are performed and has made a room for less errors. For instance, nowadays financial statements of cli</w:t>
      </w:r>
      <w:r>
        <w:rPr>
          <w:rFonts w:ascii="Times New Roman" w:hAnsi="Times New Roman"/>
          <w:sz w:val="24"/>
          <w:szCs w:val="24"/>
        </w:rPr>
        <w:t>ents can be downloaded inclusive of the supporting documents. In the past sampling techniques were used to select a batch of supporting documents to check for accuracy of which one can make an error on anticipating.</w:t>
      </w:r>
    </w:p>
    <w:p w:rsidR="00FC290B" w:rsidRDefault="00FC290B">
      <w:pPr>
        <w:spacing w:line="360" w:lineRule="auto"/>
        <w:rPr>
          <w:rFonts w:ascii="Times New Roman" w:hAnsi="Times New Roman"/>
          <w:sz w:val="24"/>
          <w:szCs w:val="24"/>
        </w:rPr>
      </w:pPr>
    </w:p>
    <w:p w:rsidR="00FC290B" w:rsidRDefault="00841912">
      <w:pPr>
        <w:spacing w:line="360" w:lineRule="auto"/>
        <w:rPr>
          <w:rFonts w:ascii="Times New Roman" w:hAnsi="Times New Roman"/>
          <w:sz w:val="24"/>
          <w:szCs w:val="24"/>
        </w:rPr>
      </w:pPr>
      <w:r>
        <w:rPr>
          <w:rFonts w:ascii="Times New Roman" w:hAnsi="Times New Roman"/>
          <w:sz w:val="24"/>
          <w:szCs w:val="24"/>
        </w:rPr>
        <w:t>This research places the audit performa</w:t>
      </w:r>
      <w:r>
        <w:rPr>
          <w:rFonts w:ascii="Times New Roman" w:hAnsi="Times New Roman"/>
          <w:sz w:val="24"/>
          <w:szCs w:val="24"/>
        </w:rPr>
        <w:t>nce within the accountability firework of Zimbabwe in terms of the economy. This study investigates firm inducements to discover ways to improve the performance of auditors as per the requirement of the Office of the Auditor-general Zimbabwe Menu to give a</w:t>
      </w:r>
      <w:r>
        <w:rPr>
          <w:rFonts w:ascii="Times New Roman" w:hAnsi="Times New Roman"/>
          <w:sz w:val="24"/>
          <w:szCs w:val="24"/>
        </w:rPr>
        <w:t xml:space="preserve"> clean report. As for the performance of auditors in Zimbabwe, it is triggered by the economic conditions that is their remuneration is strongly affected making a huge difference with auditors of other countries with stable economies. In accordance with th</w:t>
      </w:r>
      <w:r>
        <w:rPr>
          <w:rFonts w:ascii="Times New Roman" w:hAnsi="Times New Roman"/>
          <w:sz w:val="24"/>
          <w:szCs w:val="24"/>
        </w:rPr>
        <w:t>e Customs and Exercise Act on the section of the Income Tax Act and of the Vat Tax Act, all citizens of Zimbabwe are required by law to keep and maintain records of business transactions and accounts. The external auditors in indigenous audit firms have ta</w:t>
      </w:r>
      <w:r>
        <w:rPr>
          <w:rFonts w:ascii="Times New Roman" w:hAnsi="Times New Roman"/>
          <w:sz w:val="24"/>
          <w:szCs w:val="24"/>
        </w:rPr>
        <w:t>ken several actions to improve performance as a reply to ever-changing environment. The Mai aim being to disclose data analytics and to gather audit evidence. An approach which focuses on improving value for clients have been developed.</w:t>
      </w:r>
    </w:p>
    <w:p w:rsidR="00FC290B" w:rsidRDefault="00FC290B">
      <w:pPr>
        <w:spacing w:line="360" w:lineRule="auto"/>
        <w:rPr>
          <w:rFonts w:ascii="Times New Roman" w:hAnsi="Times New Roman"/>
          <w:sz w:val="24"/>
          <w:szCs w:val="24"/>
        </w:rPr>
      </w:pPr>
    </w:p>
    <w:p w:rsidR="00FC290B" w:rsidRDefault="00841912">
      <w:pPr>
        <w:pStyle w:val="Heading2"/>
        <w:numPr>
          <w:ilvl w:val="1"/>
          <w:numId w:val="1"/>
        </w:numPr>
      </w:pPr>
      <w:bookmarkStart w:id="18" w:name="_Toc122446560"/>
      <w:bookmarkStart w:id="19" w:name="_Toc123139142"/>
      <w:r>
        <w:t>Problem statement</w:t>
      </w:r>
      <w:bookmarkEnd w:id="18"/>
      <w:bookmarkEnd w:id="19"/>
    </w:p>
    <w:p w:rsidR="00FC290B" w:rsidRDefault="00FC290B">
      <w:pPr>
        <w:pStyle w:val="ListParagraph1"/>
        <w:spacing w:line="360" w:lineRule="auto"/>
        <w:ind w:left="360"/>
        <w:rPr>
          <w:rFonts w:hint="default"/>
        </w:rPr>
      </w:pPr>
    </w:p>
    <w:p w:rsidR="00FC290B" w:rsidRDefault="00841912">
      <w:pPr>
        <w:spacing w:line="360" w:lineRule="auto"/>
        <w:rPr>
          <w:rFonts w:ascii="Times New Roman" w:hAnsi="Times New Roman"/>
          <w:sz w:val="24"/>
          <w:szCs w:val="24"/>
        </w:rPr>
      </w:pPr>
      <w:r>
        <w:rPr>
          <w:rFonts w:ascii="Times New Roman" w:hAnsi="Times New Roman"/>
          <w:sz w:val="24"/>
          <w:szCs w:val="24"/>
        </w:rPr>
        <w:t>Auditing scandals point out the need for transformative change in terms of auditor's performance. This can be evidenced from Enron scandal that resulted in the bankruptcy of the US firm and also lead to the dissolving of the Andersen LLP audit firm for vi</w:t>
      </w:r>
      <w:r>
        <w:rPr>
          <w:rFonts w:ascii="Times New Roman" w:hAnsi="Times New Roman"/>
          <w:sz w:val="24"/>
          <w:szCs w:val="24"/>
        </w:rPr>
        <w:t xml:space="preserve">olation of principles (Byar., 2022). Another auditing scandal is of the PriceWaterHouseCoopers South Africa, partly the International PwC accounting and consultancy network has been trapped in the provocative coup of Tongaat Huletts by a Zimbabwean tycoon </w:t>
      </w:r>
      <w:r>
        <w:rPr>
          <w:rFonts w:ascii="Times New Roman" w:hAnsi="Times New Roman"/>
          <w:sz w:val="24"/>
          <w:szCs w:val="24"/>
        </w:rPr>
        <w:t xml:space="preserve">Hamish Rudland. The Hulett executives were </w:t>
      </w:r>
      <w:r>
        <w:rPr>
          <w:rFonts w:ascii="Times New Roman" w:hAnsi="Times New Roman"/>
          <w:sz w:val="24"/>
          <w:szCs w:val="24"/>
        </w:rPr>
        <w:lastRenderedPageBreak/>
        <w:t>charged with working with PriceWaterHouseCoopers South Africa to perform an improper, unethical and unlawful audit. While performing the illegal audit, they were also using specific procedures to pursue personal c</w:t>
      </w:r>
      <w:r>
        <w:rPr>
          <w:rFonts w:ascii="Times New Roman" w:hAnsi="Times New Roman"/>
          <w:sz w:val="24"/>
          <w:szCs w:val="24"/>
        </w:rPr>
        <w:t>ampaigns to get rid of undesirable management figures, reduce the value of the business's assets in Zimbabwe and it's total value to make it simpler for Rudlands to purchase it at a discount (NewsHawks., 2022).</w:t>
      </w:r>
    </w:p>
    <w:p w:rsidR="00FC290B" w:rsidRDefault="00FC290B">
      <w:pPr>
        <w:spacing w:line="360" w:lineRule="auto"/>
        <w:rPr>
          <w:rFonts w:ascii="Times New Roman" w:hAnsi="Times New Roman"/>
          <w:sz w:val="24"/>
          <w:szCs w:val="24"/>
        </w:rPr>
      </w:pPr>
    </w:p>
    <w:p w:rsidR="00FC290B" w:rsidRDefault="00841912">
      <w:pPr>
        <w:spacing w:line="360" w:lineRule="auto"/>
        <w:rPr>
          <w:rFonts w:ascii="Times New Roman" w:hAnsi="Times New Roman"/>
          <w:sz w:val="24"/>
          <w:szCs w:val="24"/>
        </w:rPr>
      </w:pPr>
      <w:r>
        <w:rPr>
          <w:rFonts w:ascii="Times New Roman" w:hAnsi="Times New Roman"/>
          <w:sz w:val="24"/>
          <w:szCs w:val="24"/>
        </w:rPr>
        <w:t>The situation indicates the urgent necessity</w:t>
      </w:r>
      <w:r>
        <w:rPr>
          <w:rFonts w:ascii="Times New Roman" w:hAnsi="Times New Roman"/>
          <w:sz w:val="24"/>
          <w:szCs w:val="24"/>
        </w:rPr>
        <w:t xml:space="preserve"> to look into the variables that influence external auditors' performance so as to avoid auditing scandals.</w:t>
      </w:r>
    </w:p>
    <w:p w:rsidR="00FC290B" w:rsidRDefault="00FC290B">
      <w:pPr>
        <w:spacing w:line="360" w:lineRule="auto"/>
        <w:rPr>
          <w:rFonts w:ascii="Times New Roman" w:hAnsi="Times New Roman"/>
          <w:sz w:val="24"/>
          <w:szCs w:val="24"/>
        </w:rPr>
      </w:pPr>
    </w:p>
    <w:p w:rsidR="00FC290B" w:rsidRDefault="00841912">
      <w:pPr>
        <w:pStyle w:val="Heading2"/>
        <w:numPr>
          <w:ilvl w:val="1"/>
          <w:numId w:val="1"/>
        </w:numPr>
      </w:pPr>
      <w:bookmarkStart w:id="20" w:name="_Toc123139143"/>
      <w:r>
        <w:t>Research Objectives</w:t>
      </w:r>
      <w:bookmarkEnd w:id="20"/>
    </w:p>
    <w:p w:rsidR="00FC290B" w:rsidRDefault="00841912">
      <w:pPr>
        <w:pStyle w:val="ListParagraph1"/>
        <w:numPr>
          <w:ilvl w:val="0"/>
          <w:numId w:val="2"/>
        </w:numPr>
        <w:spacing w:line="360" w:lineRule="auto"/>
        <w:rPr>
          <w:rFonts w:hint="default"/>
        </w:rPr>
      </w:pPr>
      <w:r>
        <w:t>To determine the factors influencing performance of external auditors in indigenous audit firms</w:t>
      </w:r>
    </w:p>
    <w:p w:rsidR="00FC290B" w:rsidRDefault="00841912">
      <w:pPr>
        <w:pStyle w:val="ListParagraph1"/>
        <w:numPr>
          <w:ilvl w:val="0"/>
          <w:numId w:val="2"/>
        </w:numPr>
        <w:spacing w:line="360" w:lineRule="auto"/>
        <w:rPr>
          <w:rFonts w:hint="default"/>
        </w:rPr>
      </w:pPr>
      <w:bookmarkStart w:id="21" w:name="_Hlk117838986"/>
      <w:r>
        <w:t>To</w:t>
      </w:r>
      <w:bookmarkEnd w:id="21"/>
      <w:r>
        <w:t xml:space="preserve"> ascertain the strategies implemented by indigenous audit firms to improve external auditors’ performance.</w:t>
      </w:r>
    </w:p>
    <w:p w:rsidR="00FC290B" w:rsidRDefault="00841912">
      <w:pPr>
        <w:pStyle w:val="ListParagraph1"/>
        <w:numPr>
          <w:ilvl w:val="0"/>
          <w:numId w:val="2"/>
        </w:numPr>
        <w:spacing w:line="360" w:lineRule="auto"/>
        <w:rPr>
          <w:rFonts w:hint="default"/>
        </w:rPr>
      </w:pPr>
      <w:r>
        <w:t>To identify challenges faced by external auditors in indigenous audit firms when carrying out audits.</w:t>
      </w:r>
    </w:p>
    <w:p w:rsidR="00FC290B" w:rsidRDefault="00841912">
      <w:pPr>
        <w:pStyle w:val="ListParagraph1"/>
        <w:numPr>
          <w:ilvl w:val="0"/>
          <w:numId w:val="2"/>
        </w:numPr>
        <w:spacing w:line="360" w:lineRule="auto"/>
        <w:rPr>
          <w:rFonts w:hint="default"/>
        </w:rPr>
      </w:pPr>
      <w:r>
        <w:t xml:space="preserve">To recommend possible ways to improve external </w:t>
      </w:r>
      <w:r>
        <w:t>auditors’ performance.</w:t>
      </w:r>
    </w:p>
    <w:p w:rsidR="00FC290B" w:rsidRDefault="00FC290B">
      <w:pPr>
        <w:spacing w:line="360" w:lineRule="auto"/>
      </w:pPr>
    </w:p>
    <w:p w:rsidR="00FC290B" w:rsidRDefault="00841912">
      <w:pPr>
        <w:pStyle w:val="Heading2"/>
        <w:numPr>
          <w:ilvl w:val="1"/>
          <w:numId w:val="1"/>
        </w:numPr>
      </w:pPr>
      <w:bookmarkStart w:id="22" w:name="_Toc122446562"/>
      <w:bookmarkStart w:id="23" w:name="_Toc123139144"/>
      <w:r>
        <w:t>Research</w:t>
      </w:r>
      <w:bookmarkEnd w:id="22"/>
      <w:r>
        <w:t xml:space="preserve"> Questions</w:t>
      </w:r>
      <w:bookmarkEnd w:id="23"/>
      <w:r>
        <w:t xml:space="preserve"> </w:t>
      </w:r>
    </w:p>
    <w:p w:rsidR="00FC290B" w:rsidRDefault="00841912">
      <w:pPr>
        <w:pStyle w:val="ListParagraph1"/>
        <w:numPr>
          <w:ilvl w:val="0"/>
          <w:numId w:val="3"/>
        </w:numPr>
        <w:spacing w:before="240" w:line="360" w:lineRule="auto"/>
        <w:rPr>
          <w:rFonts w:hint="default"/>
        </w:rPr>
      </w:pPr>
      <w:r>
        <w:rPr>
          <w:rFonts w:hint="default"/>
        </w:rPr>
        <w:t>What are the factors that influence performance of external auditors in indigenous audit firms?</w:t>
      </w:r>
    </w:p>
    <w:p w:rsidR="00FC290B" w:rsidRDefault="00841912">
      <w:pPr>
        <w:pStyle w:val="ListParagraph1"/>
        <w:numPr>
          <w:ilvl w:val="0"/>
          <w:numId w:val="3"/>
        </w:numPr>
        <w:spacing w:before="240" w:line="360" w:lineRule="auto"/>
        <w:rPr>
          <w:rFonts w:hint="default"/>
        </w:rPr>
      </w:pPr>
      <w:r>
        <w:rPr>
          <w:rFonts w:hint="default"/>
        </w:rPr>
        <w:t>Which strategies are implemented by indigenous audit firms to improve auditors’ performance?</w:t>
      </w:r>
    </w:p>
    <w:p w:rsidR="00FC290B" w:rsidRDefault="00841912">
      <w:pPr>
        <w:pStyle w:val="ListParagraph1"/>
        <w:numPr>
          <w:ilvl w:val="0"/>
          <w:numId w:val="3"/>
        </w:numPr>
        <w:spacing w:before="240" w:line="360" w:lineRule="auto"/>
        <w:rPr>
          <w:rFonts w:hint="default"/>
        </w:rPr>
      </w:pPr>
      <w:r>
        <w:rPr>
          <w:rFonts w:hint="default"/>
        </w:rPr>
        <w:t>What are the challenges</w:t>
      </w:r>
      <w:r>
        <w:rPr>
          <w:rFonts w:hint="default"/>
        </w:rPr>
        <w:t xml:space="preserve"> that are faced by auditors in indigenous audit firms when carrying out audits?</w:t>
      </w:r>
    </w:p>
    <w:p w:rsidR="00FC290B" w:rsidRDefault="00841912">
      <w:pPr>
        <w:pStyle w:val="ListParagraph1"/>
        <w:numPr>
          <w:ilvl w:val="0"/>
          <w:numId w:val="3"/>
        </w:numPr>
        <w:spacing w:before="240" w:line="360" w:lineRule="auto"/>
        <w:rPr>
          <w:rFonts w:hint="default"/>
        </w:rPr>
      </w:pPr>
      <w:r>
        <w:rPr>
          <w:rFonts w:hint="default"/>
        </w:rPr>
        <w:t xml:space="preserve">Which ways improve external auditors’ performance? </w:t>
      </w:r>
    </w:p>
    <w:p w:rsidR="00FC290B" w:rsidRDefault="00FC290B">
      <w:pPr>
        <w:spacing w:before="240" w:line="360" w:lineRule="auto"/>
        <w:ind w:left="360"/>
      </w:pPr>
    </w:p>
    <w:p w:rsidR="00FC290B" w:rsidRDefault="00841912">
      <w:pPr>
        <w:pStyle w:val="Heading2"/>
        <w:numPr>
          <w:ilvl w:val="1"/>
          <w:numId w:val="1"/>
        </w:numPr>
      </w:pPr>
      <w:bookmarkStart w:id="24" w:name="_Toc123139145"/>
      <w:r>
        <w:t>Significance of the study</w:t>
      </w:r>
      <w:bookmarkEnd w:id="24"/>
      <w:r>
        <w:t xml:space="preserve"> </w:t>
      </w:r>
    </w:p>
    <w:p w:rsidR="00FC290B" w:rsidRDefault="00FC290B">
      <w:pPr>
        <w:spacing w:before="240" w:line="360" w:lineRule="auto"/>
        <w:jc w:val="both"/>
        <w:rPr>
          <w:rFonts w:ascii="Times New Roman" w:hAnsi="Times New Roman"/>
          <w:sz w:val="24"/>
          <w:szCs w:val="24"/>
        </w:rPr>
      </w:pPr>
    </w:p>
    <w:p w:rsidR="00FC290B" w:rsidRDefault="00841912">
      <w:pPr>
        <w:spacing w:before="240" w:line="360" w:lineRule="auto"/>
        <w:jc w:val="both"/>
        <w:rPr>
          <w:rFonts w:ascii="Times New Roman" w:hAnsi="Times New Roman"/>
          <w:sz w:val="24"/>
          <w:szCs w:val="24"/>
        </w:rPr>
      </w:pPr>
      <w:r>
        <w:rPr>
          <w:rFonts w:ascii="Times New Roman" w:hAnsi="Times New Roman"/>
          <w:sz w:val="24"/>
          <w:szCs w:val="24"/>
        </w:rPr>
        <w:t>This research is vital to the scholar because it is going to assist her more on understanding f</w:t>
      </w:r>
      <w:r>
        <w:rPr>
          <w:rFonts w:ascii="Times New Roman" w:hAnsi="Times New Roman"/>
          <w:sz w:val="24"/>
          <w:szCs w:val="24"/>
        </w:rPr>
        <w:t>actors that influence the performance of external auditors. Moreso, the researcher will be able to put theory that she has learnt into practice. It will also enhance the knowledge and skills of the researcher in the working environment. Results of the stud</w:t>
      </w:r>
      <w:r>
        <w:rPr>
          <w:rFonts w:ascii="Times New Roman" w:hAnsi="Times New Roman"/>
          <w:sz w:val="24"/>
          <w:szCs w:val="24"/>
        </w:rPr>
        <w:t>y will provide an opportunity to Zimbabwe audit firms to examine the measures of performance of auditors.</w:t>
      </w:r>
    </w:p>
    <w:p w:rsidR="00FC290B" w:rsidRDefault="00FC290B">
      <w:pPr>
        <w:spacing w:before="240" w:line="360" w:lineRule="auto"/>
        <w:jc w:val="both"/>
        <w:rPr>
          <w:rFonts w:ascii="Times New Roman" w:hAnsi="Times New Roman"/>
          <w:sz w:val="24"/>
          <w:szCs w:val="24"/>
        </w:rPr>
      </w:pPr>
    </w:p>
    <w:p w:rsidR="00FC290B" w:rsidRDefault="00841912">
      <w:pPr>
        <w:spacing w:before="240" w:line="360" w:lineRule="auto"/>
        <w:jc w:val="both"/>
        <w:rPr>
          <w:rFonts w:ascii="Times New Roman" w:hAnsi="Times New Roman"/>
          <w:sz w:val="24"/>
          <w:szCs w:val="24"/>
        </w:rPr>
      </w:pPr>
      <w:r>
        <w:rPr>
          <w:rFonts w:ascii="Times New Roman" w:hAnsi="Times New Roman"/>
          <w:sz w:val="24"/>
          <w:szCs w:val="24"/>
        </w:rPr>
        <w:t>This study is also of significance to the university as it will contribute in scholarly studies. It will be pointed out as reference to other student</w:t>
      </w:r>
      <w:r>
        <w:rPr>
          <w:rFonts w:ascii="Times New Roman" w:hAnsi="Times New Roman"/>
          <w:sz w:val="24"/>
          <w:szCs w:val="24"/>
        </w:rPr>
        <w:t>s who might want to research on the same area. Highlights of issues to be further reached will be analyzed. This research will also benefit many firms as it will provide ways of improving the performance of external auditors.</w:t>
      </w:r>
    </w:p>
    <w:p w:rsidR="00FC290B" w:rsidRDefault="00FC290B">
      <w:pPr>
        <w:spacing w:before="240" w:line="360" w:lineRule="auto"/>
        <w:jc w:val="both"/>
        <w:rPr>
          <w:rFonts w:ascii="Times New Roman" w:hAnsi="Times New Roman"/>
          <w:sz w:val="24"/>
          <w:szCs w:val="24"/>
        </w:rPr>
      </w:pPr>
    </w:p>
    <w:p w:rsidR="00FC290B" w:rsidRDefault="00841912">
      <w:pPr>
        <w:spacing w:before="240" w:line="360" w:lineRule="auto"/>
        <w:jc w:val="both"/>
        <w:rPr>
          <w:rFonts w:ascii="Times New Roman" w:hAnsi="Times New Roman"/>
          <w:sz w:val="24"/>
          <w:szCs w:val="24"/>
        </w:rPr>
      </w:pPr>
      <w:r>
        <w:rPr>
          <w:rFonts w:ascii="Times New Roman" w:hAnsi="Times New Roman"/>
          <w:sz w:val="24"/>
          <w:szCs w:val="24"/>
        </w:rPr>
        <w:t xml:space="preserve">Corporate scandals, like the </w:t>
      </w:r>
      <w:r>
        <w:rPr>
          <w:rFonts w:ascii="Times New Roman" w:hAnsi="Times New Roman"/>
          <w:sz w:val="24"/>
          <w:szCs w:val="24"/>
        </w:rPr>
        <w:t xml:space="preserve">Enron scandal, led to the necessity for excellent corporate governance. Zimbabwe was not spared either as it has the need of regulations in the business environment. The audit function has an important role through providing auditing services. </w:t>
      </w:r>
    </w:p>
    <w:p w:rsidR="00FC290B" w:rsidRDefault="00FC290B">
      <w:pPr>
        <w:spacing w:before="240" w:line="360" w:lineRule="auto"/>
        <w:jc w:val="both"/>
        <w:rPr>
          <w:rFonts w:ascii="Times New Roman" w:hAnsi="Times New Roman"/>
          <w:sz w:val="24"/>
          <w:szCs w:val="24"/>
        </w:rPr>
      </w:pPr>
    </w:p>
    <w:p w:rsidR="00FC290B" w:rsidRDefault="00841912">
      <w:pPr>
        <w:pStyle w:val="Heading2"/>
        <w:numPr>
          <w:ilvl w:val="1"/>
          <w:numId w:val="1"/>
        </w:numPr>
      </w:pPr>
      <w:bookmarkStart w:id="25" w:name="_Toc123139146"/>
      <w:r>
        <w:t>Assumption</w:t>
      </w:r>
      <w:r>
        <w:t>s</w:t>
      </w:r>
      <w:bookmarkEnd w:id="25"/>
    </w:p>
    <w:p w:rsidR="00FC290B" w:rsidRDefault="00841912">
      <w:pPr>
        <w:pStyle w:val="ListParagraph1"/>
        <w:numPr>
          <w:ilvl w:val="0"/>
          <w:numId w:val="4"/>
        </w:numPr>
        <w:spacing w:before="240" w:line="360" w:lineRule="auto"/>
        <w:rPr>
          <w:rFonts w:hint="default"/>
        </w:rPr>
      </w:pPr>
      <w:r>
        <w:t>The literature used in this research is considered appropriate and relevant.</w:t>
      </w:r>
    </w:p>
    <w:p w:rsidR="00FC290B" w:rsidRDefault="00841912">
      <w:pPr>
        <w:pStyle w:val="ListParagraph1"/>
        <w:numPr>
          <w:ilvl w:val="0"/>
          <w:numId w:val="4"/>
        </w:numPr>
        <w:spacing w:before="240" w:line="360" w:lineRule="auto"/>
        <w:rPr>
          <w:rFonts w:hint="default"/>
        </w:rPr>
      </w:pPr>
      <w:r>
        <w:t>Respondents chosen are based on their merit and knowledge in the area of study.</w:t>
      </w:r>
    </w:p>
    <w:p w:rsidR="00FC290B" w:rsidRDefault="00841912">
      <w:pPr>
        <w:pStyle w:val="ListParagraph1"/>
        <w:numPr>
          <w:ilvl w:val="0"/>
          <w:numId w:val="4"/>
        </w:numPr>
        <w:spacing w:before="240" w:line="360" w:lineRule="auto"/>
        <w:rPr>
          <w:rFonts w:hint="default"/>
        </w:rPr>
      </w:pPr>
      <w:r>
        <w:t xml:space="preserve">True and fair perspective will be shown in the research as the questionnaire responses are </w:t>
      </w:r>
      <w:r>
        <w:t>accurate, yielding faithful responses.</w:t>
      </w:r>
    </w:p>
    <w:p w:rsidR="00FC290B" w:rsidRDefault="00841912">
      <w:pPr>
        <w:pStyle w:val="ListParagraph1"/>
        <w:numPr>
          <w:ilvl w:val="0"/>
          <w:numId w:val="4"/>
        </w:numPr>
        <w:spacing w:before="240" w:line="360" w:lineRule="auto"/>
        <w:rPr>
          <w:rFonts w:hint="default"/>
        </w:rPr>
      </w:pPr>
      <w:r>
        <w:t>The questionnaires will be very easy to understand to the respondents.</w:t>
      </w:r>
    </w:p>
    <w:p w:rsidR="00FC290B" w:rsidRDefault="00841912">
      <w:pPr>
        <w:pStyle w:val="ListParagraph1"/>
        <w:numPr>
          <w:ilvl w:val="0"/>
          <w:numId w:val="4"/>
        </w:numPr>
        <w:spacing w:before="240" w:line="360" w:lineRule="auto"/>
        <w:rPr>
          <w:rFonts w:hint="default"/>
        </w:rPr>
      </w:pPr>
      <w:r>
        <w:lastRenderedPageBreak/>
        <w:t>The performance is measured against set standards and goals.</w:t>
      </w:r>
    </w:p>
    <w:p w:rsidR="00FC290B" w:rsidRDefault="00FC290B">
      <w:pPr>
        <w:spacing w:before="240" w:line="360" w:lineRule="auto"/>
      </w:pPr>
    </w:p>
    <w:p w:rsidR="00FC290B" w:rsidRDefault="00841912">
      <w:pPr>
        <w:pStyle w:val="Heading2"/>
        <w:numPr>
          <w:ilvl w:val="1"/>
          <w:numId w:val="1"/>
        </w:numPr>
      </w:pPr>
      <w:bookmarkStart w:id="26" w:name="_Toc123139147"/>
      <w:r>
        <w:t>Limitations of the study</w:t>
      </w:r>
      <w:bookmarkEnd w:id="26"/>
    </w:p>
    <w:p w:rsidR="00FC290B" w:rsidRDefault="00841912">
      <w:pPr>
        <w:pStyle w:val="ListParagraph1"/>
        <w:numPr>
          <w:ilvl w:val="0"/>
          <w:numId w:val="5"/>
        </w:numPr>
        <w:spacing w:before="240" w:line="360" w:lineRule="auto"/>
        <w:rPr>
          <w:rFonts w:hint="default"/>
        </w:rPr>
      </w:pPr>
      <w:r>
        <w:t>Appointments needed to be made before meeting up with the r</w:t>
      </w:r>
      <w:r>
        <w:t>espondents which resulted in very little time for the respondents to answer questionnaires, thereby leaving some of the questions unanswered. This was very inconveniencing to the researcher to analy</w:t>
      </w:r>
      <w:r>
        <w:rPr>
          <w:rFonts w:hint="default"/>
        </w:rPr>
        <w:t>s</w:t>
      </w:r>
      <w:r>
        <w:t>e the data.</w:t>
      </w:r>
    </w:p>
    <w:p w:rsidR="00FC290B" w:rsidRDefault="00841912">
      <w:pPr>
        <w:pStyle w:val="ListParagraph1"/>
        <w:numPr>
          <w:ilvl w:val="0"/>
          <w:numId w:val="5"/>
        </w:numPr>
        <w:spacing w:before="240" w:line="360" w:lineRule="auto"/>
        <w:rPr>
          <w:rFonts w:hint="default"/>
        </w:rPr>
      </w:pPr>
      <w:r>
        <w:t>Many audit firms are very sensitive with thei</w:t>
      </w:r>
      <w:r>
        <w:t xml:space="preserve">r information, hence the access to data was very limited, therefore this made the researcher to make use of only primary data limiting the scope of analysis. </w:t>
      </w:r>
    </w:p>
    <w:p w:rsidR="00FC290B" w:rsidRDefault="00FC290B">
      <w:pPr>
        <w:pStyle w:val="ListParagraph1"/>
        <w:spacing w:before="240" w:line="360" w:lineRule="auto"/>
        <w:ind w:left="1080"/>
        <w:rPr>
          <w:rFonts w:hint="default"/>
        </w:rPr>
      </w:pPr>
    </w:p>
    <w:p w:rsidR="00FC290B" w:rsidRDefault="00841912">
      <w:pPr>
        <w:pStyle w:val="Heading2"/>
        <w:numPr>
          <w:ilvl w:val="1"/>
          <w:numId w:val="1"/>
        </w:numPr>
      </w:pPr>
      <w:r>
        <w:t>Definition of key terms</w:t>
      </w:r>
    </w:p>
    <w:p w:rsidR="00FC290B" w:rsidRDefault="00FC290B">
      <w:pPr>
        <w:spacing w:line="360" w:lineRule="auto"/>
        <w:rPr>
          <w:rFonts w:ascii="Times New Roman" w:hAnsi="Times New Roman"/>
          <w:b/>
          <w:sz w:val="24"/>
          <w:szCs w:val="24"/>
        </w:rPr>
      </w:pPr>
    </w:p>
    <w:p w:rsidR="00FC290B" w:rsidRDefault="00841912">
      <w:pPr>
        <w:spacing w:line="360" w:lineRule="auto"/>
        <w:jc w:val="both"/>
        <w:rPr>
          <w:rFonts w:ascii="Times New Roman" w:hAnsi="Times New Roman"/>
          <w:b/>
          <w:sz w:val="24"/>
          <w:szCs w:val="24"/>
        </w:rPr>
      </w:pPr>
      <w:r>
        <w:rPr>
          <w:rFonts w:ascii="Times New Roman" w:hAnsi="Times New Roman"/>
          <w:b/>
          <w:sz w:val="24"/>
          <w:szCs w:val="24"/>
        </w:rPr>
        <w:t>Auditing</w:t>
      </w:r>
    </w:p>
    <w:p w:rsidR="00FC290B" w:rsidRDefault="00841912">
      <w:pPr>
        <w:tabs>
          <w:tab w:val="left" w:pos="1999"/>
        </w:tabs>
        <w:spacing w:before="240" w:line="360" w:lineRule="auto"/>
        <w:jc w:val="both"/>
        <w:rPr>
          <w:rFonts w:ascii="Times New Roman" w:hAnsi="Times New Roman"/>
          <w:sz w:val="24"/>
          <w:szCs w:val="24"/>
        </w:rPr>
      </w:pPr>
      <w:r>
        <w:rPr>
          <w:rFonts w:ascii="Times New Roman" w:hAnsi="Times New Roman"/>
          <w:sz w:val="24"/>
          <w:szCs w:val="24"/>
        </w:rPr>
        <w:t xml:space="preserve">Auditing refers to an inspection of financial accounts or the </w:t>
      </w:r>
      <w:r>
        <w:rPr>
          <w:rFonts w:ascii="Times New Roman" w:hAnsi="Times New Roman"/>
          <w:sz w:val="24"/>
          <w:szCs w:val="24"/>
        </w:rPr>
        <w:t>examination of books a company be it private or public companies (CFI., 2022). It is conducted both internally and externally ensuring compliance by the company to the requirements.</w:t>
      </w:r>
    </w:p>
    <w:p w:rsidR="00FC290B" w:rsidRDefault="00FC290B">
      <w:pPr>
        <w:spacing w:line="360" w:lineRule="auto"/>
        <w:jc w:val="both"/>
        <w:rPr>
          <w:rFonts w:ascii="Times New Roman" w:hAnsi="Times New Roman"/>
          <w:sz w:val="24"/>
          <w:szCs w:val="24"/>
        </w:rPr>
      </w:pPr>
    </w:p>
    <w:p w:rsidR="00FC290B" w:rsidRDefault="00841912">
      <w:pPr>
        <w:spacing w:line="360" w:lineRule="auto"/>
        <w:jc w:val="both"/>
        <w:rPr>
          <w:rFonts w:ascii="Times New Roman" w:hAnsi="Times New Roman"/>
          <w:b/>
          <w:sz w:val="24"/>
          <w:szCs w:val="24"/>
        </w:rPr>
      </w:pPr>
      <w:r>
        <w:rPr>
          <w:rFonts w:ascii="Times New Roman" w:hAnsi="Times New Roman"/>
          <w:b/>
          <w:sz w:val="24"/>
          <w:szCs w:val="24"/>
        </w:rPr>
        <w:t xml:space="preserve">External Auditor </w:t>
      </w:r>
    </w:p>
    <w:p w:rsidR="00FC290B" w:rsidRDefault="00841912">
      <w:pPr>
        <w:tabs>
          <w:tab w:val="left" w:pos="1999"/>
        </w:tabs>
        <w:spacing w:before="240" w:line="360" w:lineRule="auto"/>
        <w:jc w:val="both"/>
        <w:rPr>
          <w:rFonts w:ascii="Times New Roman" w:hAnsi="Times New Roman"/>
          <w:sz w:val="24"/>
          <w:szCs w:val="24"/>
        </w:rPr>
      </w:pPr>
      <w:r>
        <w:rPr>
          <w:rFonts w:ascii="Times New Roman" w:hAnsi="Times New Roman"/>
          <w:sz w:val="24"/>
          <w:szCs w:val="24"/>
        </w:rPr>
        <w:t xml:space="preserve">An external auditor is a public accountant who perform </w:t>
      </w:r>
      <w:r>
        <w:rPr>
          <w:rFonts w:ascii="Times New Roman" w:hAnsi="Times New Roman"/>
          <w:sz w:val="24"/>
          <w:szCs w:val="24"/>
        </w:rPr>
        <w:t>reviews, audits and other tasks for their clients (Williams., 2022). Auditors execute audits related to specified rules and regulations of financial statements of an entity and should not be related in any way with the firm that will be audited. External a</w:t>
      </w:r>
      <w:r>
        <w:rPr>
          <w:rFonts w:ascii="Times New Roman" w:hAnsi="Times New Roman"/>
          <w:sz w:val="24"/>
          <w:szCs w:val="24"/>
        </w:rPr>
        <w:t>udits are used to find any significant inaccuracies or misstatements in financial statement of an entity (CFI., 2022).</w:t>
      </w:r>
    </w:p>
    <w:p w:rsidR="00FC290B" w:rsidRDefault="00FC290B">
      <w:pPr>
        <w:spacing w:line="360" w:lineRule="auto"/>
        <w:jc w:val="both"/>
        <w:rPr>
          <w:rFonts w:ascii="Times New Roman" w:hAnsi="Times New Roman"/>
          <w:sz w:val="24"/>
          <w:szCs w:val="24"/>
        </w:rPr>
      </w:pPr>
    </w:p>
    <w:p w:rsidR="00FC290B" w:rsidRDefault="00841912">
      <w:pPr>
        <w:spacing w:line="360" w:lineRule="auto"/>
        <w:jc w:val="both"/>
        <w:rPr>
          <w:rFonts w:ascii="Times New Roman" w:hAnsi="Times New Roman"/>
          <w:b/>
          <w:sz w:val="24"/>
          <w:szCs w:val="24"/>
        </w:rPr>
      </w:pPr>
      <w:r>
        <w:rPr>
          <w:rFonts w:ascii="Times New Roman" w:hAnsi="Times New Roman"/>
          <w:b/>
          <w:sz w:val="24"/>
          <w:szCs w:val="24"/>
        </w:rPr>
        <w:lastRenderedPageBreak/>
        <w:t>Performance</w:t>
      </w:r>
    </w:p>
    <w:p w:rsidR="00FC290B" w:rsidRDefault="00841912">
      <w:pPr>
        <w:tabs>
          <w:tab w:val="left" w:pos="1999"/>
        </w:tabs>
        <w:spacing w:before="240" w:line="360" w:lineRule="auto"/>
        <w:jc w:val="both"/>
        <w:rPr>
          <w:rFonts w:ascii="Times New Roman" w:hAnsi="Times New Roman"/>
          <w:sz w:val="24"/>
          <w:szCs w:val="24"/>
        </w:rPr>
      </w:pPr>
      <w:r>
        <w:rPr>
          <w:rFonts w:ascii="Times New Roman" w:hAnsi="Times New Roman"/>
          <w:sz w:val="24"/>
          <w:szCs w:val="24"/>
        </w:rPr>
        <w:t xml:space="preserve">Performance is defined as the achievement of a given task measured against set standards. That is, actual results should be </w:t>
      </w:r>
      <w:r>
        <w:rPr>
          <w:rFonts w:ascii="Times New Roman" w:hAnsi="Times New Roman"/>
          <w:sz w:val="24"/>
          <w:szCs w:val="24"/>
        </w:rPr>
        <w:t xml:space="preserve">measured against the expected results to see whether there has been an achievement or not. Sultana et al (2012) defined performance as the accomplishment of tasks against determined goals or specific standards of correctness and completeness. It can occur </w:t>
      </w:r>
      <w:r>
        <w:rPr>
          <w:rFonts w:ascii="Times New Roman" w:hAnsi="Times New Roman"/>
          <w:sz w:val="24"/>
          <w:szCs w:val="24"/>
        </w:rPr>
        <w:t>as an appraisal of the work done comparing to predefined principles (Robbins., 2015). Performance of auditors can be referred to as a good one when it is based on quality of an audit and the period taken for completion of the audit.</w:t>
      </w:r>
    </w:p>
    <w:p w:rsidR="00FC290B" w:rsidRDefault="00FC290B">
      <w:pPr>
        <w:spacing w:line="360" w:lineRule="auto"/>
        <w:jc w:val="both"/>
        <w:rPr>
          <w:rFonts w:ascii="Times New Roman" w:hAnsi="Times New Roman"/>
          <w:sz w:val="24"/>
          <w:szCs w:val="24"/>
        </w:rPr>
      </w:pPr>
    </w:p>
    <w:p w:rsidR="00FC290B" w:rsidRDefault="00841912">
      <w:pPr>
        <w:spacing w:line="360" w:lineRule="auto"/>
        <w:jc w:val="both"/>
        <w:rPr>
          <w:rFonts w:ascii="Times New Roman" w:hAnsi="Times New Roman"/>
          <w:b/>
          <w:sz w:val="24"/>
          <w:szCs w:val="24"/>
        </w:rPr>
      </w:pPr>
      <w:r>
        <w:rPr>
          <w:rFonts w:ascii="Times New Roman" w:hAnsi="Times New Roman"/>
          <w:b/>
          <w:sz w:val="24"/>
          <w:szCs w:val="24"/>
        </w:rPr>
        <w:t>Performance Audit</w:t>
      </w:r>
    </w:p>
    <w:p w:rsidR="00FC290B" w:rsidRDefault="00841912">
      <w:pPr>
        <w:tabs>
          <w:tab w:val="left" w:pos="1999"/>
        </w:tabs>
        <w:spacing w:before="240" w:line="360" w:lineRule="auto"/>
        <w:jc w:val="both"/>
        <w:rPr>
          <w:rFonts w:ascii="Times New Roman" w:hAnsi="Times New Roman"/>
          <w:sz w:val="24"/>
          <w:szCs w:val="24"/>
        </w:rPr>
      </w:pPr>
      <w:r>
        <w:rPr>
          <w:rFonts w:ascii="Times New Roman" w:hAnsi="Times New Roman"/>
          <w:sz w:val="24"/>
          <w:szCs w:val="24"/>
        </w:rPr>
        <w:t xml:space="preserve">The </w:t>
      </w:r>
      <w:r>
        <w:rPr>
          <w:rFonts w:ascii="Times New Roman" w:hAnsi="Times New Roman"/>
          <w:sz w:val="24"/>
          <w:szCs w:val="24"/>
        </w:rPr>
        <w:t>use of techniques to assess the effectiveness and efficiency of business operations is referred to as performance auditing (Kjennerud et al., 2017). This is done to evaluate on objectives that would be carried out to see whether there has been an advanceme</w:t>
      </w:r>
      <w:r>
        <w:rPr>
          <w:rFonts w:ascii="Times New Roman" w:hAnsi="Times New Roman"/>
          <w:sz w:val="24"/>
          <w:szCs w:val="24"/>
        </w:rPr>
        <w:t>nt or not. The performance audit goes past authentication of internal controls and the adherence with International Standards that is it looks on other factors such as risk assessment, communication and so on.</w:t>
      </w:r>
    </w:p>
    <w:p w:rsidR="00FC290B" w:rsidRDefault="00FC290B">
      <w:pPr>
        <w:spacing w:line="360" w:lineRule="auto"/>
        <w:rPr>
          <w:rFonts w:ascii="Times New Roman" w:hAnsi="Times New Roman"/>
          <w:sz w:val="24"/>
          <w:szCs w:val="24"/>
        </w:rPr>
      </w:pPr>
    </w:p>
    <w:p w:rsidR="00FC290B" w:rsidRDefault="00841912">
      <w:pPr>
        <w:pStyle w:val="Heading2"/>
        <w:numPr>
          <w:ilvl w:val="1"/>
          <w:numId w:val="1"/>
        </w:numPr>
      </w:pPr>
      <w:bookmarkStart w:id="27" w:name="_Toc123139148"/>
      <w:r>
        <w:t>Chapter Summary</w:t>
      </w:r>
      <w:bookmarkEnd w:id="27"/>
    </w:p>
    <w:p w:rsidR="00FC290B" w:rsidRDefault="00FC290B">
      <w:pPr>
        <w:spacing w:line="360" w:lineRule="auto"/>
        <w:rPr>
          <w:rFonts w:ascii="Times New Roman" w:hAnsi="Times New Roman"/>
          <w:sz w:val="24"/>
          <w:szCs w:val="24"/>
        </w:rPr>
      </w:pPr>
    </w:p>
    <w:p w:rsidR="00FC290B" w:rsidRDefault="00841912">
      <w:pPr>
        <w:spacing w:line="360" w:lineRule="auto"/>
        <w:jc w:val="both"/>
        <w:rPr>
          <w:rFonts w:ascii="Times New Roman" w:hAnsi="Times New Roman"/>
          <w:sz w:val="24"/>
          <w:szCs w:val="24"/>
        </w:rPr>
      </w:pPr>
      <w:r>
        <w:rPr>
          <w:rFonts w:ascii="Times New Roman" w:hAnsi="Times New Roman"/>
          <w:sz w:val="24"/>
          <w:szCs w:val="24"/>
        </w:rPr>
        <w:t>Chapter one introduced the a</w:t>
      </w:r>
      <w:r>
        <w:rPr>
          <w:rFonts w:ascii="Times New Roman" w:hAnsi="Times New Roman"/>
          <w:sz w:val="24"/>
          <w:szCs w:val="24"/>
        </w:rPr>
        <w:t>udit function and the role it plays in organizations. Areas covered included the introduction to the factors that influence external auditor’s performance. The objectives, questions and the significance of the research were also mentioned. Further research</w:t>
      </w:r>
      <w:r>
        <w:rPr>
          <w:rFonts w:ascii="Times New Roman" w:hAnsi="Times New Roman"/>
          <w:sz w:val="24"/>
          <w:szCs w:val="24"/>
        </w:rPr>
        <w:t xml:space="preserve"> is necessary to investigate possible factors influencing the performance of external auditors.</w:t>
      </w:r>
    </w:p>
    <w:p w:rsidR="00FC290B" w:rsidRDefault="00841912">
      <w:pPr>
        <w:spacing w:line="360" w:lineRule="auto"/>
        <w:jc w:val="both"/>
        <w:rPr>
          <w:rFonts w:ascii="Times New Roman" w:hAnsi="Times New Roman"/>
          <w:sz w:val="24"/>
          <w:szCs w:val="24"/>
        </w:rPr>
      </w:pPr>
      <w:r>
        <w:rPr>
          <w:rFonts w:ascii="Times New Roman" w:hAnsi="Times New Roman"/>
          <w:sz w:val="24"/>
          <w:szCs w:val="24"/>
        </w:rPr>
        <w:br w:type="page"/>
      </w:r>
    </w:p>
    <w:p w:rsidR="00FC290B" w:rsidRDefault="00841912">
      <w:pPr>
        <w:pStyle w:val="Heading1"/>
        <w:numPr>
          <w:ilvl w:val="0"/>
          <w:numId w:val="1"/>
        </w:numPr>
        <w:spacing w:line="600" w:lineRule="auto"/>
        <w:ind w:left="0"/>
        <w:jc w:val="center"/>
        <w:rPr>
          <w:rFonts w:hint="default"/>
          <w:szCs w:val="24"/>
        </w:rPr>
      </w:pPr>
      <w:bookmarkStart w:id="28" w:name="_Toc122446569"/>
      <w:bookmarkStart w:id="29" w:name="_Toc123139149"/>
      <w:r>
        <w:rPr>
          <w:rFonts w:hint="default"/>
          <w:szCs w:val="24"/>
        </w:rPr>
        <w:lastRenderedPageBreak/>
        <w:t>CHAPTER</w:t>
      </w:r>
      <w:bookmarkEnd w:id="28"/>
      <w:r>
        <w:rPr>
          <w:rFonts w:hint="default"/>
          <w:szCs w:val="24"/>
        </w:rPr>
        <w:t xml:space="preserve"> II</w:t>
      </w:r>
      <w:bookmarkEnd w:id="29"/>
    </w:p>
    <w:p w:rsidR="00FC290B" w:rsidRDefault="00FC290B">
      <w:pPr>
        <w:tabs>
          <w:tab w:val="left" w:pos="2643"/>
          <w:tab w:val="center" w:pos="4680"/>
        </w:tabs>
        <w:spacing w:before="240" w:line="480" w:lineRule="auto"/>
        <w:rPr>
          <w:rFonts w:ascii="Times New Roman" w:hAnsi="Times New Roman"/>
          <w:b/>
          <w:bCs/>
          <w:sz w:val="24"/>
          <w:szCs w:val="24"/>
        </w:rPr>
      </w:pPr>
      <w:bookmarkStart w:id="30" w:name="_Toc122446570"/>
    </w:p>
    <w:p w:rsidR="00FC290B" w:rsidRDefault="00841912">
      <w:pPr>
        <w:tabs>
          <w:tab w:val="left" w:pos="2643"/>
          <w:tab w:val="center" w:pos="4680"/>
        </w:tabs>
        <w:spacing w:before="240" w:line="480" w:lineRule="auto"/>
        <w:rPr>
          <w:rFonts w:ascii="Times New Roman" w:hAnsi="Times New Roman"/>
          <w:b/>
          <w:bCs/>
          <w:sz w:val="24"/>
          <w:szCs w:val="24"/>
        </w:rPr>
      </w:pPr>
      <w:r>
        <w:rPr>
          <w:rFonts w:ascii="Times New Roman" w:hAnsi="Times New Roman"/>
          <w:b/>
          <w:bCs/>
          <w:sz w:val="24"/>
          <w:szCs w:val="24"/>
        </w:rPr>
        <w:tab/>
        <w:t>LITERATURE</w:t>
      </w:r>
      <w:bookmarkEnd w:id="30"/>
      <w:r>
        <w:rPr>
          <w:rFonts w:ascii="Times New Roman" w:hAnsi="Times New Roman"/>
          <w:b/>
          <w:bCs/>
          <w:sz w:val="24"/>
          <w:szCs w:val="24"/>
        </w:rPr>
        <w:t xml:space="preserve"> REVIEW</w:t>
      </w:r>
    </w:p>
    <w:p w:rsidR="00FC290B" w:rsidRDefault="00FC290B">
      <w:pPr>
        <w:spacing w:before="240" w:line="480" w:lineRule="auto"/>
        <w:jc w:val="center"/>
        <w:rPr>
          <w:rFonts w:ascii="Times New Roman" w:hAnsi="Times New Roman"/>
          <w:b/>
          <w:bCs/>
          <w:sz w:val="24"/>
          <w:szCs w:val="24"/>
        </w:rPr>
      </w:pPr>
    </w:p>
    <w:p w:rsidR="00FC290B" w:rsidRDefault="00FC290B">
      <w:pPr>
        <w:spacing w:before="240" w:line="480" w:lineRule="auto"/>
        <w:jc w:val="center"/>
        <w:rPr>
          <w:rFonts w:ascii="Times New Roman" w:hAnsi="Times New Roman"/>
          <w:b/>
          <w:bCs/>
          <w:sz w:val="24"/>
          <w:szCs w:val="24"/>
        </w:rPr>
      </w:pPr>
    </w:p>
    <w:p w:rsidR="00FC290B" w:rsidRDefault="00841912">
      <w:pPr>
        <w:pStyle w:val="Heading2"/>
        <w:numPr>
          <w:ilvl w:val="1"/>
          <w:numId w:val="1"/>
        </w:numPr>
      </w:pPr>
      <w:bookmarkStart w:id="31" w:name="_Toc122446571"/>
      <w:bookmarkStart w:id="32" w:name="_Toc123139150"/>
      <w:r>
        <w:t>Introductio</w:t>
      </w:r>
      <w:bookmarkEnd w:id="31"/>
      <w:r>
        <w:t>n</w:t>
      </w:r>
      <w:bookmarkEnd w:id="32"/>
    </w:p>
    <w:p w:rsidR="00FC290B" w:rsidRDefault="00FC290B">
      <w:pPr>
        <w:pStyle w:val="Heading2"/>
        <w:ind w:left="750"/>
      </w:pPr>
    </w:p>
    <w:p w:rsidR="00FC290B" w:rsidRDefault="00841912">
      <w:pPr>
        <w:spacing w:line="360" w:lineRule="auto"/>
        <w:rPr>
          <w:rFonts w:ascii="Times New Roman" w:hAnsi="Times New Roman"/>
          <w:sz w:val="24"/>
          <w:szCs w:val="24"/>
        </w:rPr>
      </w:pPr>
      <w:r>
        <w:rPr>
          <w:rFonts w:ascii="Times New Roman" w:hAnsi="Times New Roman"/>
          <w:sz w:val="24"/>
          <w:szCs w:val="24"/>
        </w:rPr>
        <w:t>The factors that influence the performance of external auditors. The chapter helps the reader to master the bas</w:t>
      </w:r>
      <w:r>
        <w:rPr>
          <w:rFonts w:ascii="Times New Roman" w:hAnsi="Times New Roman"/>
          <w:sz w:val="24"/>
          <w:szCs w:val="24"/>
        </w:rPr>
        <w:t>ic factors that influence the performance of external auditors as it will cover the definition of factors under study, underpinning the theories and existing auditing frameworks applicable. Assessing the factors’ influencing performance has been introduced</w:t>
      </w:r>
      <w:r>
        <w:rPr>
          <w:rFonts w:ascii="Times New Roman" w:hAnsi="Times New Roman"/>
          <w:sz w:val="24"/>
          <w:szCs w:val="24"/>
        </w:rPr>
        <w:t xml:space="preserve"> in many countries with the view to point out arguments or ideas in the auditing field improving the effectiveness and efficiency of both public and private sector companies</w:t>
      </w:r>
    </w:p>
    <w:p w:rsidR="00FC290B" w:rsidRDefault="00FC290B">
      <w:pPr>
        <w:spacing w:line="360" w:lineRule="auto"/>
        <w:rPr>
          <w:rFonts w:ascii="Times New Roman" w:hAnsi="Times New Roman"/>
          <w:sz w:val="24"/>
          <w:szCs w:val="24"/>
        </w:rPr>
      </w:pPr>
    </w:p>
    <w:p w:rsidR="00FC290B" w:rsidRDefault="00841912">
      <w:pPr>
        <w:pStyle w:val="Heading2"/>
        <w:numPr>
          <w:ilvl w:val="1"/>
          <w:numId w:val="1"/>
        </w:numPr>
      </w:pPr>
      <w:bookmarkStart w:id="33" w:name="_Toc123139151"/>
      <w:r>
        <w:t>External auditor</w:t>
      </w:r>
      <w:bookmarkEnd w:id="33"/>
    </w:p>
    <w:p w:rsidR="00FC290B" w:rsidRDefault="00FC290B">
      <w:pPr>
        <w:spacing w:line="360" w:lineRule="auto"/>
        <w:rPr>
          <w:rFonts w:ascii="Times New Roman" w:hAnsi="Times New Roman"/>
          <w:sz w:val="24"/>
          <w:szCs w:val="24"/>
        </w:rPr>
      </w:pPr>
    </w:p>
    <w:p w:rsidR="00FC290B" w:rsidRDefault="00841912">
      <w:pPr>
        <w:spacing w:line="360" w:lineRule="auto"/>
        <w:rPr>
          <w:rFonts w:ascii="Times New Roman" w:hAnsi="Times New Roman"/>
          <w:sz w:val="24"/>
          <w:szCs w:val="24"/>
        </w:rPr>
      </w:pPr>
      <w:r>
        <w:rPr>
          <w:rFonts w:ascii="Times New Roman" w:hAnsi="Times New Roman"/>
          <w:sz w:val="24"/>
          <w:szCs w:val="24"/>
        </w:rPr>
        <w:t xml:space="preserve">The term external audit refers to audit operations carried out </w:t>
      </w:r>
      <w:r>
        <w:rPr>
          <w:rFonts w:ascii="Times New Roman" w:hAnsi="Times New Roman"/>
          <w:sz w:val="24"/>
          <w:szCs w:val="24"/>
        </w:rPr>
        <w:t>for parties not affiliated with the entity being audited by professionals known as external auditors who are independent of the entity, its officers, its staff and who carry out independent evaluation of the financial statements and disclosures of the orga</w:t>
      </w:r>
      <w:r>
        <w:rPr>
          <w:rFonts w:ascii="Times New Roman" w:hAnsi="Times New Roman"/>
          <w:sz w:val="24"/>
          <w:szCs w:val="24"/>
        </w:rPr>
        <w:t xml:space="preserve">nization (Dalabih., 2018; </w:t>
      </w:r>
      <w:r>
        <w:rPr>
          <w:rFonts w:ascii="Times New Roman" w:hAnsi="Times New Roman"/>
          <w:sz w:val="24"/>
          <w:szCs w:val="24"/>
        </w:rPr>
        <w:tab/>
        <w:t>Williams., 2022; Zalata., 2020; Ferreira., 2018). EA refers to a process whereby a verification of accounts is done by an accountant who is not influenced by any relationship. An audit is done according to specific rule and regul</w:t>
      </w:r>
      <w:r>
        <w:rPr>
          <w:rFonts w:ascii="Times New Roman" w:hAnsi="Times New Roman"/>
          <w:sz w:val="24"/>
          <w:szCs w:val="24"/>
        </w:rPr>
        <w:t>ations of financial statements of a company, verification is done to see whether true and fair view accounts are presented. External auditor confirm that financial statements do not contain errors or fraudulent activities that is detecting and reporting mi</w:t>
      </w:r>
      <w:r>
        <w:rPr>
          <w:rFonts w:ascii="Times New Roman" w:hAnsi="Times New Roman"/>
          <w:sz w:val="24"/>
          <w:szCs w:val="24"/>
        </w:rPr>
        <w:t xml:space="preserve">sstatements obtained from acts which are </w:t>
      </w:r>
      <w:r>
        <w:rPr>
          <w:rFonts w:ascii="Times New Roman" w:hAnsi="Times New Roman"/>
          <w:sz w:val="24"/>
          <w:szCs w:val="24"/>
        </w:rPr>
        <w:lastRenderedPageBreak/>
        <w:t xml:space="preserve">illegal (Williams., 2022; Dalabih., 2018). In order to increase the reliability of the reported information, quality audits should be present. EA refers to a process whereby a verification of accounts is done by an </w:t>
      </w:r>
      <w:r>
        <w:rPr>
          <w:rFonts w:ascii="Times New Roman" w:hAnsi="Times New Roman"/>
          <w:sz w:val="24"/>
          <w:szCs w:val="24"/>
        </w:rPr>
        <w:t>accountant who is not influenced by any relationship. An external audit provides assurance of the entity’s reports to the management and the third parties.</w:t>
      </w:r>
    </w:p>
    <w:p w:rsidR="00FC290B" w:rsidRDefault="00FC290B">
      <w:pPr>
        <w:spacing w:line="360" w:lineRule="auto"/>
        <w:rPr>
          <w:rFonts w:ascii="Times New Roman" w:hAnsi="Times New Roman"/>
          <w:sz w:val="24"/>
          <w:szCs w:val="24"/>
        </w:rPr>
      </w:pPr>
    </w:p>
    <w:p w:rsidR="00FC290B" w:rsidRDefault="00841912">
      <w:pPr>
        <w:pStyle w:val="Heading2"/>
        <w:numPr>
          <w:ilvl w:val="1"/>
          <w:numId w:val="1"/>
        </w:numPr>
      </w:pPr>
      <w:bookmarkStart w:id="34" w:name="_Toc123139152"/>
      <w:r>
        <w:t>Theoretical Framework</w:t>
      </w:r>
      <w:bookmarkEnd w:id="34"/>
      <w:r>
        <w:t xml:space="preserve"> </w:t>
      </w:r>
    </w:p>
    <w:p w:rsidR="00FC290B" w:rsidRDefault="00841912">
      <w:pPr>
        <w:tabs>
          <w:tab w:val="left" w:pos="6840"/>
        </w:tabs>
        <w:spacing w:before="240" w:line="360" w:lineRule="auto"/>
        <w:jc w:val="both"/>
        <w:rPr>
          <w:rFonts w:ascii="Times New Roman" w:hAnsi="Times New Roman"/>
          <w:sz w:val="24"/>
          <w:szCs w:val="24"/>
        </w:rPr>
      </w:pPr>
      <w:r>
        <w:rPr>
          <w:rFonts w:ascii="Times New Roman" w:hAnsi="Times New Roman"/>
          <w:sz w:val="24"/>
          <w:szCs w:val="24"/>
        </w:rPr>
        <w:t xml:space="preserve">Th theoretical framework on the research has provided theory about the </w:t>
      </w:r>
      <w:r>
        <w:rPr>
          <w:rFonts w:ascii="Times New Roman" w:hAnsi="Times New Roman"/>
          <w:sz w:val="24"/>
          <w:szCs w:val="24"/>
        </w:rPr>
        <w:t>preparedness of firms to give the details on the performance of auditors. The study focuses on focuses on various theories that are useful on performance of external auditors. Some of the authors are well known then others focus mainly on assumptions in st</w:t>
      </w:r>
      <w:r>
        <w:rPr>
          <w:rFonts w:ascii="Times New Roman" w:hAnsi="Times New Roman"/>
          <w:sz w:val="24"/>
          <w:szCs w:val="24"/>
        </w:rPr>
        <w:t>udies.</w:t>
      </w:r>
    </w:p>
    <w:p w:rsidR="00FC290B" w:rsidRDefault="00FC290B">
      <w:pPr>
        <w:tabs>
          <w:tab w:val="left" w:pos="6840"/>
        </w:tabs>
        <w:spacing w:before="240" w:line="360" w:lineRule="auto"/>
        <w:jc w:val="both"/>
        <w:rPr>
          <w:rFonts w:ascii="Times New Roman" w:hAnsi="Times New Roman"/>
          <w:sz w:val="24"/>
          <w:szCs w:val="24"/>
        </w:rPr>
      </w:pPr>
    </w:p>
    <w:p w:rsidR="00FC290B" w:rsidRDefault="00841912">
      <w:pPr>
        <w:pStyle w:val="Heading3"/>
        <w:numPr>
          <w:ilvl w:val="2"/>
          <w:numId w:val="1"/>
        </w:numPr>
      </w:pPr>
      <w:bookmarkStart w:id="35" w:name="_Toc123139153"/>
      <w:r>
        <w:t>Agency Theory</w:t>
      </w:r>
      <w:bookmarkEnd w:id="35"/>
      <w:r>
        <w:t xml:space="preserve"> </w:t>
      </w:r>
    </w:p>
    <w:p w:rsidR="00FC290B" w:rsidRDefault="00FC290B">
      <w:pPr>
        <w:spacing w:line="360" w:lineRule="auto"/>
        <w:rPr>
          <w:rFonts w:ascii="Times New Roman" w:hAnsi="Times New Roman"/>
          <w:sz w:val="24"/>
          <w:szCs w:val="24"/>
        </w:rPr>
      </w:pPr>
    </w:p>
    <w:p w:rsidR="00FC290B" w:rsidRDefault="00841912">
      <w:pPr>
        <w:spacing w:line="360" w:lineRule="auto"/>
        <w:rPr>
          <w:rFonts w:ascii="Times New Roman" w:hAnsi="Times New Roman"/>
          <w:sz w:val="24"/>
          <w:szCs w:val="24"/>
        </w:rPr>
      </w:pPr>
      <w:r>
        <w:rPr>
          <w:rFonts w:ascii="Times New Roman" w:hAnsi="Times New Roman"/>
          <w:sz w:val="24"/>
          <w:szCs w:val="24"/>
        </w:rPr>
        <w:t>Individuals employed to do a specific service ate referred to as agents. The theory explains the link between the agent (manager) and the principal (shareholders). This theory was propounded by Jensen and Mecking in 1976. It aims to</w:t>
      </w:r>
      <w:r>
        <w:rPr>
          <w:rFonts w:ascii="Times New Roman" w:hAnsi="Times New Roman"/>
          <w:sz w:val="24"/>
          <w:szCs w:val="24"/>
        </w:rPr>
        <w:t xml:space="preserve"> clarify the decrease of value and wealth that transpires when one party performs a duty on behalf of the other (agent) and the fraudulent activities that are essentially driven by conflict between the principal and the management (Ittonen., 2010; Rahmawat</w:t>
      </w:r>
      <w:r>
        <w:rPr>
          <w:rFonts w:ascii="Times New Roman" w:hAnsi="Times New Roman"/>
          <w:sz w:val="24"/>
          <w:szCs w:val="24"/>
        </w:rPr>
        <w:t xml:space="preserve">i and Indrijawati., 2020). This is whereby the management is hired to run the company for the shareholders to maximize profit and wealth (Handiko and Widuri., 2016; Colbert and Jahera., 1988). However, there is a possibility that not all the activities of </w:t>
      </w:r>
      <w:r>
        <w:rPr>
          <w:rFonts w:ascii="Times New Roman" w:hAnsi="Times New Roman"/>
          <w:sz w:val="24"/>
          <w:szCs w:val="24"/>
        </w:rPr>
        <w:t>the management are in agreement with the preferences of the shareholders that is to maximize wealth (Owolabi and Olagunju., 2020). The theory can be connected to the research as the necessity of services by the external audit can be credited to the percept</w:t>
      </w:r>
      <w:r>
        <w:rPr>
          <w:rFonts w:ascii="Times New Roman" w:hAnsi="Times New Roman"/>
          <w:sz w:val="24"/>
          <w:szCs w:val="24"/>
        </w:rPr>
        <w:t>ion of the agency theory whereby the auditor should be appointed independently without any interests (Okereoti., 2022; Ittonen., 2010; Colbert and Jahera., 1988; Handiko and Widuri., 2016). Reports must be checked because of the interests of parti we s tha</w:t>
      </w:r>
      <w:r>
        <w:rPr>
          <w:rFonts w:ascii="Times New Roman" w:hAnsi="Times New Roman"/>
          <w:sz w:val="24"/>
          <w:szCs w:val="24"/>
        </w:rPr>
        <w:t>t may enable managers to perform their duties cunningly or make choices that do not take shareholders into consideration.</w:t>
      </w:r>
    </w:p>
    <w:p w:rsidR="00FC290B" w:rsidRDefault="00FC290B">
      <w:pPr>
        <w:spacing w:line="360" w:lineRule="auto"/>
        <w:rPr>
          <w:rFonts w:ascii="Times New Roman" w:hAnsi="Times New Roman"/>
          <w:sz w:val="24"/>
          <w:szCs w:val="24"/>
        </w:rPr>
      </w:pPr>
    </w:p>
    <w:p w:rsidR="00FC290B" w:rsidRDefault="00841912">
      <w:pPr>
        <w:pStyle w:val="Heading3"/>
        <w:numPr>
          <w:ilvl w:val="2"/>
          <w:numId w:val="1"/>
        </w:numPr>
      </w:pPr>
      <w:bookmarkStart w:id="36" w:name="_Toc123139154"/>
      <w:r>
        <w:t>The Lending Credibility Theory.</w:t>
      </w:r>
      <w:bookmarkEnd w:id="36"/>
    </w:p>
    <w:p w:rsidR="00FC290B" w:rsidRDefault="00FC290B">
      <w:pPr>
        <w:spacing w:line="360" w:lineRule="auto"/>
        <w:rPr>
          <w:rFonts w:ascii="Times New Roman" w:hAnsi="Times New Roman"/>
          <w:sz w:val="24"/>
          <w:szCs w:val="24"/>
        </w:rPr>
      </w:pPr>
    </w:p>
    <w:p w:rsidR="00FC290B" w:rsidRDefault="00841912">
      <w:pPr>
        <w:spacing w:line="360" w:lineRule="auto"/>
        <w:rPr>
          <w:rFonts w:ascii="Times New Roman" w:hAnsi="Times New Roman"/>
          <w:sz w:val="24"/>
          <w:szCs w:val="24"/>
        </w:rPr>
      </w:pPr>
      <w:r>
        <w:rPr>
          <w:rFonts w:ascii="Times New Roman" w:hAnsi="Times New Roman"/>
          <w:sz w:val="24"/>
          <w:szCs w:val="24"/>
        </w:rPr>
        <w:t>The theory advise that the prime purpose of the auditors is to improve on the value and the credibil</w:t>
      </w:r>
      <w:r>
        <w:rPr>
          <w:rFonts w:ascii="Times New Roman" w:hAnsi="Times New Roman"/>
          <w:sz w:val="24"/>
          <w:szCs w:val="24"/>
        </w:rPr>
        <w:t xml:space="preserve">ity of financial statements done by the agents and to improve principal's confidence when giving management assignments to the agents and to lessen the imbalance of information between the two (Owolabi and Olagunju., 2020; Ogoun., 2020). It was compounded </w:t>
      </w:r>
      <w:r>
        <w:rPr>
          <w:rFonts w:ascii="Times New Roman" w:hAnsi="Times New Roman"/>
          <w:sz w:val="24"/>
          <w:szCs w:val="24"/>
        </w:rPr>
        <w:t>by Bayes in the 18th century. Credibility is an immeasurable and priceless service that can be given by the auditor to the community. Moreso, credibility theory postulated that financial statements can be completely referred to as void and irrelevantly wor</w:t>
      </w:r>
      <w:r>
        <w:rPr>
          <w:rFonts w:ascii="Times New Roman" w:hAnsi="Times New Roman"/>
          <w:sz w:val="24"/>
          <w:szCs w:val="24"/>
        </w:rPr>
        <w:t>thless if credibility lacking. The credibility theory enables users to be confident enough when using financial statements. It aids the value of investment conclusions and that the dependability of financial statements is a feature that all audited financi</w:t>
      </w:r>
      <w:r>
        <w:rPr>
          <w:rFonts w:ascii="Times New Roman" w:hAnsi="Times New Roman"/>
          <w:sz w:val="24"/>
          <w:szCs w:val="24"/>
        </w:rPr>
        <w:t>al statements hold (Owolabi and Olagunju., 2020). Mostly, auditing will increase both the credibility to financial statements as well as reducing the imbalance of information created by the parting the shareholders and management. Thus, resulting in the po</w:t>
      </w:r>
      <w:r>
        <w:rPr>
          <w:rFonts w:ascii="Times New Roman" w:hAnsi="Times New Roman"/>
          <w:sz w:val="24"/>
          <w:szCs w:val="24"/>
        </w:rPr>
        <w:t>ssibility of bias as there is conflict of interest, where managers are seen to be cunning with their activities since they get access to information that shareholders do not know. They can use information to pursue their interests. In contrast, there are m</w:t>
      </w:r>
      <w:r>
        <w:rPr>
          <w:rFonts w:ascii="Times New Roman" w:hAnsi="Times New Roman"/>
          <w:sz w:val="24"/>
          <w:szCs w:val="24"/>
        </w:rPr>
        <w:t>any users of financial statements, so it is proposed that for competence and reliability, audit should not be referred to as an exercise not only to make financial statements seem credible before the principals, but rather thorough exercise that relieves d</w:t>
      </w:r>
      <w:r>
        <w:rPr>
          <w:rFonts w:ascii="Times New Roman" w:hAnsi="Times New Roman"/>
          <w:sz w:val="24"/>
          <w:szCs w:val="24"/>
        </w:rPr>
        <w:t>oubts of investors and all stakeholders that use financial statements (Ogoun.,2020). In recent years, audit services demand and supply has gone up to a point that a combined audit is expected to increase credibility of financial statements. Apparently, com</w:t>
      </w:r>
      <w:r>
        <w:rPr>
          <w:rFonts w:ascii="Times New Roman" w:hAnsi="Times New Roman"/>
          <w:sz w:val="24"/>
          <w:szCs w:val="24"/>
        </w:rPr>
        <w:t>bined audit is implored basing on prior to economic scandals for example the case of Enron whereby Arthur Andersen was the auditing firm, some of the problems began when the firm performed the role of both the management and also the statutory auditor to t</w:t>
      </w:r>
      <w:r>
        <w:rPr>
          <w:rFonts w:ascii="Times New Roman" w:hAnsi="Times New Roman"/>
          <w:sz w:val="24"/>
          <w:szCs w:val="24"/>
        </w:rPr>
        <w:t>he same book. The incident of performing two duties for one client resulted to credibility doubts of the reports (Owalabi and Olagunju., 2020). This is related to the study as independence is a requirement of auditors for a better performance that has no b</w:t>
      </w:r>
      <w:r>
        <w:rPr>
          <w:rFonts w:ascii="Times New Roman" w:hAnsi="Times New Roman"/>
          <w:sz w:val="24"/>
          <w:szCs w:val="24"/>
        </w:rPr>
        <w:t>ias.</w:t>
      </w:r>
    </w:p>
    <w:p w:rsidR="00FC290B" w:rsidRDefault="00FC290B">
      <w:pPr>
        <w:spacing w:line="360" w:lineRule="auto"/>
        <w:rPr>
          <w:rFonts w:ascii="Times New Roman" w:hAnsi="Times New Roman"/>
          <w:sz w:val="24"/>
          <w:szCs w:val="24"/>
        </w:rPr>
      </w:pPr>
    </w:p>
    <w:p w:rsidR="00FC290B" w:rsidRDefault="00FC290B">
      <w:pPr>
        <w:spacing w:line="360" w:lineRule="auto"/>
        <w:rPr>
          <w:rFonts w:ascii="Times New Roman" w:hAnsi="Times New Roman"/>
          <w:sz w:val="24"/>
          <w:szCs w:val="24"/>
        </w:rPr>
      </w:pPr>
    </w:p>
    <w:p w:rsidR="00FC290B" w:rsidRDefault="00841912">
      <w:pPr>
        <w:pStyle w:val="Heading3"/>
        <w:numPr>
          <w:ilvl w:val="2"/>
          <w:numId w:val="1"/>
        </w:numPr>
      </w:pPr>
      <w:bookmarkStart w:id="37" w:name="_Toc123139155"/>
      <w:r>
        <w:t>The Policeman Theory</w:t>
      </w:r>
      <w:bookmarkEnd w:id="37"/>
    </w:p>
    <w:p w:rsidR="00FC290B" w:rsidRDefault="00FC290B">
      <w:pPr>
        <w:spacing w:line="360" w:lineRule="auto"/>
        <w:rPr>
          <w:rFonts w:ascii="Times New Roman" w:hAnsi="Times New Roman"/>
          <w:sz w:val="24"/>
          <w:szCs w:val="24"/>
        </w:rPr>
      </w:pPr>
    </w:p>
    <w:p w:rsidR="00FC290B" w:rsidRDefault="00841912">
      <w:pPr>
        <w:spacing w:line="360" w:lineRule="auto"/>
        <w:rPr>
          <w:rFonts w:ascii="Times New Roman" w:hAnsi="Times New Roman"/>
          <w:sz w:val="24"/>
          <w:szCs w:val="24"/>
        </w:rPr>
      </w:pPr>
      <w:r>
        <w:rPr>
          <w:rFonts w:ascii="Times New Roman" w:hAnsi="Times New Roman"/>
          <w:sz w:val="24"/>
          <w:szCs w:val="24"/>
        </w:rPr>
        <w:t>The Policeman Theory by Limperg in the 1920s postulate that the duty of auditors is the searching, detection and prevention of fraud Ittonen., 2010 Owolabi and Olagunju., 2020). These auditing functions suggests that auditors a</w:t>
      </w:r>
      <w:r>
        <w:rPr>
          <w:rFonts w:ascii="Times New Roman" w:hAnsi="Times New Roman"/>
          <w:sz w:val="24"/>
          <w:szCs w:val="24"/>
        </w:rPr>
        <w:t>re responsible for providing verification and assurance of the truthfulness and fairness that are within the auditing standards. This theory states that the auditor acts as the Policeman that focuses on arithmetical accuracy of the finance books (Ogoun.,20</w:t>
      </w:r>
      <w:r>
        <w:rPr>
          <w:rFonts w:ascii="Times New Roman" w:hAnsi="Times New Roman"/>
          <w:sz w:val="24"/>
          <w:szCs w:val="24"/>
        </w:rPr>
        <w:t>20). In the 20th century, it was the responsibility of auditors to search, discover and prevent fraud. It was more focused on the correctness of numerical values and the deterrence and detection of fraud. However, detecting of fraud is still a topic for di</w:t>
      </w:r>
      <w:r>
        <w:rPr>
          <w:rFonts w:ascii="Times New Roman" w:hAnsi="Times New Roman"/>
          <w:sz w:val="24"/>
          <w:szCs w:val="24"/>
        </w:rPr>
        <w:t>scussion debating with the responsibilities of auditors as they should act as watchdogs, but not on blood hunts (Ittonen.,2010; Ogoun., 2020). In contrast, according to the new standards of auditing, the key aim of auditor is not to detect fraud, rather an</w:t>
      </w:r>
      <w:r>
        <w:rPr>
          <w:rFonts w:ascii="Times New Roman" w:hAnsi="Times New Roman"/>
          <w:sz w:val="24"/>
          <w:szCs w:val="24"/>
        </w:rPr>
        <w:t xml:space="preserve"> expression of faithful presentation of the financial statements made by the management (Owolabi and Olagunju.,2020). This theory is related to the research in a way that auditors should deter fraud fir them to present quality audit reports which is also a</w:t>
      </w:r>
      <w:r>
        <w:rPr>
          <w:rFonts w:ascii="Times New Roman" w:hAnsi="Times New Roman"/>
          <w:sz w:val="24"/>
          <w:szCs w:val="24"/>
        </w:rPr>
        <w:t xml:space="preserve"> reflection of their performance.</w:t>
      </w:r>
    </w:p>
    <w:p w:rsidR="00FC290B" w:rsidRDefault="00FC290B">
      <w:pPr>
        <w:spacing w:line="360" w:lineRule="auto"/>
        <w:jc w:val="both"/>
        <w:rPr>
          <w:rFonts w:ascii="Times New Roman" w:hAnsi="Times New Roman"/>
          <w:sz w:val="24"/>
          <w:szCs w:val="24"/>
        </w:rPr>
      </w:pPr>
    </w:p>
    <w:p w:rsidR="00FC290B" w:rsidRDefault="00841912">
      <w:pPr>
        <w:pStyle w:val="Heading3"/>
        <w:numPr>
          <w:ilvl w:val="2"/>
          <w:numId w:val="1"/>
        </w:numPr>
      </w:pPr>
      <w:bookmarkStart w:id="38" w:name="_Toc123139156"/>
      <w:r>
        <w:t>The Theory of Inspired Confidence</w:t>
      </w:r>
      <w:bookmarkEnd w:id="38"/>
    </w:p>
    <w:p w:rsidR="00FC290B" w:rsidRDefault="00FC290B">
      <w:pPr>
        <w:spacing w:line="360" w:lineRule="auto"/>
        <w:rPr>
          <w:rFonts w:ascii="Times New Roman" w:hAnsi="Times New Roman"/>
          <w:sz w:val="24"/>
          <w:szCs w:val="24"/>
        </w:rPr>
      </w:pPr>
    </w:p>
    <w:p w:rsidR="00FC290B" w:rsidRDefault="00841912">
      <w:pPr>
        <w:tabs>
          <w:tab w:val="left" w:pos="6840"/>
        </w:tabs>
        <w:spacing w:before="240" w:line="360" w:lineRule="auto"/>
        <w:jc w:val="both"/>
        <w:rPr>
          <w:rFonts w:ascii="Times New Roman" w:hAnsi="Times New Roman"/>
          <w:sz w:val="24"/>
          <w:szCs w:val="24"/>
        </w:rPr>
      </w:pPr>
      <w:r>
        <w:rPr>
          <w:rFonts w:ascii="Times New Roman" w:hAnsi="Times New Roman"/>
          <w:sz w:val="24"/>
          <w:szCs w:val="24"/>
        </w:rPr>
        <w:t>The theory was set out by Limperg in the early 1920s and it discourses the demand and supply of audit services. This demand replies to the desire of users of financial statements or stak</w:t>
      </w:r>
      <w:r>
        <w:rPr>
          <w:rFonts w:ascii="Times New Roman" w:hAnsi="Times New Roman"/>
          <w:sz w:val="24"/>
          <w:szCs w:val="24"/>
        </w:rPr>
        <w:t>eholders, who desire accuracy and responsibility from the management operating the company in return for their investments and also to ensure reports from the management give views of the affairs of the company which are true and fair (Owalabi and Olagunju</w:t>
      </w:r>
      <w:r>
        <w:rPr>
          <w:rFonts w:ascii="Times New Roman" w:hAnsi="Times New Roman"/>
          <w:sz w:val="24"/>
          <w:szCs w:val="24"/>
        </w:rPr>
        <w:t>., 2020). The demand of audit services is a direct result of outside parties' contributions to the business, the contributions to the business, the contribution of stakeholders depends with the relevance of the audit services the reason being that the agen</w:t>
      </w:r>
      <w:r>
        <w:rPr>
          <w:rFonts w:ascii="Times New Roman" w:hAnsi="Times New Roman"/>
          <w:sz w:val="24"/>
          <w:szCs w:val="24"/>
        </w:rPr>
        <w:t xml:space="preserve">ts might provide biased information (Ogoun.,2020; Ittonen., 2010). The facts of the theory of Inspired confidence are due to the third parties concern in the operations and running of </w:t>
      </w:r>
      <w:r>
        <w:rPr>
          <w:rFonts w:ascii="Times New Roman" w:hAnsi="Times New Roman"/>
          <w:sz w:val="24"/>
          <w:szCs w:val="24"/>
        </w:rPr>
        <w:lastRenderedPageBreak/>
        <w:t>the company, hence there is demand for audit services and also the suppl</w:t>
      </w:r>
      <w:r>
        <w:rPr>
          <w:rFonts w:ascii="Times New Roman" w:hAnsi="Times New Roman"/>
          <w:sz w:val="24"/>
          <w:szCs w:val="24"/>
        </w:rPr>
        <w:t>y lies in the hands of auditors (Owolabi and Olagunju., 2020). The management may provide biased information whereby the third parties cannot monitor an audit to assure the relevance of the information that is the auditor should never awaken expectations m</w:t>
      </w:r>
      <w:r>
        <w:rPr>
          <w:rFonts w:ascii="Times New Roman" w:hAnsi="Times New Roman"/>
          <w:sz w:val="24"/>
          <w:szCs w:val="24"/>
        </w:rPr>
        <w:t>ore in the report rather that the report's examination validates. This is related to the study in a way that auditors should have honesty and integrity for them to be viewed to have good performance.</w:t>
      </w:r>
    </w:p>
    <w:p w:rsidR="00FC290B" w:rsidRDefault="00FC290B">
      <w:pPr>
        <w:tabs>
          <w:tab w:val="left" w:pos="6840"/>
        </w:tabs>
        <w:spacing w:before="240" w:line="360" w:lineRule="auto"/>
        <w:jc w:val="both"/>
        <w:rPr>
          <w:rFonts w:ascii="Times New Roman" w:hAnsi="Times New Roman"/>
          <w:sz w:val="24"/>
          <w:szCs w:val="24"/>
        </w:rPr>
      </w:pPr>
    </w:p>
    <w:p w:rsidR="00FC290B" w:rsidRDefault="00841912">
      <w:pPr>
        <w:pStyle w:val="Heading2"/>
        <w:numPr>
          <w:ilvl w:val="1"/>
          <w:numId w:val="1"/>
        </w:numPr>
      </w:pPr>
      <w:bookmarkStart w:id="39" w:name="_Toc123139157"/>
      <w:r>
        <w:t>Conceptual Framework</w:t>
      </w:r>
      <w:bookmarkEnd w:id="39"/>
      <w:r>
        <w:t xml:space="preserve"> </w:t>
      </w:r>
    </w:p>
    <w:p w:rsidR="00FC290B" w:rsidRDefault="00FC290B">
      <w:pPr>
        <w:spacing w:line="360" w:lineRule="auto"/>
        <w:rPr>
          <w:rFonts w:ascii="Times New Roman" w:hAnsi="Times New Roman"/>
          <w:sz w:val="24"/>
          <w:szCs w:val="24"/>
        </w:rPr>
      </w:pPr>
    </w:p>
    <w:p w:rsidR="00FC290B" w:rsidRDefault="00841912">
      <w:pPr>
        <w:spacing w:line="360" w:lineRule="auto"/>
        <w:rPr>
          <w:rFonts w:ascii="Times New Roman" w:hAnsi="Times New Roman"/>
          <w:sz w:val="24"/>
          <w:szCs w:val="24"/>
        </w:rPr>
      </w:pPr>
      <w:r>
        <w:rPr>
          <w:rFonts w:ascii="Times New Roman" w:hAnsi="Times New Roman"/>
          <w:sz w:val="24"/>
          <w:szCs w:val="24"/>
        </w:rPr>
        <w:t xml:space="preserve">The framework for the study is </w:t>
      </w:r>
      <w:r>
        <w:rPr>
          <w:rFonts w:ascii="Times New Roman" w:hAnsi="Times New Roman"/>
          <w:sz w:val="24"/>
          <w:szCs w:val="24"/>
        </w:rPr>
        <w:t>based on a conceptual framework (Hazea et al., 2020). The conceptual framework identifies the relationship between the variables that is dependent and independent. The independent variables are independence, audit fees, firm size, competence and work exper</w:t>
      </w:r>
      <w:r>
        <w:rPr>
          <w:rFonts w:ascii="Times New Roman" w:hAnsi="Times New Roman"/>
          <w:sz w:val="24"/>
          <w:szCs w:val="24"/>
        </w:rPr>
        <w:t>ience whilst the dependent variable is performance. The diagram below illustrates that those five factors influence performance of external auditors.</w:t>
      </w:r>
    </w:p>
    <w:p w:rsidR="00FC290B" w:rsidRDefault="00FC290B">
      <w:pPr>
        <w:pStyle w:val="Caption"/>
        <w:keepNext/>
        <w:spacing w:line="360" w:lineRule="auto"/>
        <w:jc w:val="both"/>
        <w:rPr>
          <w:rFonts w:ascii="Times New Roman" w:hAnsi="Times New Roman"/>
          <w:sz w:val="24"/>
          <w:szCs w:val="24"/>
        </w:rPr>
      </w:pPr>
    </w:p>
    <w:p w:rsidR="00FC290B" w:rsidRDefault="00841912">
      <w:pPr>
        <w:keepNext/>
        <w:spacing w:before="240" w:line="360" w:lineRule="auto"/>
        <w:jc w:val="both"/>
      </w:pPr>
      <w:r>
        <w:rPr>
          <w:rFonts w:ascii="Times New Roman" w:hAnsi="Times New Roman"/>
          <w:noProof/>
          <w:sz w:val="24"/>
          <w:szCs w:val="24"/>
          <w:lang w:eastAsia="en-US"/>
        </w:rPr>
        <w:drawing>
          <wp:inline distT="0" distB="0" distL="0" distR="0">
            <wp:extent cx="5400675" cy="5877560"/>
            <wp:effectExtent l="0" t="0" r="0" b="8890"/>
            <wp:docPr id="1027"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FC290B" w:rsidRDefault="00841912">
      <w:pPr>
        <w:pStyle w:val="Caption"/>
        <w:jc w:val="both"/>
        <w:rPr>
          <w:rFonts w:ascii="Times New Roman" w:hAnsi="Times New Roman"/>
          <w:b/>
          <w:bCs/>
          <w:color w:val="auto"/>
          <w:sz w:val="24"/>
          <w:szCs w:val="24"/>
        </w:rPr>
      </w:pPr>
      <w:bookmarkStart w:id="40" w:name="_Toc123138998"/>
      <w:r>
        <w:rPr>
          <w:rFonts w:ascii="Times New Roman" w:hAnsi="Times New Roman"/>
          <w:b/>
          <w:bCs/>
          <w:color w:val="auto"/>
          <w:sz w:val="24"/>
          <w:szCs w:val="24"/>
        </w:rPr>
        <w:t xml:space="preserve">Figure </w:t>
      </w:r>
      <w:r>
        <w:rPr>
          <w:rFonts w:ascii="Times New Roman" w:hAnsi="Times New Roman"/>
          <w:b/>
          <w:bCs/>
          <w:color w:val="auto"/>
          <w:sz w:val="24"/>
          <w:szCs w:val="24"/>
        </w:rPr>
        <w:fldChar w:fldCharType="begin"/>
      </w:r>
      <w:r>
        <w:rPr>
          <w:rFonts w:ascii="Times New Roman" w:hAnsi="Times New Roman"/>
          <w:b/>
          <w:bCs/>
          <w:color w:val="auto"/>
          <w:sz w:val="24"/>
          <w:szCs w:val="24"/>
        </w:rPr>
        <w:instrText xml:space="preserve"> STYLEREF 1 \s </w:instrText>
      </w:r>
      <w:r>
        <w:rPr>
          <w:rFonts w:ascii="Times New Roman" w:hAnsi="Times New Roman"/>
          <w:b/>
          <w:bCs/>
          <w:color w:val="auto"/>
          <w:sz w:val="24"/>
          <w:szCs w:val="24"/>
        </w:rPr>
        <w:fldChar w:fldCharType="separate"/>
      </w:r>
      <w:r>
        <w:rPr>
          <w:rFonts w:ascii="Times New Roman" w:hAnsi="Times New Roman"/>
          <w:b/>
          <w:bCs/>
          <w:color w:val="auto"/>
          <w:sz w:val="24"/>
          <w:szCs w:val="24"/>
        </w:rPr>
        <w:t>2</w:t>
      </w:r>
      <w:r>
        <w:rPr>
          <w:rFonts w:ascii="Times New Roman" w:hAnsi="Times New Roman"/>
          <w:b/>
          <w:bCs/>
          <w:color w:val="auto"/>
          <w:sz w:val="24"/>
          <w:szCs w:val="24"/>
        </w:rPr>
        <w:fldChar w:fldCharType="end"/>
      </w:r>
      <w:r>
        <w:rPr>
          <w:rFonts w:ascii="Times New Roman" w:hAnsi="Times New Roman"/>
          <w:b/>
          <w:bCs/>
          <w:color w:val="auto"/>
          <w:sz w:val="24"/>
          <w:szCs w:val="24"/>
        </w:rPr>
        <w:t>.</w:t>
      </w:r>
      <w:r>
        <w:rPr>
          <w:rFonts w:ascii="Times New Roman" w:hAnsi="Times New Roman"/>
          <w:b/>
          <w:bCs/>
          <w:color w:val="auto"/>
          <w:sz w:val="24"/>
          <w:szCs w:val="24"/>
        </w:rPr>
        <w:fldChar w:fldCharType="begin"/>
      </w:r>
      <w:r>
        <w:rPr>
          <w:rFonts w:ascii="Times New Roman" w:hAnsi="Times New Roman"/>
          <w:b/>
          <w:bCs/>
          <w:color w:val="auto"/>
          <w:sz w:val="24"/>
          <w:szCs w:val="24"/>
        </w:rPr>
        <w:instrText xml:space="preserve"> SEQ Figure \* ARABIC \s 1 </w:instrText>
      </w:r>
      <w:r>
        <w:rPr>
          <w:rFonts w:ascii="Times New Roman" w:hAnsi="Times New Roman"/>
          <w:b/>
          <w:bCs/>
          <w:color w:val="auto"/>
          <w:sz w:val="24"/>
          <w:szCs w:val="24"/>
        </w:rPr>
        <w:fldChar w:fldCharType="separate"/>
      </w:r>
      <w:r>
        <w:rPr>
          <w:rFonts w:ascii="Times New Roman" w:hAnsi="Times New Roman"/>
          <w:b/>
          <w:bCs/>
          <w:color w:val="auto"/>
          <w:sz w:val="24"/>
          <w:szCs w:val="24"/>
        </w:rPr>
        <w:t>1</w:t>
      </w:r>
      <w:r>
        <w:rPr>
          <w:rFonts w:ascii="Times New Roman" w:hAnsi="Times New Roman"/>
          <w:b/>
          <w:bCs/>
          <w:color w:val="auto"/>
          <w:sz w:val="24"/>
          <w:szCs w:val="24"/>
        </w:rPr>
        <w:fldChar w:fldCharType="end"/>
      </w:r>
      <w:r>
        <w:rPr>
          <w:rFonts w:ascii="Times New Roman" w:hAnsi="Times New Roman"/>
          <w:b/>
          <w:bCs/>
          <w:color w:val="auto"/>
          <w:sz w:val="24"/>
          <w:szCs w:val="24"/>
        </w:rPr>
        <w:t>: Study Conceptual Framework</w:t>
      </w:r>
      <w:bookmarkEnd w:id="40"/>
    </w:p>
    <w:p w:rsidR="00FC290B" w:rsidRDefault="00FC290B">
      <w:pPr>
        <w:spacing w:line="360" w:lineRule="auto"/>
        <w:jc w:val="both"/>
        <w:rPr>
          <w:rFonts w:ascii="Times New Roman" w:eastAsia="Times New Roman" w:hAnsi="Times New Roman"/>
          <w:color w:val="000000"/>
          <w:sz w:val="24"/>
          <w:szCs w:val="24"/>
        </w:rPr>
      </w:pPr>
    </w:p>
    <w:p w:rsidR="00FC290B" w:rsidRDefault="00FC290B">
      <w:pPr>
        <w:pStyle w:val="Caption"/>
        <w:keepNext/>
        <w:spacing w:line="360" w:lineRule="auto"/>
        <w:jc w:val="both"/>
        <w:rPr>
          <w:rFonts w:ascii="Times New Roman" w:hAnsi="Times New Roman"/>
          <w:sz w:val="24"/>
          <w:szCs w:val="24"/>
        </w:rPr>
      </w:pPr>
    </w:p>
    <w:p w:rsidR="00FC290B" w:rsidRDefault="00FC290B">
      <w:pPr>
        <w:spacing w:before="240" w:line="360" w:lineRule="auto"/>
        <w:jc w:val="both"/>
        <w:rPr>
          <w:rFonts w:ascii="Times New Roman" w:hAnsi="Times New Roman"/>
          <w:sz w:val="24"/>
          <w:szCs w:val="24"/>
        </w:rPr>
      </w:pPr>
    </w:p>
    <w:p w:rsidR="00FC290B" w:rsidRDefault="00841912">
      <w:pPr>
        <w:pStyle w:val="Heading3"/>
        <w:numPr>
          <w:ilvl w:val="2"/>
          <w:numId w:val="1"/>
        </w:numPr>
      </w:pPr>
      <w:bookmarkStart w:id="41" w:name="_Toc123139158"/>
      <w:r>
        <w:lastRenderedPageBreak/>
        <w:t xml:space="preserve">The concept </w:t>
      </w:r>
      <w:r>
        <w:t>of external auditors’ performance</w:t>
      </w:r>
      <w:bookmarkEnd w:id="41"/>
    </w:p>
    <w:p w:rsidR="00FC290B" w:rsidRDefault="00FC290B">
      <w:pPr>
        <w:spacing w:line="360" w:lineRule="auto"/>
        <w:jc w:val="both"/>
        <w:rPr>
          <w:rFonts w:ascii="Times New Roman" w:hAnsi="Times New Roman"/>
          <w:sz w:val="24"/>
          <w:szCs w:val="24"/>
        </w:rPr>
      </w:pPr>
    </w:p>
    <w:p w:rsidR="00FC290B" w:rsidRDefault="00841912">
      <w:pPr>
        <w:spacing w:line="360" w:lineRule="auto"/>
        <w:jc w:val="both"/>
        <w:rPr>
          <w:rFonts w:ascii="Times New Roman" w:hAnsi="Times New Roman"/>
          <w:sz w:val="24"/>
          <w:szCs w:val="24"/>
        </w:rPr>
      </w:pPr>
      <w:r>
        <w:rPr>
          <w:rFonts w:ascii="Times New Roman" w:hAnsi="Times New Roman"/>
          <w:sz w:val="24"/>
          <w:szCs w:val="24"/>
        </w:rPr>
        <w:t>Various academics have provided explanations of performance audit in their studies, despite the fact that there is no one definition that is universally acknowledged of performance audit. An independent, unbiased and syst</w:t>
      </w:r>
      <w:r>
        <w:rPr>
          <w:rFonts w:ascii="Times New Roman" w:hAnsi="Times New Roman"/>
          <w:sz w:val="24"/>
          <w:szCs w:val="24"/>
        </w:rPr>
        <w:t xml:space="preserve">ematic evaluation of how well the business is managing it’s tasks, responsibilities and resources is known as performance audit. Plans, execution and reporting for performance audits look to check if organizations are executing activities and processes or </w:t>
      </w:r>
      <w:r>
        <w:rPr>
          <w:rFonts w:ascii="Times New Roman" w:hAnsi="Times New Roman"/>
          <w:sz w:val="24"/>
          <w:szCs w:val="24"/>
        </w:rPr>
        <w:t>delivering programs while adhering to economic principles. Performance audit must be impartial, objective and reliable so as to determine whether there is room for improvement in terms of efficiency and effectiveness. Moreso, auditor’s performance may be c</w:t>
      </w:r>
      <w:r>
        <w:rPr>
          <w:rFonts w:ascii="Times New Roman" w:hAnsi="Times New Roman"/>
          <w:sz w:val="24"/>
          <w:szCs w:val="24"/>
        </w:rPr>
        <w:t>haracterized as an independent procedure that assesses the management-instituted measures to make sure that resources have been obtained affordably and are being used effectively (Hassim and Madupe., 2017).</w:t>
      </w:r>
    </w:p>
    <w:p w:rsidR="00FC290B" w:rsidRDefault="00FC290B">
      <w:pPr>
        <w:spacing w:line="360" w:lineRule="auto"/>
        <w:jc w:val="both"/>
        <w:rPr>
          <w:rFonts w:ascii="Times New Roman" w:hAnsi="Times New Roman"/>
          <w:b/>
          <w:sz w:val="24"/>
          <w:szCs w:val="24"/>
        </w:rPr>
      </w:pPr>
    </w:p>
    <w:p w:rsidR="00FC290B" w:rsidRDefault="00841912">
      <w:pPr>
        <w:pStyle w:val="Heading3"/>
        <w:numPr>
          <w:ilvl w:val="2"/>
          <w:numId w:val="1"/>
        </w:numPr>
      </w:pPr>
      <w:bookmarkStart w:id="42" w:name="_Toc123139159"/>
      <w:r>
        <w:t>What is independence?</w:t>
      </w:r>
      <w:bookmarkEnd w:id="42"/>
    </w:p>
    <w:p w:rsidR="00FC290B" w:rsidRDefault="00FC290B">
      <w:pPr>
        <w:spacing w:line="360" w:lineRule="auto"/>
        <w:rPr>
          <w:rFonts w:ascii="Times New Roman" w:hAnsi="Times New Roman"/>
          <w:sz w:val="24"/>
          <w:szCs w:val="24"/>
        </w:rPr>
      </w:pPr>
    </w:p>
    <w:p w:rsidR="00FC290B" w:rsidRDefault="00841912">
      <w:pPr>
        <w:spacing w:line="360" w:lineRule="auto"/>
        <w:rPr>
          <w:rFonts w:ascii="Times New Roman" w:hAnsi="Times New Roman"/>
          <w:sz w:val="24"/>
          <w:szCs w:val="24"/>
        </w:rPr>
      </w:pPr>
      <w:r>
        <w:rPr>
          <w:rFonts w:ascii="Times New Roman" w:hAnsi="Times New Roman"/>
          <w:sz w:val="24"/>
          <w:szCs w:val="24"/>
        </w:rPr>
        <w:t>Independence is the avoid</w:t>
      </w:r>
      <w:r>
        <w:rPr>
          <w:rFonts w:ascii="Times New Roman" w:hAnsi="Times New Roman"/>
          <w:sz w:val="24"/>
          <w:szCs w:val="24"/>
        </w:rPr>
        <w:t xml:space="preserve">ance of having a personal interest in carrying out duties, by a public accountant, which is in conflict with the objectivity and honesty principles (Hafizah., 2022). It has been added that auditor independence is one of the guiding concepts that guides an </w:t>
      </w:r>
      <w:r>
        <w:rPr>
          <w:rFonts w:ascii="Times New Roman" w:hAnsi="Times New Roman"/>
          <w:sz w:val="24"/>
          <w:szCs w:val="24"/>
        </w:rPr>
        <w:t>auditor's work and has long been seen as the cornerstone of the auditing profession. Due to competing interests, the public auditor must act impartially while making a determination about the fairness of the audited accounts, acting independently of the cl</w:t>
      </w:r>
      <w:r>
        <w:rPr>
          <w:rFonts w:ascii="Times New Roman" w:hAnsi="Times New Roman"/>
          <w:sz w:val="24"/>
          <w:szCs w:val="24"/>
        </w:rPr>
        <w:t>ients, users of financial statements and the public auditors themselves (Nastir et al.,2021). The validity of financial accounts is based on the reports provided by the auditors, independence must be considered one of the most significant characteristics o</w:t>
      </w:r>
      <w:r>
        <w:rPr>
          <w:rFonts w:ascii="Times New Roman" w:hAnsi="Times New Roman"/>
          <w:sz w:val="24"/>
          <w:szCs w:val="24"/>
        </w:rPr>
        <w:t>f auditors to avoid weakening the public trust as a result of the circumstances that are thought to affect the independent attitude if there is proof that the auditor independence is damaged. The independence of the auditor is also a crucial component beca</w:t>
      </w:r>
      <w:r>
        <w:rPr>
          <w:rFonts w:ascii="Times New Roman" w:hAnsi="Times New Roman"/>
          <w:sz w:val="24"/>
          <w:szCs w:val="24"/>
        </w:rPr>
        <w:t xml:space="preserve">use it safeguards the auditor's capacity to uphold integrity, behave impartially and avoid taking sides (Haeridistia &amp; Fadjarenie., 2019). </w:t>
      </w:r>
    </w:p>
    <w:p w:rsidR="00FC290B" w:rsidRDefault="00841912">
      <w:pPr>
        <w:pStyle w:val="Heading3"/>
        <w:numPr>
          <w:ilvl w:val="2"/>
          <w:numId w:val="1"/>
        </w:numPr>
      </w:pPr>
      <w:bookmarkStart w:id="43" w:name="_Toc123139160"/>
      <w:r>
        <w:lastRenderedPageBreak/>
        <w:t>What is audit fees?</w:t>
      </w:r>
      <w:bookmarkEnd w:id="43"/>
    </w:p>
    <w:p w:rsidR="00FC290B" w:rsidRDefault="00FC290B">
      <w:pPr>
        <w:spacing w:line="360" w:lineRule="auto"/>
        <w:rPr>
          <w:rFonts w:ascii="Times New Roman" w:hAnsi="Times New Roman"/>
          <w:sz w:val="24"/>
          <w:szCs w:val="24"/>
        </w:rPr>
      </w:pPr>
    </w:p>
    <w:p w:rsidR="00FC290B" w:rsidRDefault="00841912">
      <w:pPr>
        <w:spacing w:line="360" w:lineRule="auto"/>
        <w:rPr>
          <w:rFonts w:ascii="Times New Roman" w:hAnsi="Times New Roman"/>
          <w:sz w:val="24"/>
          <w:szCs w:val="24"/>
        </w:rPr>
      </w:pPr>
      <w:r>
        <w:rPr>
          <w:rFonts w:ascii="Times New Roman" w:hAnsi="Times New Roman"/>
          <w:sz w:val="24"/>
          <w:szCs w:val="24"/>
        </w:rPr>
        <w:t xml:space="preserve">Audit fees is described as the sum that an auditor charges for reviewing a company's financial </w:t>
      </w:r>
      <w:r>
        <w:rPr>
          <w:rFonts w:ascii="Times New Roman" w:hAnsi="Times New Roman"/>
          <w:sz w:val="24"/>
          <w:szCs w:val="24"/>
        </w:rPr>
        <w:t>records (Okerekeoti., 2022). Audit firms are eligible to receive fees from clients in exchange for their services as payment for their work and it depends on the size and risk associated. The level of audit fees charged typically correlates with the work p</w:t>
      </w:r>
      <w:r>
        <w:rPr>
          <w:rFonts w:ascii="Times New Roman" w:hAnsi="Times New Roman"/>
          <w:sz w:val="24"/>
          <w:szCs w:val="24"/>
        </w:rPr>
        <w:t>ut forward by the auditors (Shakhatreh et al., 2020). The audit fee must be calculated based on the cost of the necessary facility, the number of audit workers, and the amount of time invested (Serem et al., 2020). It has been added that the fee is inclusi</w:t>
      </w:r>
      <w:r>
        <w:rPr>
          <w:rFonts w:ascii="Times New Roman" w:hAnsi="Times New Roman"/>
          <w:sz w:val="24"/>
          <w:szCs w:val="24"/>
        </w:rPr>
        <w:t>ve of incomes and all other related costs incurred when the auditing services were being performed and can be determined by the size and the complication of the job at the firm being audited.</w:t>
      </w:r>
    </w:p>
    <w:p w:rsidR="00FC290B" w:rsidRDefault="00841912">
      <w:pPr>
        <w:spacing w:line="360" w:lineRule="auto"/>
        <w:rPr>
          <w:rFonts w:ascii="Times New Roman" w:hAnsi="Times New Roman"/>
          <w:sz w:val="24"/>
          <w:szCs w:val="24"/>
        </w:rPr>
      </w:pPr>
      <w:r>
        <w:rPr>
          <w:rFonts w:ascii="Times New Roman" w:hAnsi="Times New Roman"/>
          <w:sz w:val="24"/>
          <w:szCs w:val="24"/>
        </w:rPr>
        <w:t xml:space="preserve"> </w:t>
      </w:r>
    </w:p>
    <w:p w:rsidR="00FC290B" w:rsidRDefault="00841912">
      <w:pPr>
        <w:pStyle w:val="Heading3"/>
        <w:numPr>
          <w:ilvl w:val="2"/>
          <w:numId w:val="1"/>
        </w:numPr>
      </w:pPr>
      <w:bookmarkStart w:id="44" w:name="_Toc123139161"/>
      <w:r>
        <w:t>What is competence?</w:t>
      </w:r>
      <w:bookmarkEnd w:id="44"/>
    </w:p>
    <w:p w:rsidR="00FC290B" w:rsidRDefault="00FC290B">
      <w:pPr>
        <w:spacing w:line="360" w:lineRule="auto"/>
        <w:rPr>
          <w:rFonts w:ascii="Times New Roman" w:hAnsi="Times New Roman"/>
          <w:sz w:val="24"/>
          <w:szCs w:val="24"/>
        </w:rPr>
      </w:pPr>
    </w:p>
    <w:p w:rsidR="00FC290B" w:rsidRDefault="00841912">
      <w:pPr>
        <w:spacing w:line="360" w:lineRule="auto"/>
        <w:rPr>
          <w:rFonts w:ascii="Times New Roman" w:hAnsi="Times New Roman"/>
          <w:sz w:val="24"/>
          <w:szCs w:val="24"/>
        </w:rPr>
      </w:pPr>
      <w:r>
        <w:rPr>
          <w:rFonts w:ascii="Times New Roman" w:hAnsi="Times New Roman"/>
          <w:sz w:val="24"/>
          <w:szCs w:val="24"/>
        </w:rPr>
        <w:t xml:space="preserve">Competence is a fundamental quality of a </w:t>
      </w:r>
      <w:r>
        <w:rPr>
          <w:rFonts w:ascii="Times New Roman" w:hAnsi="Times New Roman"/>
          <w:sz w:val="24"/>
          <w:szCs w:val="24"/>
        </w:rPr>
        <w:t>person who can accurately forecast exceptional performance or has a direct impact on one's success at work. Puspitasari et al (2019) added that a person with the necessary technical expertise and competence to do an audit must do so. Moreover, competence c</w:t>
      </w:r>
      <w:r>
        <w:rPr>
          <w:rFonts w:ascii="Times New Roman" w:hAnsi="Times New Roman"/>
          <w:sz w:val="24"/>
          <w:szCs w:val="24"/>
        </w:rPr>
        <w:t xml:space="preserve">an be referred to as a person's authority and capacity to perform a job that is in line with the responsibilities of the position (Ridwansyah et at., 2018). It is also the sum of a person's general knowledge, talent or skill, work attitude and personality </w:t>
      </w:r>
      <w:r>
        <w:rPr>
          <w:rFonts w:ascii="Times New Roman" w:hAnsi="Times New Roman"/>
          <w:sz w:val="24"/>
          <w:szCs w:val="24"/>
        </w:rPr>
        <w:t>traits which is an auditor's field of competence (Kertarajasa et al., 2019). It has been viewed as a duty to continuously update professional knowledge and abilities to offer superior services and the appropriate expectations with those expectations in min</w:t>
      </w:r>
      <w:r>
        <w:rPr>
          <w:rFonts w:ascii="Times New Roman" w:hAnsi="Times New Roman"/>
          <w:sz w:val="24"/>
          <w:szCs w:val="24"/>
        </w:rPr>
        <w:t>d.</w:t>
      </w:r>
    </w:p>
    <w:p w:rsidR="00FC290B" w:rsidRDefault="00FC290B">
      <w:pPr>
        <w:spacing w:line="360" w:lineRule="auto"/>
        <w:rPr>
          <w:rFonts w:ascii="Times New Roman" w:hAnsi="Times New Roman"/>
          <w:sz w:val="24"/>
          <w:szCs w:val="24"/>
        </w:rPr>
      </w:pPr>
    </w:p>
    <w:p w:rsidR="00FC290B" w:rsidRDefault="00841912">
      <w:pPr>
        <w:pStyle w:val="Heading3"/>
        <w:numPr>
          <w:ilvl w:val="2"/>
          <w:numId w:val="1"/>
        </w:numPr>
      </w:pPr>
      <w:bookmarkStart w:id="45" w:name="_Toc123139162"/>
      <w:r>
        <w:t>What is audit firm size?</w:t>
      </w:r>
      <w:bookmarkEnd w:id="45"/>
    </w:p>
    <w:p w:rsidR="00FC290B" w:rsidRDefault="00FC290B">
      <w:pPr>
        <w:spacing w:line="360" w:lineRule="auto"/>
        <w:rPr>
          <w:rFonts w:ascii="Times New Roman" w:hAnsi="Times New Roman"/>
          <w:sz w:val="24"/>
          <w:szCs w:val="24"/>
        </w:rPr>
      </w:pPr>
    </w:p>
    <w:p w:rsidR="00FC290B" w:rsidRDefault="00841912">
      <w:pPr>
        <w:spacing w:line="360" w:lineRule="auto"/>
        <w:rPr>
          <w:rFonts w:ascii="Times New Roman" w:hAnsi="Times New Roman"/>
          <w:sz w:val="24"/>
          <w:szCs w:val="24"/>
        </w:rPr>
      </w:pPr>
      <w:r>
        <w:rPr>
          <w:rFonts w:ascii="Times New Roman" w:hAnsi="Times New Roman"/>
          <w:sz w:val="24"/>
          <w:szCs w:val="24"/>
        </w:rPr>
        <w:t xml:space="preserve">Firm size is a key determinant of how an enterprise operates and the amount size is frequently linked to an entity's market strength also the performance of an entity is a topic of interest to </w:t>
      </w:r>
      <w:r>
        <w:rPr>
          <w:rFonts w:ascii="Times New Roman" w:hAnsi="Times New Roman"/>
          <w:sz w:val="24"/>
          <w:szCs w:val="24"/>
        </w:rPr>
        <w:lastRenderedPageBreak/>
        <w:t xml:space="preserve">policymakers as well as academic </w:t>
      </w:r>
      <w:r>
        <w:rPr>
          <w:rFonts w:ascii="Times New Roman" w:hAnsi="Times New Roman"/>
          <w:sz w:val="24"/>
          <w:szCs w:val="24"/>
        </w:rPr>
        <w:t>researchers (Hung et al., 2021). In comparison to smaller audit firms, bigger audit firms are anticipated to offer higher quality services given that it has more to lose with lesser quality, a larger company is less likely to act opportunistically (Shakhat</w:t>
      </w:r>
      <w:r>
        <w:rPr>
          <w:rFonts w:ascii="Times New Roman" w:hAnsi="Times New Roman"/>
          <w:sz w:val="24"/>
          <w:szCs w:val="24"/>
        </w:rPr>
        <w:t>reh et al., 2020). Some employees of a sizeable audit firm might have a variety of professional backgrounds, which can help with problem -solving and have an impact on performance (Rahman et al., 2019).</w:t>
      </w:r>
    </w:p>
    <w:p w:rsidR="00FC290B" w:rsidRDefault="00FC290B">
      <w:pPr>
        <w:spacing w:line="360" w:lineRule="auto"/>
        <w:rPr>
          <w:rFonts w:ascii="Times New Roman" w:hAnsi="Times New Roman"/>
          <w:sz w:val="24"/>
          <w:szCs w:val="24"/>
        </w:rPr>
      </w:pPr>
    </w:p>
    <w:p w:rsidR="00FC290B" w:rsidRDefault="00841912">
      <w:pPr>
        <w:pStyle w:val="Heading3"/>
        <w:numPr>
          <w:ilvl w:val="2"/>
          <w:numId w:val="1"/>
        </w:numPr>
      </w:pPr>
      <w:bookmarkStart w:id="46" w:name="_Toc123139163"/>
      <w:r>
        <w:t>What is work experience?</w:t>
      </w:r>
      <w:bookmarkEnd w:id="46"/>
    </w:p>
    <w:p w:rsidR="00FC290B" w:rsidRDefault="00841912">
      <w:pPr>
        <w:spacing w:before="240" w:line="360" w:lineRule="auto"/>
        <w:rPr>
          <w:rFonts w:ascii="Times New Roman" w:hAnsi="Times New Roman"/>
          <w:sz w:val="24"/>
          <w:szCs w:val="24"/>
        </w:rPr>
      </w:pPr>
      <w:r>
        <w:rPr>
          <w:rFonts w:ascii="Times New Roman" w:hAnsi="Times New Roman"/>
          <w:sz w:val="24"/>
          <w:szCs w:val="24"/>
        </w:rPr>
        <w:t xml:space="preserve">Work experience is the </w:t>
      </w:r>
      <w:r>
        <w:rPr>
          <w:rFonts w:ascii="Times New Roman" w:hAnsi="Times New Roman"/>
          <w:sz w:val="24"/>
          <w:szCs w:val="24"/>
        </w:rPr>
        <w:t>degree of knowledge and skill mastery that employees have in the workplace and can be determined by the length of time a person has worked as well as the types of work they have performed during the time (Usman et al., 2021; Furiady., 2015). It is also a t</w:t>
      </w:r>
      <w:r>
        <w:rPr>
          <w:rFonts w:ascii="Times New Roman" w:hAnsi="Times New Roman"/>
          <w:sz w:val="24"/>
          <w:szCs w:val="24"/>
        </w:rPr>
        <w:t>errific way to learn of the jobs a person has performed and gives them a chance to do better. A person is more adept at their professional at their profession and has a more refined way of thinking and behaving to accomplish their goals the more the work e</w:t>
      </w:r>
      <w:r>
        <w:rPr>
          <w:rFonts w:ascii="Times New Roman" w:hAnsi="Times New Roman"/>
          <w:sz w:val="24"/>
          <w:szCs w:val="24"/>
        </w:rPr>
        <w:t>xperience they have (Dewi., 2017). An auditor owns his other work experience during audits in terms of the period taken and the number of tasks done (Prawati., 2022). Work experience can also be referred to raising a person’s behavior pattern that involves</w:t>
      </w:r>
      <w:r>
        <w:rPr>
          <w:rFonts w:ascii="Times New Roman" w:hAnsi="Times New Roman"/>
          <w:sz w:val="24"/>
          <w:szCs w:val="24"/>
        </w:rPr>
        <w:t xml:space="preserve"> learning and the potential growth of behavior via formal and informal education.</w:t>
      </w:r>
    </w:p>
    <w:p w:rsidR="00FC290B" w:rsidRDefault="00FC290B">
      <w:pPr>
        <w:spacing w:before="240" w:line="360" w:lineRule="auto"/>
        <w:rPr>
          <w:rFonts w:ascii="Times New Roman" w:hAnsi="Times New Roman"/>
          <w:sz w:val="24"/>
          <w:szCs w:val="24"/>
        </w:rPr>
      </w:pPr>
    </w:p>
    <w:p w:rsidR="00FC290B" w:rsidRDefault="00841912">
      <w:pPr>
        <w:pStyle w:val="Heading2"/>
        <w:numPr>
          <w:ilvl w:val="1"/>
          <w:numId w:val="1"/>
        </w:numPr>
      </w:pPr>
      <w:bookmarkStart w:id="47" w:name="_Toc123139164"/>
      <w:r>
        <w:t>Empirical Review</w:t>
      </w:r>
      <w:bookmarkEnd w:id="47"/>
    </w:p>
    <w:p w:rsidR="00FC290B" w:rsidRDefault="00841912">
      <w:pPr>
        <w:spacing w:before="240" w:line="360" w:lineRule="auto"/>
        <w:jc w:val="both"/>
        <w:rPr>
          <w:rFonts w:ascii="Times New Roman" w:hAnsi="Times New Roman"/>
          <w:b/>
          <w:sz w:val="24"/>
          <w:szCs w:val="24"/>
        </w:rPr>
      </w:pPr>
      <w:r>
        <w:rPr>
          <w:rFonts w:ascii="Times New Roman" w:hAnsi="Times New Roman"/>
          <w:sz w:val="24"/>
          <w:szCs w:val="24"/>
        </w:rPr>
        <w:t>The literature that is specific to the goals of the research is discussed in this section.</w:t>
      </w:r>
    </w:p>
    <w:p w:rsidR="00FC290B" w:rsidRDefault="00841912">
      <w:pPr>
        <w:pStyle w:val="Heading3"/>
        <w:numPr>
          <w:ilvl w:val="2"/>
          <w:numId w:val="1"/>
        </w:numPr>
      </w:pPr>
      <w:bookmarkStart w:id="48" w:name="_Toc123139165"/>
      <w:r>
        <w:t>Auditor’s independence influence on performance</w:t>
      </w:r>
      <w:bookmarkEnd w:id="48"/>
    </w:p>
    <w:p w:rsidR="00FC290B" w:rsidRDefault="00FC290B">
      <w:pPr>
        <w:spacing w:line="360" w:lineRule="auto"/>
        <w:rPr>
          <w:rFonts w:ascii="Times New Roman" w:hAnsi="Times New Roman"/>
          <w:sz w:val="24"/>
          <w:szCs w:val="24"/>
        </w:rPr>
      </w:pPr>
    </w:p>
    <w:p w:rsidR="00FC290B" w:rsidRDefault="00841912">
      <w:pPr>
        <w:spacing w:line="360" w:lineRule="auto"/>
        <w:rPr>
          <w:rFonts w:ascii="Times New Roman" w:hAnsi="Times New Roman"/>
          <w:sz w:val="24"/>
          <w:szCs w:val="24"/>
        </w:rPr>
      </w:pPr>
      <w:r>
        <w:rPr>
          <w:rFonts w:ascii="Times New Roman" w:hAnsi="Times New Roman"/>
          <w:sz w:val="24"/>
          <w:szCs w:val="24"/>
        </w:rPr>
        <w:t xml:space="preserve">Independence is </w:t>
      </w:r>
      <w:r>
        <w:rPr>
          <w:rFonts w:ascii="Times New Roman" w:hAnsi="Times New Roman"/>
          <w:sz w:val="24"/>
          <w:szCs w:val="24"/>
        </w:rPr>
        <w:t>seen as the foundation of the audit profession and also one of the most important factors of auditors. This is so because third parties rely on the reports done by auditors as the ability of the auditor to give opinion is shielded, so that the auditor cann</w:t>
      </w:r>
      <w:r>
        <w:rPr>
          <w:rFonts w:ascii="Times New Roman" w:hAnsi="Times New Roman"/>
          <w:sz w:val="24"/>
          <w:szCs w:val="24"/>
        </w:rPr>
        <w:t xml:space="preserve">ot be influenced when carrying out audits (Haeridistia &amp; Fadjarenie., 2019). All issues related to the engagement and </w:t>
      </w:r>
      <w:r>
        <w:rPr>
          <w:rFonts w:ascii="Times New Roman" w:hAnsi="Times New Roman"/>
          <w:sz w:val="24"/>
          <w:szCs w:val="24"/>
        </w:rPr>
        <w:lastRenderedPageBreak/>
        <w:t>independence of mental attitude must be sustained by the auditor. The auditor must control his practice regarding the perception of indepe</w:t>
      </w:r>
      <w:r>
        <w:rPr>
          <w:rFonts w:ascii="Times New Roman" w:hAnsi="Times New Roman"/>
          <w:sz w:val="24"/>
          <w:szCs w:val="24"/>
        </w:rPr>
        <w:t>ndence and the rules that are attached so as to achieve the degree of being independent during an audit (Puspitasari et al., 2019). In contrast, auditors must be neutral when carrying out duties which is opposing with objectivity and integrity (Natir et al</w:t>
      </w:r>
      <w:r>
        <w:rPr>
          <w:rFonts w:ascii="Times New Roman" w:hAnsi="Times New Roman"/>
          <w:sz w:val="24"/>
          <w:szCs w:val="24"/>
        </w:rPr>
        <w:t>., 2021). It is an unbiased perception when testing and assessing examined results and formulating audit reports. Being independent means that one is not easily influenced (Suciwati and Suartika., 2020). Auditors are forbidden to take sides in terms of the</w:t>
      </w:r>
      <w:r>
        <w:rPr>
          <w:rFonts w:ascii="Times New Roman" w:hAnsi="Times New Roman"/>
          <w:sz w:val="24"/>
          <w:szCs w:val="24"/>
        </w:rPr>
        <w:t xml:space="preserve"> interests of third parties such that clients can threaten auditors to be against auditing standards (power conflict). The condition of the finance structure of a company can also be a tool to pressurize auditors by changing auditors, thus making auditors </w:t>
      </w:r>
      <w:r>
        <w:rPr>
          <w:rFonts w:ascii="Times New Roman" w:hAnsi="Times New Roman"/>
          <w:sz w:val="24"/>
          <w:szCs w:val="24"/>
        </w:rPr>
        <w:t>incapable to comply with the client pressure, lessening independence of auditors (Puspitasari et al., 2019).  The position of auditors is an actual dilemma whereby they are expected to fulfill the client’s desires. However, auditors’ actions can cause fail</w:t>
      </w:r>
      <w:r>
        <w:rPr>
          <w:rFonts w:ascii="Times New Roman" w:hAnsi="Times New Roman"/>
          <w:sz w:val="24"/>
          <w:szCs w:val="24"/>
        </w:rPr>
        <w:t>ure of complying with the professional standards as a position of their work.</w:t>
      </w:r>
    </w:p>
    <w:p w:rsidR="00FC290B" w:rsidRDefault="00FC290B">
      <w:pPr>
        <w:spacing w:line="360" w:lineRule="auto"/>
        <w:rPr>
          <w:rFonts w:ascii="Times New Roman" w:hAnsi="Times New Roman"/>
          <w:sz w:val="24"/>
          <w:szCs w:val="24"/>
        </w:rPr>
      </w:pPr>
    </w:p>
    <w:p w:rsidR="00FC290B" w:rsidRDefault="00841912">
      <w:pPr>
        <w:spacing w:line="360" w:lineRule="auto"/>
        <w:rPr>
          <w:rFonts w:ascii="Times New Roman" w:hAnsi="Times New Roman"/>
          <w:sz w:val="24"/>
          <w:szCs w:val="24"/>
        </w:rPr>
      </w:pPr>
      <w:r>
        <w:rPr>
          <w:rFonts w:ascii="Times New Roman" w:hAnsi="Times New Roman"/>
          <w:sz w:val="24"/>
          <w:szCs w:val="24"/>
        </w:rPr>
        <w:t xml:space="preserve">Most definitions of independence are narrowly engrossed, in that they abstract from the demand for operational independence of the auditor so as to be capable to make decisions </w:t>
      </w:r>
      <w:r>
        <w:rPr>
          <w:rFonts w:ascii="Times New Roman" w:hAnsi="Times New Roman"/>
          <w:sz w:val="24"/>
          <w:szCs w:val="24"/>
        </w:rPr>
        <w:t>that are not influenced by anyone. This independence is an epistemic one, basically the auditor’s ownership of a knowledge base separate from the audited party. In the absence of such an independent information base, the auditor will rely on the party bein</w:t>
      </w:r>
      <w:r>
        <w:rPr>
          <w:rFonts w:ascii="Times New Roman" w:hAnsi="Times New Roman"/>
          <w:sz w:val="24"/>
          <w:szCs w:val="24"/>
        </w:rPr>
        <w:t>g audited, regardless of their independence of the thought of appearance. Independence is a key-pillar that is associated to the performance of auditors. External auditors should be independent in a sense that their conclusions on financial statements shou</w:t>
      </w:r>
      <w:r>
        <w:rPr>
          <w:rFonts w:ascii="Times New Roman" w:hAnsi="Times New Roman"/>
          <w:sz w:val="24"/>
          <w:szCs w:val="24"/>
        </w:rPr>
        <w:t>ld be self-governing.</w:t>
      </w:r>
    </w:p>
    <w:p w:rsidR="00FC290B" w:rsidRDefault="00FC290B">
      <w:pPr>
        <w:spacing w:line="360" w:lineRule="auto"/>
        <w:rPr>
          <w:rFonts w:ascii="Times New Roman" w:hAnsi="Times New Roman"/>
          <w:sz w:val="24"/>
          <w:szCs w:val="24"/>
        </w:rPr>
      </w:pPr>
    </w:p>
    <w:p w:rsidR="00FC290B" w:rsidRDefault="00841912">
      <w:pPr>
        <w:spacing w:line="360" w:lineRule="auto"/>
        <w:rPr>
          <w:rFonts w:ascii="Times New Roman" w:hAnsi="Times New Roman"/>
          <w:sz w:val="24"/>
          <w:szCs w:val="24"/>
        </w:rPr>
      </w:pPr>
      <w:r>
        <w:rPr>
          <w:rFonts w:ascii="Times New Roman" w:hAnsi="Times New Roman"/>
          <w:sz w:val="24"/>
          <w:szCs w:val="24"/>
        </w:rPr>
        <w:t>Studies have observed a significant influence of auditor independence on performance (Nastir et al., 2021; Nur., 2015). High level of auditor independence will lead to a better performance. This impacts that all auditors should perfo</w:t>
      </w:r>
      <w:r>
        <w:rPr>
          <w:rFonts w:ascii="Times New Roman" w:hAnsi="Times New Roman"/>
          <w:sz w:val="24"/>
          <w:szCs w:val="24"/>
        </w:rPr>
        <w:t>rm their responsibilities independently without the influence of third parties for good performance. The auditor has high honesty when performing his duties and the audits are concluded objectively. Auditors must act independently on the job as per the rec</w:t>
      </w:r>
      <w:r>
        <w:rPr>
          <w:rFonts w:ascii="Times New Roman" w:hAnsi="Times New Roman"/>
          <w:sz w:val="24"/>
          <w:szCs w:val="24"/>
        </w:rPr>
        <w:t xml:space="preserve">ommendation from the analysis and conclusions of related studies, act responsibly </w:t>
      </w:r>
      <w:r>
        <w:rPr>
          <w:rFonts w:ascii="Times New Roman" w:hAnsi="Times New Roman"/>
          <w:sz w:val="24"/>
          <w:szCs w:val="24"/>
        </w:rPr>
        <w:lastRenderedPageBreak/>
        <w:t>when examined results require improvement (Nastir et al., 2021). The independence of an auditor has a confident effect on quality of an audit ( Haeridistia &amp; Fadjarenie., 201</w:t>
      </w:r>
      <w:r>
        <w:rPr>
          <w:rFonts w:ascii="Times New Roman" w:hAnsi="Times New Roman"/>
          <w:sz w:val="24"/>
          <w:szCs w:val="24"/>
        </w:rPr>
        <w:t>9; Puspitasari et al., 2019). However, those auditors who are not obliged to non-audit services, are neither involved in conflict of interests or have any relationship with the client. The independence that affects audit quality is tenure and the pressures</w:t>
      </w:r>
      <w:r>
        <w:rPr>
          <w:rFonts w:ascii="Times New Roman" w:hAnsi="Times New Roman"/>
          <w:sz w:val="24"/>
          <w:szCs w:val="24"/>
        </w:rPr>
        <w:t xml:space="preserve"> of the client. Henceforth if the tenure is not regarded with ethics, it significantly does not affect audit quality (Puspitasari et al., 2019).</w:t>
      </w:r>
    </w:p>
    <w:p w:rsidR="00FC290B" w:rsidRDefault="00FC290B">
      <w:pPr>
        <w:spacing w:line="360" w:lineRule="auto"/>
        <w:rPr>
          <w:rFonts w:ascii="Times New Roman" w:hAnsi="Times New Roman"/>
          <w:sz w:val="24"/>
          <w:szCs w:val="24"/>
        </w:rPr>
      </w:pPr>
    </w:p>
    <w:p w:rsidR="00FC290B" w:rsidRDefault="00841912">
      <w:pPr>
        <w:pStyle w:val="Heading3"/>
        <w:numPr>
          <w:ilvl w:val="2"/>
          <w:numId w:val="1"/>
        </w:numPr>
      </w:pPr>
      <w:bookmarkStart w:id="49" w:name="_Toc123139166"/>
      <w:r>
        <w:t>Audit fees influence on performance.</w:t>
      </w:r>
      <w:bookmarkEnd w:id="49"/>
    </w:p>
    <w:p w:rsidR="00FC290B" w:rsidRDefault="00FC290B">
      <w:pPr>
        <w:spacing w:line="360" w:lineRule="auto"/>
        <w:rPr>
          <w:rFonts w:ascii="Times New Roman" w:hAnsi="Times New Roman"/>
          <w:sz w:val="24"/>
          <w:szCs w:val="24"/>
        </w:rPr>
      </w:pPr>
    </w:p>
    <w:p w:rsidR="00FC290B" w:rsidRDefault="00841912">
      <w:pPr>
        <w:spacing w:line="360" w:lineRule="auto"/>
        <w:rPr>
          <w:rFonts w:ascii="Times New Roman" w:hAnsi="Times New Roman"/>
          <w:sz w:val="24"/>
          <w:szCs w:val="24"/>
        </w:rPr>
      </w:pPr>
      <w:r>
        <w:rPr>
          <w:rFonts w:ascii="Times New Roman" w:hAnsi="Times New Roman"/>
          <w:sz w:val="24"/>
          <w:szCs w:val="24"/>
        </w:rPr>
        <w:t>Audit fees is charge for professional audit service by the clients to wh</w:t>
      </w:r>
      <w:r>
        <w:rPr>
          <w:rFonts w:ascii="Times New Roman" w:hAnsi="Times New Roman"/>
          <w:sz w:val="24"/>
          <w:szCs w:val="24"/>
        </w:rPr>
        <w:t>ich the services will be provided. The fee threatens the auditor’s independence and objectivity when it is too much than normal which they are supposed to get for the rendered services or when it is too low the auditors tend to reduce the scope of procedur</w:t>
      </w:r>
      <w:r>
        <w:rPr>
          <w:rFonts w:ascii="Times New Roman" w:hAnsi="Times New Roman"/>
          <w:sz w:val="24"/>
          <w:szCs w:val="24"/>
        </w:rPr>
        <w:t>es to be carried out (Myoli., 2020). Audit fees refers to an amount that is charged by the auditor for the time invested, the mandatory ability and the number of auditors (Okereoti., 2022; Serem et al., 2020). Legally, listed companies are required to have</w:t>
      </w:r>
      <w:r>
        <w:rPr>
          <w:rFonts w:ascii="Times New Roman" w:hAnsi="Times New Roman"/>
          <w:sz w:val="24"/>
          <w:szCs w:val="24"/>
        </w:rPr>
        <w:t xml:space="preserve"> an outside auditor to review their financial statements. The rate they pay have to be reasonable so that the audit’s quality is not jeopardized. Auditors are eligible to receive fees from the client in exchange for their services as payment for their work</w:t>
      </w:r>
      <w:r>
        <w:rPr>
          <w:rFonts w:ascii="Times New Roman" w:hAnsi="Times New Roman"/>
          <w:sz w:val="24"/>
          <w:szCs w:val="24"/>
        </w:rPr>
        <w:t>and they would hope to receive enough payment to maintain a decent level of service (Shakhatreh et al., 2020; Okereoti., 2022). The general public and shareholders may be concerned that the audit fee is not set at an appropriate level, which is neither too</w:t>
      </w:r>
      <w:r>
        <w:rPr>
          <w:rFonts w:ascii="Times New Roman" w:hAnsi="Times New Roman"/>
          <w:sz w:val="24"/>
          <w:szCs w:val="24"/>
        </w:rPr>
        <w:t xml:space="preserve"> much nor too low, to prevent undermining the audit process, in addition to businesses and auditors. The repute of the majority of audit firms and the caliber of their audit services are frequently correlated with the sums spent for audit operations (Okere</w:t>
      </w:r>
      <w:r>
        <w:rPr>
          <w:rFonts w:ascii="Times New Roman" w:hAnsi="Times New Roman"/>
          <w:sz w:val="24"/>
          <w:szCs w:val="24"/>
        </w:rPr>
        <w:t xml:space="preserve">oti., 2022). The level of fees charged typically correlates with work put forward by the auditors. As a result, audit fees could be at the auditor’s discretion and, if not in line with their efforts, might make them less independent, which would lower the </w:t>
      </w:r>
      <w:r>
        <w:rPr>
          <w:rFonts w:ascii="Times New Roman" w:hAnsi="Times New Roman"/>
          <w:sz w:val="24"/>
          <w:szCs w:val="24"/>
        </w:rPr>
        <w:t>caliber of the report (Shakhatreh et al., 2020). However, there are several challenges on the link between audit fees and audit quality. Larger clients would want more services than smaller clients, a larger firm’s overall fees will be obviously higher. An</w:t>
      </w:r>
      <w:r>
        <w:rPr>
          <w:rFonts w:ascii="Times New Roman" w:hAnsi="Times New Roman"/>
          <w:sz w:val="24"/>
          <w:szCs w:val="24"/>
        </w:rPr>
        <w:t xml:space="preserve"> auditor may be employed to provide specialized reports and /or views to performing external audits of the accounts.</w:t>
      </w:r>
    </w:p>
    <w:p w:rsidR="00FC290B" w:rsidRDefault="00FC290B">
      <w:pPr>
        <w:spacing w:line="360" w:lineRule="auto"/>
        <w:rPr>
          <w:rFonts w:ascii="Times New Roman" w:hAnsi="Times New Roman"/>
          <w:sz w:val="24"/>
          <w:szCs w:val="24"/>
        </w:rPr>
      </w:pPr>
    </w:p>
    <w:p w:rsidR="00FC290B" w:rsidRDefault="00841912">
      <w:pPr>
        <w:spacing w:line="360" w:lineRule="auto"/>
        <w:rPr>
          <w:rFonts w:ascii="Times New Roman" w:hAnsi="Times New Roman"/>
          <w:sz w:val="24"/>
          <w:szCs w:val="24"/>
        </w:rPr>
      </w:pPr>
      <w:r>
        <w:rPr>
          <w:rFonts w:ascii="Times New Roman" w:hAnsi="Times New Roman"/>
          <w:sz w:val="24"/>
          <w:szCs w:val="24"/>
        </w:rPr>
        <w:t>The amount of fees is determined by the size of the firm of the customer and the risk associated to the job. Moreso, auditors’ performance</w:t>
      </w:r>
      <w:r>
        <w:rPr>
          <w:rFonts w:ascii="Times New Roman" w:hAnsi="Times New Roman"/>
          <w:sz w:val="24"/>
          <w:szCs w:val="24"/>
        </w:rPr>
        <w:t xml:space="preserve"> or quality of audit reports is influenced by the audit fees. Audit fees determination is essential to the auditor as well as it is to the client so as to balance with the value of services being offered. However, there is no proper way of how fees can be </w:t>
      </w:r>
      <w:r>
        <w:rPr>
          <w:rFonts w:ascii="Times New Roman" w:hAnsi="Times New Roman"/>
          <w:sz w:val="24"/>
          <w:szCs w:val="24"/>
        </w:rPr>
        <w:t>determined fairly.</w:t>
      </w:r>
    </w:p>
    <w:p w:rsidR="00FC290B" w:rsidRDefault="00FC290B">
      <w:pPr>
        <w:spacing w:line="360" w:lineRule="auto"/>
        <w:rPr>
          <w:rFonts w:ascii="Times New Roman" w:hAnsi="Times New Roman"/>
          <w:sz w:val="24"/>
          <w:szCs w:val="24"/>
        </w:rPr>
      </w:pPr>
    </w:p>
    <w:p w:rsidR="00FC290B" w:rsidRDefault="00841912">
      <w:pPr>
        <w:spacing w:line="360" w:lineRule="auto"/>
        <w:rPr>
          <w:rFonts w:ascii="Times New Roman" w:hAnsi="Times New Roman"/>
          <w:sz w:val="24"/>
          <w:szCs w:val="24"/>
        </w:rPr>
      </w:pPr>
      <w:r>
        <w:rPr>
          <w:rFonts w:ascii="Times New Roman" w:hAnsi="Times New Roman"/>
          <w:sz w:val="24"/>
          <w:szCs w:val="24"/>
        </w:rPr>
        <w:t>Higher fees give auditors more incentive to accept financial statement misstatements in order to maintain their lucrative client, higher fees increase the likelihood of auditor to client relationship which could comprise their professio</w:t>
      </w:r>
      <w:r>
        <w:rPr>
          <w:rFonts w:ascii="Times New Roman" w:hAnsi="Times New Roman"/>
          <w:sz w:val="24"/>
          <w:szCs w:val="24"/>
        </w:rPr>
        <w:t>nal independence and compromise the quality audits (Shakhatreh et al., 2020). As a result, increasing fees are anticipated to have a detrimental impact on financial statement quality. It is more likely that auditors who get unusual compensation will lose t</w:t>
      </w:r>
      <w:r>
        <w:rPr>
          <w:rFonts w:ascii="Times New Roman" w:hAnsi="Times New Roman"/>
          <w:sz w:val="24"/>
          <w:szCs w:val="24"/>
        </w:rPr>
        <w:t xml:space="preserve">heir independence. When fees are charged less than the market rate, they could boost customer loyalty to the auditor, who might then tolerate fraud by the management or aggressive accounting techniques (Shakhatreh et al., 2020). </w:t>
      </w:r>
    </w:p>
    <w:p w:rsidR="00FC290B" w:rsidRDefault="00FC290B">
      <w:pPr>
        <w:spacing w:line="360" w:lineRule="auto"/>
        <w:rPr>
          <w:rFonts w:ascii="Times New Roman" w:hAnsi="Times New Roman"/>
          <w:sz w:val="24"/>
          <w:szCs w:val="24"/>
        </w:rPr>
      </w:pPr>
    </w:p>
    <w:p w:rsidR="00FC290B" w:rsidRDefault="00841912">
      <w:pPr>
        <w:pStyle w:val="Heading3"/>
        <w:numPr>
          <w:ilvl w:val="2"/>
          <w:numId w:val="1"/>
        </w:numPr>
      </w:pPr>
      <w:bookmarkStart w:id="50" w:name="_Toc123139167"/>
      <w:r>
        <w:t>Competence of auditors in</w:t>
      </w:r>
      <w:r>
        <w:t>fluence on performance</w:t>
      </w:r>
      <w:bookmarkEnd w:id="50"/>
    </w:p>
    <w:p w:rsidR="00FC290B" w:rsidRDefault="00FC290B">
      <w:pPr>
        <w:spacing w:line="360" w:lineRule="auto"/>
        <w:rPr>
          <w:rFonts w:ascii="Times New Roman" w:hAnsi="Times New Roman"/>
          <w:sz w:val="24"/>
          <w:szCs w:val="24"/>
        </w:rPr>
      </w:pPr>
    </w:p>
    <w:p w:rsidR="00FC290B" w:rsidRDefault="00841912">
      <w:pPr>
        <w:spacing w:line="360" w:lineRule="auto"/>
        <w:rPr>
          <w:rFonts w:ascii="Times New Roman" w:hAnsi="Times New Roman"/>
          <w:sz w:val="24"/>
          <w:szCs w:val="24"/>
        </w:rPr>
      </w:pPr>
      <w:r>
        <w:rPr>
          <w:rFonts w:ascii="Times New Roman" w:hAnsi="Times New Roman"/>
          <w:sz w:val="24"/>
          <w:szCs w:val="24"/>
        </w:rPr>
        <w:t xml:space="preserve"> Competence refers to the ability of a professional to execute the necessary technical skills, values and ethics at higher level of capacity to accomplish the role of the profession and to meet expectations. In order to be competent</w:t>
      </w:r>
      <w:r>
        <w:rPr>
          <w:rFonts w:ascii="Times New Roman" w:hAnsi="Times New Roman"/>
          <w:sz w:val="24"/>
          <w:szCs w:val="24"/>
        </w:rPr>
        <w:t xml:space="preserve"> enough one should exercise a professional judgement. Competence refers to authority, knowledge, ability or a person’s ability, skill and work attitude to perform a certain task or job that is related to one’s position (Ridwansyah et al., 2018). It is an e</w:t>
      </w:r>
      <w:r>
        <w:rPr>
          <w:rFonts w:ascii="Times New Roman" w:hAnsi="Times New Roman"/>
          <w:sz w:val="24"/>
          <w:szCs w:val="24"/>
        </w:rPr>
        <w:t>ssential characteristic of someone who has a direct effect on one’s success at a workplace or can foresee outstanding performance.  An auditor is required to be competent because incompetent auditors depend more on other people’s opinions when carrying out</w:t>
      </w:r>
      <w:r>
        <w:rPr>
          <w:rFonts w:ascii="Times New Roman" w:hAnsi="Times New Roman"/>
          <w:sz w:val="24"/>
          <w:szCs w:val="24"/>
        </w:rPr>
        <w:t xml:space="preserve"> audit tasks as they have little or no knowledge and experience gained from training. An audit must be done by someone who has enough technical knowledge and has been trained as an auditor (Pupitasari et al., 2019; </w:t>
      </w:r>
      <w:r>
        <w:rPr>
          <w:rFonts w:ascii="Times New Roman" w:hAnsi="Times New Roman"/>
          <w:sz w:val="24"/>
          <w:szCs w:val="24"/>
        </w:rPr>
        <w:lastRenderedPageBreak/>
        <w:t>Kertarajasa et al., 2019). It is necessar</w:t>
      </w:r>
      <w:r>
        <w:rPr>
          <w:rFonts w:ascii="Times New Roman" w:hAnsi="Times New Roman"/>
          <w:sz w:val="24"/>
          <w:szCs w:val="24"/>
        </w:rPr>
        <w:t>y for competent practitioners to be skilled and educated in order to spot financial statements that contains misstatements material as it is a requirement for an auditor to attain certain considerations when accomplishing goals (Suciwati and Suartika., 202</w:t>
      </w:r>
      <w:r>
        <w:rPr>
          <w:rFonts w:ascii="Times New Roman" w:hAnsi="Times New Roman"/>
          <w:sz w:val="24"/>
          <w:szCs w:val="24"/>
        </w:rPr>
        <w:t>0). Competence is a requirement for auditors to have formally educated in auditing, suitable practical experience for the job that is being performed and to do a continuous update of professional knowledge and skills at a certain level on a continuing basi</w:t>
      </w:r>
      <w:r>
        <w:rPr>
          <w:rFonts w:ascii="Times New Roman" w:hAnsi="Times New Roman"/>
          <w:sz w:val="24"/>
          <w:szCs w:val="24"/>
        </w:rPr>
        <w:t xml:space="preserve">s, so that the customer will be given competently regarding the modern advances in practice (Kertarajasa et al., 2019).  </w:t>
      </w:r>
    </w:p>
    <w:p w:rsidR="00FC290B" w:rsidRDefault="00FC290B">
      <w:pPr>
        <w:spacing w:line="360" w:lineRule="auto"/>
        <w:rPr>
          <w:rFonts w:ascii="Times New Roman" w:hAnsi="Times New Roman"/>
          <w:sz w:val="24"/>
          <w:szCs w:val="24"/>
        </w:rPr>
      </w:pPr>
    </w:p>
    <w:p w:rsidR="00FC290B" w:rsidRDefault="00841912">
      <w:pPr>
        <w:spacing w:line="360" w:lineRule="auto"/>
        <w:rPr>
          <w:rFonts w:ascii="Times New Roman" w:hAnsi="Times New Roman"/>
          <w:sz w:val="24"/>
          <w:szCs w:val="24"/>
        </w:rPr>
      </w:pPr>
      <w:r>
        <w:rPr>
          <w:rFonts w:ascii="Times New Roman" w:hAnsi="Times New Roman"/>
          <w:sz w:val="24"/>
          <w:szCs w:val="24"/>
        </w:rPr>
        <w:t xml:space="preserve">A few scholars came up with results that auditor competence has an influence on performance of an auditor (Puspitasari et al., 2019; </w:t>
      </w:r>
      <w:r>
        <w:rPr>
          <w:rFonts w:ascii="Times New Roman" w:hAnsi="Times New Roman"/>
          <w:sz w:val="24"/>
          <w:szCs w:val="24"/>
        </w:rPr>
        <w:t>Ridwansyah et al., 2018). This indicates that the more the competence, the better the performance. Performance is not only influenced by competence but also incentives contribute (Ridwansyah et al., 2018). Competence is required to assist the firm in creat</w:t>
      </w:r>
      <w:r>
        <w:rPr>
          <w:rFonts w:ascii="Times New Roman" w:hAnsi="Times New Roman"/>
          <w:sz w:val="24"/>
          <w:szCs w:val="24"/>
        </w:rPr>
        <w:t>ing high-performance work culture. The code of ethics is there to guide and control the behavior of an auditor and must be obeyed in the audit processes.</w:t>
      </w:r>
    </w:p>
    <w:p w:rsidR="00FC290B" w:rsidRDefault="00FC290B">
      <w:pPr>
        <w:spacing w:line="360" w:lineRule="auto"/>
        <w:rPr>
          <w:rFonts w:ascii="Times New Roman" w:hAnsi="Times New Roman"/>
          <w:sz w:val="24"/>
          <w:szCs w:val="24"/>
        </w:rPr>
      </w:pPr>
    </w:p>
    <w:p w:rsidR="00FC290B" w:rsidRDefault="00841912">
      <w:pPr>
        <w:pStyle w:val="Heading3"/>
        <w:numPr>
          <w:ilvl w:val="2"/>
          <w:numId w:val="1"/>
        </w:numPr>
      </w:pPr>
      <w:bookmarkStart w:id="51" w:name="_Toc123139168"/>
      <w:r>
        <w:t>Audit firm size influence on performance</w:t>
      </w:r>
      <w:bookmarkEnd w:id="51"/>
    </w:p>
    <w:p w:rsidR="00FC290B" w:rsidRDefault="00FC290B">
      <w:pPr>
        <w:spacing w:line="360" w:lineRule="auto"/>
        <w:rPr>
          <w:rFonts w:ascii="Times New Roman" w:hAnsi="Times New Roman"/>
          <w:sz w:val="24"/>
          <w:szCs w:val="24"/>
        </w:rPr>
      </w:pPr>
    </w:p>
    <w:p w:rsidR="00FC290B" w:rsidRDefault="00841912">
      <w:pPr>
        <w:spacing w:line="360" w:lineRule="auto"/>
        <w:rPr>
          <w:rFonts w:ascii="Times New Roman" w:hAnsi="Times New Roman"/>
          <w:sz w:val="24"/>
          <w:szCs w:val="24"/>
        </w:rPr>
      </w:pPr>
      <w:r>
        <w:rPr>
          <w:rFonts w:ascii="Times New Roman" w:hAnsi="Times New Roman"/>
          <w:sz w:val="24"/>
          <w:szCs w:val="24"/>
        </w:rPr>
        <w:t xml:space="preserve">Firm performance is a fascinating subject not for academic </w:t>
      </w:r>
      <w:r>
        <w:rPr>
          <w:rFonts w:ascii="Times New Roman" w:hAnsi="Times New Roman"/>
          <w:sz w:val="24"/>
          <w:szCs w:val="24"/>
        </w:rPr>
        <w:t>scholars only but policymakers as well, whereby the firm size is one of the major factors that decides the operation of any initiatives (Hung et al., 2021). The range of a firm’s size is typically associated with its market power. Users of financial statem</w:t>
      </w:r>
      <w:r>
        <w:rPr>
          <w:rFonts w:ascii="Times New Roman" w:hAnsi="Times New Roman"/>
          <w:sz w:val="24"/>
          <w:szCs w:val="24"/>
        </w:rPr>
        <w:t>ents frequently rely on the obvious variables that serveas indications of quality (Shakhatreh et al., 2020). It is expected that larger audit firms will offer high quality audit services than smaller one. The less likely a larger company is to act cunningl</w:t>
      </w:r>
      <w:r>
        <w:rPr>
          <w:rFonts w:ascii="Times New Roman" w:hAnsi="Times New Roman"/>
          <w:sz w:val="24"/>
          <w:szCs w:val="24"/>
        </w:rPr>
        <w:t>y because, if the quality I reduced the firm will damage its reputation.</w:t>
      </w:r>
    </w:p>
    <w:p w:rsidR="00FC290B" w:rsidRDefault="00FC290B">
      <w:pPr>
        <w:spacing w:line="360" w:lineRule="auto"/>
        <w:rPr>
          <w:rFonts w:ascii="Times New Roman" w:hAnsi="Times New Roman"/>
          <w:sz w:val="24"/>
          <w:szCs w:val="24"/>
        </w:rPr>
      </w:pPr>
    </w:p>
    <w:p w:rsidR="00FC290B" w:rsidRDefault="00841912">
      <w:pPr>
        <w:spacing w:line="360" w:lineRule="auto"/>
        <w:rPr>
          <w:rFonts w:ascii="Times New Roman" w:hAnsi="Times New Roman"/>
          <w:sz w:val="24"/>
          <w:szCs w:val="24"/>
        </w:rPr>
      </w:pPr>
      <w:r>
        <w:rPr>
          <w:rFonts w:ascii="Times New Roman" w:hAnsi="Times New Roman"/>
          <w:sz w:val="24"/>
          <w:szCs w:val="24"/>
        </w:rPr>
        <w:t>Management prefers an audit firm with good reputation and large in size as this will greatly enhance the quality of financial reports. Bills et al (2015) could not pair the size of a</w:t>
      </w:r>
      <w:r>
        <w:rPr>
          <w:rFonts w:ascii="Times New Roman" w:hAnsi="Times New Roman"/>
          <w:sz w:val="24"/>
          <w:szCs w:val="24"/>
        </w:rPr>
        <w:t xml:space="preserve"> firm with quality, they recommended that small audit firms that are from professional associates offer </w:t>
      </w:r>
      <w:r>
        <w:rPr>
          <w:rFonts w:ascii="Times New Roman" w:hAnsi="Times New Roman"/>
          <w:sz w:val="24"/>
          <w:szCs w:val="24"/>
        </w:rPr>
        <w:lastRenderedPageBreak/>
        <w:t xml:space="preserve">higher quality audits as large audit firms. A large company may include some employees with a variety of professional backgrounds and skills, which aid </w:t>
      </w:r>
      <w:r>
        <w:rPr>
          <w:rFonts w:ascii="Times New Roman" w:hAnsi="Times New Roman"/>
          <w:sz w:val="24"/>
          <w:szCs w:val="24"/>
        </w:rPr>
        <w:t>in issue solving and have an impact on performance (Rahman et al., 2019). They perform better audits because they have got the knowledge and experience. The size of a firm is mainly comprised of total assets which is the major variable of firm size that de</w:t>
      </w:r>
      <w:r>
        <w:rPr>
          <w:rFonts w:ascii="Times New Roman" w:hAnsi="Times New Roman"/>
          <w:sz w:val="24"/>
          <w:szCs w:val="24"/>
        </w:rPr>
        <w:t xml:space="preserve">termines performance trailed by the total labor and growth rate. Large audit firms with high and good reputation can attract specialized personnel with their   resources so that they can perform better audits. Furthermore, a good reputation is measured by </w:t>
      </w:r>
      <w:r>
        <w:rPr>
          <w:rFonts w:ascii="Times New Roman" w:hAnsi="Times New Roman"/>
          <w:sz w:val="24"/>
          <w:szCs w:val="24"/>
        </w:rPr>
        <w:t>the growing of number of firms being audited and the size of the firm. However, if the scope of the audit is too broad, this can occasionally result in lack of focus on the task at hand as well as cooperation among the auditors for good and pertinent decis</w:t>
      </w:r>
      <w:r>
        <w:rPr>
          <w:rFonts w:ascii="Times New Roman" w:hAnsi="Times New Roman"/>
          <w:sz w:val="24"/>
          <w:szCs w:val="24"/>
        </w:rPr>
        <w:t>ion-making (too many cooks spoil the broth).</w:t>
      </w:r>
    </w:p>
    <w:p w:rsidR="00FC290B" w:rsidRDefault="00FC290B">
      <w:pPr>
        <w:spacing w:line="360" w:lineRule="auto"/>
        <w:rPr>
          <w:rFonts w:ascii="Times New Roman" w:hAnsi="Times New Roman"/>
          <w:sz w:val="24"/>
          <w:szCs w:val="24"/>
        </w:rPr>
      </w:pPr>
    </w:p>
    <w:p w:rsidR="00FC290B" w:rsidRDefault="00841912">
      <w:pPr>
        <w:spacing w:line="360" w:lineRule="auto"/>
        <w:rPr>
          <w:rFonts w:ascii="Times New Roman" w:hAnsi="Times New Roman"/>
          <w:sz w:val="24"/>
          <w:szCs w:val="24"/>
        </w:rPr>
      </w:pPr>
      <w:r>
        <w:rPr>
          <w:rFonts w:ascii="Times New Roman" w:hAnsi="Times New Roman"/>
          <w:sz w:val="24"/>
          <w:szCs w:val="24"/>
        </w:rPr>
        <w:t>Statistically, the firm’s size has no influence although having a positive sign (Shakhatreh et al., 2020). This shows that, the audit firm size does not contribute to anything in other economies a Jordan. Depen</w:t>
      </w:r>
      <w:r>
        <w:rPr>
          <w:rFonts w:ascii="Times New Roman" w:hAnsi="Times New Roman"/>
          <w:sz w:val="24"/>
          <w:szCs w:val="24"/>
        </w:rPr>
        <w:t>ding with the investor protection, it is testified that quality of an audit is better in economies with a strong investor protection and authorized enforcement (Shakhatreh et al., 2020). In contrast, firm performance has a significant influence on firm per</w:t>
      </w:r>
      <w:r>
        <w:rPr>
          <w:rFonts w:ascii="Times New Roman" w:hAnsi="Times New Roman"/>
          <w:sz w:val="24"/>
          <w:szCs w:val="24"/>
        </w:rPr>
        <w:t xml:space="preserve">formance (Hung et al., 2021). </w:t>
      </w:r>
    </w:p>
    <w:p w:rsidR="00FC290B" w:rsidRDefault="00FC290B">
      <w:pPr>
        <w:spacing w:line="360" w:lineRule="auto"/>
        <w:rPr>
          <w:rFonts w:ascii="Times New Roman" w:hAnsi="Times New Roman"/>
          <w:sz w:val="24"/>
          <w:szCs w:val="24"/>
        </w:rPr>
      </w:pPr>
    </w:p>
    <w:p w:rsidR="00FC290B" w:rsidRDefault="00841912">
      <w:pPr>
        <w:pStyle w:val="Heading3"/>
        <w:numPr>
          <w:ilvl w:val="2"/>
          <w:numId w:val="1"/>
        </w:numPr>
      </w:pPr>
      <w:bookmarkStart w:id="52" w:name="_Toc123139169"/>
      <w:r>
        <w:t>Work experience influence on performance</w:t>
      </w:r>
      <w:bookmarkEnd w:id="52"/>
    </w:p>
    <w:p w:rsidR="00FC290B" w:rsidRDefault="00FC290B">
      <w:pPr>
        <w:spacing w:line="360" w:lineRule="auto"/>
        <w:rPr>
          <w:rFonts w:ascii="Times New Roman" w:eastAsia="Times New Roman" w:hAnsi="Times New Roman"/>
          <w:b/>
          <w:sz w:val="24"/>
          <w:szCs w:val="24"/>
          <w:lang w:val="en-GB"/>
        </w:rPr>
      </w:pPr>
    </w:p>
    <w:p w:rsidR="00FC290B" w:rsidRDefault="00841912">
      <w:pPr>
        <w:spacing w:line="360" w:lineRule="auto"/>
        <w:rPr>
          <w:rFonts w:ascii="Times New Roman" w:hAnsi="Times New Roman"/>
          <w:sz w:val="24"/>
          <w:szCs w:val="24"/>
          <w:lang w:val="en-GB"/>
        </w:rPr>
      </w:pPr>
      <w:r>
        <w:rPr>
          <w:rFonts w:ascii="Times New Roman" w:hAnsi="Times New Roman"/>
          <w:sz w:val="24"/>
          <w:szCs w:val="24"/>
          <w:lang w:val="en-GB"/>
        </w:rPr>
        <w:t>Work experience is related to the period an auditor works and the number of assignments completed. Having a good work experience is an advantage to auditors, thus the skill to spot m</w:t>
      </w:r>
      <w:r>
        <w:rPr>
          <w:rFonts w:ascii="Times New Roman" w:hAnsi="Times New Roman"/>
          <w:sz w:val="24"/>
          <w:szCs w:val="24"/>
          <w:lang w:val="en-GB"/>
        </w:rPr>
        <w:t>istakes and to make meaningful decisions.  An experienced auditor is someone who is familiar with auditing procedure, the legal and regulatory requirements of the standard, and the operational environment of the company (Prawiti., 2022). In the modern days</w:t>
      </w:r>
      <w:r>
        <w:rPr>
          <w:rFonts w:ascii="Times New Roman" w:hAnsi="Times New Roman"/>
          <w:sz w:val="24"/>
          <w:szCs w:val="24"/>
          <w:lang w:val="en-GB"/>
        </w:rPr>
        <w:t xml:space="preserve"> practical working experience has become a requirement in the auditing field.</w:t>
      </w:r>
    </w:p>
    <w:p w:rsidR="00FC290B" w:rsidRDefault="00FC290B">
      <w:pPr>
        <w:spacing w:line="360" w:lineRule="auto"/>
        <w:rPr>
          <w:rFonts w:ascii="Times New Roman" w:hAnsi="Times New Roman"/>
          <w:sz w:val="24"/>
          <w:szCs w:val="24"/>
          <w:lang w:val="en-GB"/>
        </w:rPr>
      </w:pPr>
    </w:p>
    <w:p w:rsidR="00FC290B" w:rsidRDefault="00841912">
      <w:pPr>
        <w:spacing w:line="360" w:lineRule="auto"/>
        <w:rPr>
          <w:rFonts w:ascii="Times New Roman" w:hAnsi="Times New Roman"/>
          <w:sz w:val="24"/>
          <w:szCs w:val="24"/>
          <w:lang w:val="en-GB"/>
        </w:rPr>
      </w:pPr>
      <w:r>
        <w:rPr>
          <w:rFonts w:ascii="Times New Roman" w:hAnsi="Times New Roman"/>
          <w:sz w:val="24"/>
          <w:szCs w:val="24"/>
          <w:lang w:val="en-GB"/>
        </w:rPr>
        <w:lastRenderedPageBreak/>
        <w:t>Work experience is explained by factors including; the work period, which refers to a number of years of job a person has taken, a person’s ability to comprehend duties at hand,</w:t>
      </w:r>
      <w:r>
        <w:rPr>
          <w:rFonts w:ascii="Times New Roman" w:hAnsi="Times New Roman"/>
          <w:sz w:val="24"/>
          <w:szCs w:val="24"/>
          <w:lang w:val="en-GB"/>
        </w:rPr>
        <w:t xml:space="preserve"> and work effectively done. Experience has a substantial impact on auditor’s performance (Pratiwi., 2022; Usman., 2021). In contrast, experience has no bearing on the quality of an audit (Furiady., 2022; Dewi., 2017). That is, having an expertise in a job </w:t>
      </w:r>
      <w:r>
        <w:rPr>
          <w:rFonts w:ascii="Times New Roman" w:hAnsi="Times New Roman"/>
          <w:sz w:val="24"/>
          <w:szCs w:val="24"/>
          <w:lang w:val="en-GB"/>
        </w:rPr>
        <w:t>does not improve quality of an audit.</w:t>
      </w:r>
    </w:p>
    <w:p w:rsidR="00FC290B" w:rsidRDefault="00FC290B">
      <w:pPr>
        <w:spacing w:line="360" w:lineRule="auto"/>
        <w:rPr>
          <w:rFonts w:ascii="Times New Roman" w:hAnsi="Times New Roman"/>
          <w:sz w:val="24"/>
          <w:szCs w:val="24"/>
          <w:lang w:val="en-GB"/>
        </w:rPr>
      </w:pPr>
    </w:p>
    <w:p w:rsidR="00FC290B" w:rsidRDefault="00841912">
      <w:pPr>
        <w:pStyle w:val="Heading2"/>
        <w:numPr>
          <w:ilvl w:val="1"/>
          <w:numId w:val="1"/>
        </w:numPr>
      </w:pPr>
      <w:bookmarkStart w:id="53" w:name="_Toc123139170"/>
      <w:r>
        <w:t>Strategies implemented by indigenous audit firms to improve performance</w:t>
      </w:r>
      <w:bookmarkEnd w:id="53"/>
      <w:r>
        <w:t xml:space="preserve"> </w:t>
      </w:r>
    </w:p>
    <w:p w:rsidR="00FC290B" w:rsidRDefault="00FC290B">
      <w:pPr>
        <w:spacing w:line="360" w:lineRule="auto"/>
        <w:rPr>
          <w:rFonts w:ascii="Times New Roman" w:hAnsi="Times New Roman"/>
          <w:sz w:val="24"/>
          <w:szCs w:val="24"/>
          <w:lang w:val="en-GB"/>
        </w:rPr>
      </w:pPr>
    </w:p>
    <w:p w:rsidR="00FC290B" w:rsidRDefault="00841912">
      <w:pPr>
        <w:spacing w:line="360" w:lineRule="auto"/>
        <w:rPr>
          <w:rFonts w:ascii="Times New Roman" w:hAnsi="Times New Roman"/>
          <w:sz w:val="24"/>
          <w:szCs w:val="24"/>
          <w:lang w:val="en-GB"/>
        </w:rPr>
      </w:pPr>
      <w:r>
        <w:rPr>
          <w:rFonts w:ascii="Times New Roman" w:hAnsi="Times New Roman"/>
          <w:sz w:val="24"/>
          <w:szCs w:val="24"/>
          <w:lang w:val="en-GB"/>
        </w:rPr>
        <w:t xml:space="preserve"> Performance refers to the achievement of tasks measured against set goals. Therefore, it is evidenced by the capacity of a business to provide</w:t>
      </w:r>
      <w:r>
        <w:rPr>
          <w:rFonts w:ascii="Times New Roman" w:hAnsi="Times New Roman"/>
          <w:sz w:val="24"/>
          <w:szCs w:val="24"/>
          <w:lang w:val="en-GB"/>
        </w:rPr>
        <w:t xml:space="preserve"> clients with a good or service of high quality.</w:t>
      </w:r>
    </w:p>
    <w:p w:rsidR="00FC290B" w:rsidRDefault="00FC290B">
      <w:pPr>
        <w:spacing w:line="360" w:lineRule="auto"/>
        <w:rPr>
          <w:rFonts w:ascii="Times New Roman" w:hAnsi="Times New Roman"/>
          <w:sz w:val="24"/>
          <w:szCs w:val="24"/>
          <w:lang w:val="en-GB"/>
        </w:rPr>
      </w:pPr>
    </w:p>
    <w:p w:rsidR="00FC290B" w:rsidRDefault="00841912">
      <w:pPr>
        <w:pStyle w:val="Heading3"/>
        <w:numPr>
          <w:ilvl w:val="2"/>
          <w:numId w:val="1"/>
        </w:numPr>
      </w:pPr>
      <w:bookmarkStart w:id="54" w:name="_Toc123139171"/>
      <w:r>
        <w:t>Engage an Audit Team with experience and knowledge.</w:t>
      </w:r>
      <w:bookmarkEnd w:id="54"/>
      <w:r>
        <w:t xml:space="preserve"> </w:t>
      </w:r>
    </w:p>
    <w:p w:rsidR="00FC290B" w:rsidRDefault="00FC290B">
      <w:pPr>
        <w:spacing w:line="360" w:lineRule="auto"/>
        <w:jc w:val="both"/>
        <w:rPr>
          <w:rFonts w:ascii="Times New Roman" w:hAnsi="Times New Roman"/>
          <w:sz w:val="24"/>
          <w:szCs w:val="24"/>
          <w:lang w:val="en-GB"/>
        </w:rPr>
      </w:pPr>
    </w:p>
    <w:p w:rsidR="00FC290B" w:rsidRDefault="00841912">
      <w:pPr>
        <w:spacing w:line="360" w:lineRule="auto"/>
        <w:jc w:val="both"/>
        <w:rPr>
          <w:rFonts w:ascii="Times New Roman" w:hAnsi="Times New Roman"/>
          <w:sz w:val="24"/>
          <w:szCs w:val="24"/>
          <w:lang w:val="en-GB"/>
        </w:rPr>
      </w:pPr>
      <w:r>
        <w:rPr>
          <w:rFonts w:ascii="Times New Roman" w:hAnsi="Times New Roman"/>
          <w:sz w:val="24"/>
          <w:szCs w:val="24"/>
          <w:lang w:val="en-GB"/>
        </w:rPr>
        <w:t xml:space="preserve">Experience is the entire lesson a person learns from the event they encounter throughout their lifetime (Nastir et al., 2021). It is a learning process </w:t>
      </w:r>
      <w:r>
        <w:rPr>
          <w:rFonts w:ascii="Times New Roman" w:hAnsi="Times New Roman"/>
          <w:sz w:val="24"/>
          <w:szCs w:val="24"/>
          <w:lang w:val="en-GB"/>
        </w:rPr>
        <w:t>that can be combined as both formal and informal education have the potential to improve conduct, or it can be viewed as a process that helps someone establish a better pattern of conduct. Unit of time and length of work determines auditor’s experience. In</w:t>
      </w:r>
      <w:r>
        <w:rPr>
          <w:rFonts w:ascii="Times New Roman" w:hAnsi="Times New Roman"/>
          <w:sz w:val="24"/>
          <w:szCs w:val="24"/>
          <w:lang w:val="en-GB"/>
        </w:rPr>
        <w:t xml:space="preserve"> order to qualify as experienced auditors, an auditor must have worked as an auditor for a considerable number of years. The more the experience auditors have in the domains of accounting and auditing, the more knowledgeable they become and also the larger</w:t>
      </w:r>
      <w:r>
        <w:rPr>
          <w:rFonts w:ascii="Times New Roman" w:hAnsi="Times New Roman"/>
          <w:sz w:val="24"/>
          <w:szCs w:val="24"/>
          <w:lang w:val="en-GB"/>
        </w:rPr>
        <w:t xml:space="preserve"> the capacity to perform a task. An individual will be more skilful and do the task more quickly than the longer they have been performing the same task. Compared to more experienced auditors, inexperienced auditors make a larger percentage of errors whils</w:t>
      </w:r>
      <w:r>
        <w:rPr>
          <w:rFonts w:ascii="Times New Roman" w:hAnsi="Times New Roman"/>
          <w:sz w:val="24"/>
          <w:szCs w:val="24"/>
          <w:lang w:val="en-GB"/>
        </w:rPr>
        <w:t xml:space="preserve">t professional auditors can deliver superior audit quality (Nastir et al., 2021; Kertarajasa et al., 2019). The time spent on a job or task is referred to as work experience. The type of work a person has done is revealed by their work history, which also </w:t>
      </w:r>
      <w:r>
        <w:rPr>
          <w:rFonts w:ascii="Times New Roman" w:hAnsi="Times New Roman"/>
          <w:sz w:val="24"/>
          <w:szCs w:val="24"/>
          <w:lang w:val="en-GB"/>
        </w:rPr>
        <w:t>offers prospects for improvement. With more audits performed, conversations about auditing among co-workers, the presence of training program and the adoption of industry standards, the auditor’s experience will grow even further (Rahmawati and Indrijawati</w:t>
      </w:r>
      <w:r>
        <w:rPr>
          <w:rFonts w:ascii="Times New Roman" w:hAnsi="Times New Roman"/>
          <w:sz w:val="24"/>
          <w:szCs w:val="24"/>
          <w:lang w:val="en-GB"/>
        </w:rPr>
        <w:t xml:space="preserve">., 2020). Experience is crucial for the development of one’s cognitive and moral faculties and is regarded a </w:t>
      </w:r>
      <w:r>
        <w:rPr>
          <w:rFonts w:ascii="Times New Roman" w:hAnsi="Times New Roman"/>
          <w:sz w:val="24"/>
          <w:szCs w:val="24"/>
          <w:lang w:val="en-GB"/>
        </w:rPr>
        <w:lastRenderedPageBreak/>
        <w:t>significant variable in the prediction of auditor performance. The degree of success in detecting fraud and financial statement inaccuracies can be</w:t>
      </w:r>
      <w:r>
        <w:rPr>
          <w:rFonts w:ascii="Times New Roman" w:hAnsi="Times New Roman"/>
          <w:sz w:val="24"/>
          <w:szCs w:val="24"/>
          <w:lang w:val="en-GB"/>
        </w:rPr>
        <w:t xml:space="preserve"> affected by experience.</w:t>
      </w:r>
    </w:p>
    <w:p w:rsidR="00FC290B" w:rsidRDefault="00FC290B">
      <w:pPr>
        <w:spacing w:line="360" w:lineRule="auto"/>
        <w:ind w:left="432"/>
        <w:rPr>
          <w:rFonts w:ascii="Times New Roman" w:hAnsi="Times New Roman"/>
          <w:sz w:val="24"/>
          <w:szCs w:val="24"/>
          <w:lang w:val="en-GB"/>
        </w:rPr>
      </w:pPr>
    </w:p>
    <w:p w:rsidR="00FC290B" w:rsidRDefault="00841912">
      <w:pPr>
        <w:spacing w:line="360" w:lineRule="auto"/>
        <w:jc w:val="both"/>
        <w:rPr>
          <w:rFonts w:ascii="Times New Roman" w:hAnsi="Times New Roman"/>
          <w:sz w:val="24"/>
          <w:szCs w:val="24"/>
          <w:lang w:val="en-GB"/>
        </w:rPr>
      </w:pPr>
      <w:r>
        <w:rPr>
          <w:rFonts w:ascii="Times New Roman" w:hAnsi="Times New Roman"/>
          <w:sz w:val="24"/>
          <w:szCs w:val="24"/>
          <w:lang w:val="en-GB"/>
        </w:rPr>
        <w:t>The processes taken to review the financial statements can be used to gauge level of experience of auditors, both in terms of time spent and the number of jobs they have completed (Nastir et al., 2021). Work experience is the vari</w:t>
      </w:r>
      <w:r>
        <w:rPr>
          <w:rFonts w:ascii="Times New Roman" w:hAnsi="Times New Roman"/>
          <w:sz w:val="24"/>
          <w:szCs w:val="24"/>
          <w:lang w:val="en-GB"/>
        </w:rPr>
        <w:t xml:space="preserve">ety of occupations or positions that a person has held, as well as the duration of time spent in each of these jobs or positions. In comparison to less experienced auditors, those with more knowledge of error and fraud will perform better when it comes to </w:t>
      </w:r>
      <w:r>
        <w:rPr>
          <w:rFonts w:ascii="Times New Roman" w:hAnsi="Times New Roman"/>
          <w:sz w:val="24"/>
          <w:szCs w:val="24"/>
          <w:lang w:val="en-GB"/>
        </w:rPr>
        <w:t>spotting fraud situations. However, auditors who put a lot of hours will run into a lot of situation or issues that can expend their knowledge and skill (Rahmawati and Indrijawati.,2020).</w:t>
      </w:r>
    </w:p>
    <w:p w:rsidR="00FC290B" w:rsidRDefault="00FC290B">
      <w:pPr>
        <w:spacing w:line="360" w:lineRule="auto"/>
        <w:jc w:val="both"/>
        <w:rPr>
          <w:rFonts w:ascii="Times New Roman" w:hAnsi="Times New Roman"/>
          <w:sz w:val="24"/>
          <w:szCs w:val="24"/>
          <w:lang w:val="en-GB"/>
        </w:rPr>
      </w:pPr>
    </w:p>
    <w:p w:rsidR="00FC290B" w:rsidRDefault="00841912">
      <w:pPr>
        <w:spacing w:line="360" w:lineRule="auto"/>
        <w:jc w:val="both"/>
        <w:rPr>
          <w:rFonts w:ascii="Times New Roman" w:hAnsi="Times New Roman"/>
          <w:sz w:val="24"/>
          <w:szCs w:val="24"/>
          <w:lang w:val="en-GB"/>
        </w:rPr>
      </w:pPr>
      <w:r>
        <w:rPr>
          <w:rFonts w:ascii="Times New Roman" w:hAnsi="Times New Roman"/>
          <w:sz w:val="24"/>
          <w:szCs w:val="24"/>
          <w:lang w:val="en-GB"/>
        </w:rPr>
        <w:t xml:space="preserve">Employees with greater education and experience are more likely to </w:t>
      </w:r>
      <w:r>
        <w:rPr>
          <w:rFonts w:ascii="Times New Roman" w:hAnsi="Times New Roman"/>
          <w:sz w:val="24"/>
          <w:szCs w:val="24"/>
          <w:lang w:val="en-GB"/>
        </w:rPr>
        <w:t>earn higher salaries than those with less education and experience. A sign of appreciation for one’s professional organization I to take this factor into consideration. These factors may also encourage staff members to learn more. The experience of an audi</w:t>
      </w:r>
      <w:r>
        <w:rPr>
          <w:rFonts w:ascii="Times New Roman" w:hAnsi="Times New Roman"/>
          <w:sz w:val="24"/>
          <w:szCs w:val="24"/>
          <w:lang w:val="en-GB"/>
        </w:rPr>
        <w:t xml:space="preserve">tor is crucial to finishing the assignment and the ability to complete audit tasks more efficiently increases with experience (Nastir et al.,2021). Every decision made during an audit is influenced by experience as well, thus it is hoped that every choice </w:t>
      </w:r>
      <w:r>
        <w:rPr>
          <w:rFonts w:ascii="Times New Roman" w:hAnsi="Times New Roman"/>
          <w:sz w:val="24"/>
          <w:szCs w:val="24"/>
          <w:lang w:val="en-GB"/>
        </w:rPr>
        <w:t xml:space="preserve">is the proper one as the auditor will become more skilled and will be able to identify risks inside a business. The ethical norms and values that are inherent in auditors cannot be separated from auditors when discussing ethics. According to some, ethical </w:t>
      </w:r>
      <w:r>
        <w:rPr>
          <w:rFonts w:ascii="Times New Roman" w:hAnsi="Times New Roman"/>
          <w:sz w:val="24"/>
          <w:szCs w:val="24"/>
          <w:lang w:val="en-GB"/>
        </w:rPr>
        <w:t>standards serve as the fundamental foundation for the moral regulations that direct how members perform their professional service offering. The capacity to spot fraud is significantly improved by findings of auditor experience testing, auditors with signi</w:t>
      </w:r>
      <w:r>
        <w:rPr>
          <w:rFonts w:ascii="Times New Roman" w:hAnsi="Times New Roman"/>
          <w:sz w:val="24"/>
          <w:szCs w:val="24"/>
          <w:lang w:val="en-GB"/>
        </w:rPr>
        <w:t>ficant auditing experience, in particular, has got access to resources that can enhance knowledge, skill and capacity for identification of fraudulent activities (Rahmawati and indrijawati., 2020). The more assignments and business kinds an auditor handles</w:t>
      </w:r>
      <w:r>
        <w:rPr>
          <w:rFonts w:ascii="Times New Roman" w:hAnsi="Times New Roman"/>
          <w:sz w:val="24"/>
          <w:szCs w:val="24"/>
          <w:lang w:val="en-GB"/>
        </w:rPr>
        <w:t xml:space="preserve"> over time, the more knowledge and understanding he or she will have. Their awareness and sensitivity to mistakes or fraud will increase as a result. The level of performance of the auditor is investigated aimed at influencing and assessing the ability of </w:t>
      </w:r>
      <w:r>
        <w:rPr>
          <w:rFonts w:ascii="Times New Roman" w:hAnsi="Times New Roman"/>
          <w:sz w:val="24"/>
          <w:szCs w:val="24"/>
          <w:lang w:val="en-GB"/>
        </w:rPr>
        <w:t xml:space="preserve">auditors. This ensures that the process will be </w:t>
      </w:r>
      <w:r>
        <w:rPr>
          <w:rFonts w:ascii="Times New Roman" w:hAnsi="Times New Roman"/>
          <w:sz w:val="24"/>
          <w:szCs w:val="24"/>
          <w:lang w:val="en-GB"/>
        </w:rPr>
        <w:lastRenderedPageBreak/>
        <w:t>efficient as a lot complicated processes are involved that is time consumed will be minimized. The process will be much easier.</w:t>
      </w:r>
    </w:p>
    <w:p w:rsidR="00FC290B" w:rsidRDefault="00FC290B">
      <w:pPr>
        <w:spacing w:line="360" w:lineRule="auto"/>
        <w:ind w:left="432"/>
        <w:rPr>
          <w:rFonts w:ascii="Times New Roman" w:hAnsi="Times New Roman"/>
          <w:sz w:val="24"/>
          <w:szCs w:val="24"/>
          <w:lang w:val="en-GB"/>
        </w:rPr>
      </w:pPr>
    </w:p>
    <w:p w:rsidR="00FC290B" w:rsidRDefault="00841912">
      <w:pPr>
        <w:pStyle w:val="Heading3"/>
        <w:numPr>
          <w:ilvl w:val="2"/>
          <w:numId w:val="1"/>
        </w:numPr>
      </w:pPr>
      <w:bookmarkStart w:id="55" w:name="_Toc123139172"/>
      <w:r>
        <w:t>Encourage communication in Audit.</w:t>
      </w:r>
      <w:bookmarkEnd w:id="55"/>
    </w:p>
    <w:p w:rsidR="00FC290B" w:rsidRDefault="00FC290B">
      <w:pPr>
        <w:spacing w:line="360" w:lineRule="auto"/>
        <w:jc w:val="both"/>
        <w:rPr>
          <w:rFonts w:ascii="Times New Roman" w:hAnsi="Times New Roman"/>
          <w:sz w:val="24"/>
          <w:szCs w:val="24"/>
          <w:lang w:val="en-GB"/>
        </w:rPr>
      </w:pPr>
    </w:p>
    <w:p w:rsidR="00FC290B" w:rsidRDefault="00841912">
      <w:pPr>
        <w:spacing w:line="360" w:lineRule="auto"/>
        <w:jc w:val="both"/>
        <w:rPr>
          <w:rFonts w:ascii="Times New Roman" w:hAnsi="Times New Roman"/>
          <w:sz w:val="24"/>
          <w:szCs w:val="24"/>
          <w:lang w:val="en-GB"/>
        </w:rPr>
      </w:pPr>
      <w:r>
        <w:rPr>
          <w:rFonts w:ascii="Times New Roman" w:hAnsi="Times New Roman"/>
          <w:sz w:val="24"/>
          <w:szCs w:val="24"/>
          <w:lang w:val="en-GB"/>
        </w:rPr>
        <w:t>Communication is referred to as an active pr</w:t>
      </w:r>
      <w:r>
        <w:rPr>
          <w:rFonts w:ascii="Times New Roman" w:hAnsi="Times New Roman"/>
          <w:sz w:val="24"/>
          <w:szCs w:val="24"/>
          <w:lang w:val="en-GB"/>
        </w:rPr>
        <w:t xml:space="preserve">ocess which needs the mind and courage to be in control so as convey messages in an effective way when exchanging ideas (Adagala., 2017).  One of the key duties of an auditor is to execute two-way contact with the customer and to maintain good informants. </w:t>
      </w:r>
      <w:r>
        <w:rPr>
          <w:rFonts w:ascii="Times New Roman" w:hAnsi="Times New Roman"/>
          <w:sz w:val="24"/>
          <w:szCs w:val="24"/>
          <w:lang w:val="en-GB"/>
        </w:rPr>
        <w:t>In the auditing process, both verbal and nonverbal communication occurs. Conversations with customer, the management, the committee of the audit and a member of the audit team made up the verbal communication. Major aspects of auditing that include confirm</w:t>
      </w:r>
      <w:r>
        <w:rPr>
          <w:rFonts w:ascii="Times New Roman" w:hAnsi="Times New Roman"/>
          <w:sz w:val="24"/>
          <w:szCs w:val="24"/>
          <w:lang w:val="en-GB"/>
        </w:rPr>
        <w:t>ation letters, client representation letters and other written findings. Written evidence is thought to be more trustworthy than spoken testimony. Assessing the impact of mode of communication is important since audit associates frequently have a choice in</w:t>
      </w:r>
      <w:r>
        <w:rPr>
          <w:rFonts w:ascii="Times New Roman" w:hAnsi="Times New Roman"/>
          <w:sz w:val="24"/>
          <w:szCs w:val="24"/>
          <w:lang w:val="en-GB"/>
        </w:rPr>
        <w:t xml:space="preserve"> the method of contact for client inquiries, such as whether to speak to the client in person or send an email (Durkin., 2021). Additionally, auditors should be mindful that their level of suspicion may change depending on the client’s chosen method of com</w:t>
      </w:r>
      <w:r>
        <w:rPr>
          <w:rFonts w:ascii="Times New Roman" w:hAnsi="Times New Roman"/>
          <w:sz w:val="24"/>
          <w:szCs w:val="24"/>
          <w:lang w:val="en-GB"/>
        </w:rPr>
        <w:t>munication. There is very much awareness of the position of communication in the audits and it will enhance internal market positioning. Excellence in service delivery is one of the most important aspects in obtaining customer satisfaction. When a client i</w:t>
      </w:r>
      <w:r>
        <w:rPr>
          <w:rFonts w:ascii="Times New Roman" w:hAnsi="Times New Roman"/>
          <w:sz w:val="24"/>
          <w:szCs w:val="24"/>
          <w:lang w:val="en-GB"/>
        </w:rPr>
        <w:t>s happy, they will stay with the company. In the auditing industry, there is a function of allowing clients to stay with the same auditor with a different rotation.</w:t>
      </w:r>
    </w:p>
    <w:p w:rsidR="00FC290B" w:rsidRDefault="00FC290B">
      <w:pPr>
        <w:spacing w:line="360" w:lineRule="auto"/>
        <w:rPr>
          <w:rFonts w:ascii="Times New Roman" w:hAnsi="Times New Roman"/>
          <w:sz w:val="24"/>
          <w:szCs w:val="24"/>
          <w:lang w:val="en-GB"/>
        </w:rPr>
      </w:pPr>
    </w:p>
    <w:p w:rsidR="00FC290B" w:rsidRDefault="00841912">
      <w:pPr>
        <w:pStyle w:val="Heading3"/>
        <w:numPr>
          <w:ilvl w:val="2"/>
          <w:numId w:val="1"/>
        </w:numPr>
      </w:pPr>
      <w:bookmarkStart w:id="56" w:name="_Toc123139173"/>
      <w:r>
        <w:t>Promote a positive work</w:t>
      </w:r>
      <w:bookmarkEnd w:id="56"/>
      <w:r>
        <w:t xml:space="preserve"> </w:t>
      </w:r>
    </w:p>
    <w:p w:rsidR="00FC290B" w:rsidRDefault="00FC290B">
      <w:pPr>
        <w:spacing w:line="360" w:lineRule="auto"/>
        <w:jc w:val="both"/>
        <w:rPr>
          <w:rFonts w:ascii="Times New Roman" w:hAnsi="Times New Roman"/>
          <w:sz w:val="24"/>
          <w:szCs w:val="24"/>
          <w:lang w:val="en-GB"/>
        </w:rPr>
      </w:pPr>
    </w:p>
    <w:p w:rsidR="00FC290B" w:rsidRDefault="00841912">
      <w:pPr>
        <w:spacing w:line="360" w:lineRule="auto"/>
        <w:jc w:val="both"/>
        <w:rPr>
          <w:rFonts w:ascii="Times New Roman" w:hAnsi="Times New Roman"/>
          <w:sz w:val="24"/>
          <w:szCs w:val="24"/>
          <w:lang w:val="en-GB"/>
        </w:rPr>
      </w:pPr>
      <w:r>
        <w:rPr>
          <w:rFonts w:ascii="Times New Roman" w:hAnsi="Times New Roman"/>
          <w:sz w:val="24"/>
          <w:szCs w:val="24"/>
          <w:lang w:val="en-GB"/>
        </w:rPr>
        <w:t>A positive work environment refers to an environment whereby the</w:t>
      </w:r>
      <w:r>
        <w:rPr>
          <w:rFonts w:ascii="Times New Roman" w:hAnsi="Times New Roman"/>
          <w:sz w:val="24"/>
          <w:szCs w:val="24"/>
          <w:lang w:val="en-GB"/>
        </w:rPr>
        <w:t>re is faith, teamwork, wellbeing, carefree support and responsibility within that environment. To achieve this, there should be trust as well as the absence of fear (Weiss., 2018). Auditors should be able to work together with the aim to achieve the same g</w:t>
      </w:r>
      <w:r>
        <w:rPr>
          <w:rFonts w:ascii="Times New Roman" w:hAnsi="Times New Roman"/>
          <w:sz w:val="24"/>
          <w:szCs w:val="24"/>
          <w:lang w:val="en-GB"/>
        </w:rPr>
        <w:t xml:space="preserve">oal, that is what is called cooperation and is very crucial for members to share the same purpose in order to avoid problems in communication amongst members. Firms </w:t>
      </w:r>
      <w:r>
        <w:rPr>
          <w:rFonts w:ascii="Times New Roman" w:hAnsi="Times New Roman"/>
          <w:sz w:val="24"/>
          <w:szCs w:val="24"/>
          <w:lang w:val="en-GB"/>
        </w:rPr>
        <w:lastRenderedPageBreak/>
        <w:t>should create a positive work environment culture (Burke., 2019). For example, showing grat</w:t>
      </w:r>
      <w:r>
        <w:rPr>
          <w:rFonts w:ascii="Times New Roman" w:hAnsi="Times New Roman"/>
          <w:sz w:val="24"/>
          <w:szCs w:val="24"/>
          <w:lang w:val="en-GB"/>
        </w:rPr>
        <w:t>itude and appreciation and also celebrating wins amongst members. Auditors should be provided with important and basic office supplies and also allow them to work comfortably personalizing their workspace making it their own. Therefore, there should be a w</w:t>
      </w:r>
      <w:r>
        <w:rPr>
          <w:rFonts w:ascii="Times New Roman" w:hAnsi="Times New Roman"/>
          <w:sz w:val="24"/>
          <w:szCs w:val="24"/>
          <w:lang w:val="en-GB"/>
        </w:rPr>
        <w:t>ork-life balance and also minimum working hours should be favourable for everyone. The level of responsibility should be maintained, one should not perform tasks that is above their tittle. To avoid multi-tasking for the environment to be positive, there i</w:t>
      </w:r>
      <w:r>
        <w:rPr>
          <w:rFonts w:ascii="Times New Roman" w:hAnsi="Times New Roman"/>
          <w:sz w:val="24"/>
          <w:szCs w:val="24"/>
          <w:lang w:val="en-GB"/>
        </w:rPr>
        <w:t>s need for segregation of duties to reduce workload.</w:t>
      </w:r>
    </w:p>
    <w:p w:rsidR="00FC290B" w:rsidRDefault="00FC290B">
      <w:pPr>
        <w:spacing w:line="360" w:lineRule="auto"/>
        <w:rPr>
          <w:rFonts w:ascii="Times New Roman" w:hAnsi="Times New Roman"/>
          <w:sz w:val="24"/>
          <w:szCs w:val="24"/>
          <w:lang w:val="en-GB"/>
        </w:rPr>
      </w:pPr>
    </w:p>
    <w:p w:rsidR="00FC290B" w:rsidRDefault="00841912">
      <w:pPr>
        <w:spacing w:line="360" w:lineRule="auto"/>
        <w:jc w:val="both"/>
        <w:rPr>
          <w:rFonts w:ascii="Times New Roman" w:hAnsi="Times New Roman"/>
          <w:sz w:val="24"/>
          <w:szCs w:val="24"/>
          <w:lang w:val="en-GB"/>
        </w:rPr>
      </w:pPr>
      <w:r>
        <w:rPr>
          <w:rFonts w:ascii="Times New Roman" w:hAnsi="Times New Roman"/>
          <w:sz w:val="24"/>
          <w:szCs w:val="24"/>
          <w:lang w:val="en-GB"/>
        </w:rPr>
        <w:t xml:space="preserve">The environment where people work, which includes the job description and working conditions, is referred to as the workplace (Alemu., 2022). Each of the factor affects the overall performance of </w:t>
      </w:r>
      <w:r>
        <w:rPr>
          <w:rFonts w:ascii="Times New Roman" w:hAnsi="Times New Roman"/>
          <w:sz w:val="24"/>
          <w:szCs w:val="24"/>
          <w:lang w:val="en-GB"/>
        </w:rPr>
        <w:t>auditors and productivity and is interconnected. The working environment contains all elements that may have an impact on employee’s health and mind (Pitaloka and Sofia., 2014). Consequently, an employee’s work place might have a favourable or bad impact o</w:t>
      </w:r>
      <w:r>
        <w:rPr>
          <w:rFonts w:ascii="Times New Roman" w:hAnsi="Times New Roman"/>
          <w:sz w:val="24"/>
          <w:szCs w:val="24"/>
          <w:lang w:val="en-GB"/>
        </w:rPr>
        <w:t>n their well-being.</w:t>
      </w:r>
    </w:p>
    <w:p w:rsidR="00FC290B" w:rsidRDefault="00FC290B">
      <w:pPr>
        <w:spacing w:line="360" w:lineRule="auto"/>
        <w:jc w:val="both"/>
        <w:rPr>
          <w:rFonts w:ascii="Times New Roman" w:hAnsi="Times New Roman"/>
          <w:sz w:val="24"/>
          <w:szCs w:val="24"/>
          <w:lang w:val="en-GB"/>
        </w:rPr>
      </w:pPr>
    </w:p>
    <w:p w:rsidR="00FC290B" w:rsidRDefault="00841912">
      <w:pPr>
        <w:spacing w:line="360" w:lineRule="auto"/>
        <w:jc w:val="both"/>
        <w:rPr>
          <w:rFonts w:ascii="Times New Roman" w:hAnsi="Times New Roman"/>
          <w:sz w:val="24"/>
          <w:szCs w:val="24"/>
          <w:lang w:val="en-GB"/>
        </w:rPr>
      </w:pPr>
      <w:r>
        <w:rPr>
          <w:rFonts w:ascii="Times New Roman" w:hAnsi="Times New Roman"/>
          <w:sz w:val="24"/>
          <w:szCs w:val="24"/>
          <w:lang w:val="en-GB"/>
        </w:rPr>
        <w:t>One of the broadest notion is work environment. The most significant factor affecting an employee’s motivation and subsequent performance is the workplace environment. However, excessive job demands and pressures are frequently a facto</w:t>
      </w:r>
      <w:r>
        <w:rPr>
          <w:rFonts w:ascii="Times New Roman" w:hAnsi="Times New Roman"/>
          <w:sz w:val="24"/>
          <w:szCs w:val="24"/>
          <w:lang w:val="en-GB"/>
        </w:rPr>
        <w:t>r in workplace stress among employees. Stress can have a detrimental effect on employee’s performance and production for the company. Employees that work in demanding circumstance won’t feel comfortable with the company. Organizations make an effort to get</w:t>
      </w:r>
      <w:r>
        <w:rPr>
          <w:rFonts w:ascii="Times New Roman" w:hAnsi="Times New Roman"/>
          <w:sz w:val="24"/>
          <w:szCs w:val="24"/>
          <w:lang w:val="en-GB"/>
        </w:rPr>
        <w:t xml:space="preserve"> rid of any unpleasant characteristic of the workplace in order for employees to be pleased with their work.</w:t>
      </w:r>
    </w:p>
    <w:p w:rsidR="00FC290B" w:rsidRDefault="00FC290B">
      <w:pPr>
        <w:spacing w:line="360" w:lineRule="auto"/>
        <w:jc w:val="both"/>
        <w:rPr>
          <w:rFonts w:ascii="Times New Roman" w:hAnsi="Times New Roman"/>
          <w:sz w:val="24"/>
          <w:szCs w:val="24"/>
          <w:lang w:val="en-GB"/>
        </w:rPr>
      </w:pPr>
    </w:p>
    <w:p w:rsidR="00FC290B" w:rsidRDefault="00841912">
      <w:pPr>
        <w:spacing w:line="360" w:lineRule="auto"/>
        <w:jc w:val="both"/>
        <w:rPr>
          <w:rFonts w:ascii="Times New Roman" w:hAnsi="Times New Roman"/>
          <w:sz w:val="24"/>
          <w:szCs w:val="24"/>
          <w:lang w:val="en-GB"/>
        </w:rPr>
      </w:pPr>
      <w:r>
        <w:rPr>
          <w:rFonts w:ascii="Times New Roman" w:hAnsi="Times New Roman"/>
          <w:sz w:val="24"/>
          <w:szCs w:val="24"/>
          <w:lang w:val="en-GB"/>
        </w:rPr>
        <w:t>A few researchers came up with demonstrations that job dedication and satisfaction are highly influenced by the workplace thus, a substantial rela</w:t>
      </w:r>
      <w:r>
        <w:rPr>
          <w:rFonts w:ascii="Times New Roman" w:hAnsi="Times New Roman"/>
          <w:sz w:val="24"/>
          <w:szCs w:val="24"/>
          <w:lang w:val="en-GB"/>
        </w:rPr>
        <w:t>tionship between the workplace and job performance (Alemu., 2022; Pitaloka and Sofia., 2014). A positive work atmosphere can make employees feel well physically thereby increasing job satisfaction. The sum of people’s attitudes and sentiments within the or</w:t>
      </w:r>
      <w:r>
        <w:rPr>
          <w:rFonts w:ascii="Times New Roman" w:hAnsi="Times New Roman"/>
          <w:sz w:val="24"/>
          <w:szCs w:val="24"/>
          <w:lang w:val="en-GB"/>
        </w:rPr>
        <w:t xml:space="preserve">ganization is reflected in job satisfaction, which is measured by contrasting what is anticipated of employees and what they really receive from the company. A </w:t>
      </w:r>
      <w:r>
        <w:rPr>
          <w:rFonts w:ascii="Times New Roman" w:hAnsi="Times New Roman"/>
          <w:sz w:val="24"/>
          <w:szCs w:val="24"/>
          <w:lang w:val="en-GB"/>
        </w:rPr>
        <w:lastRenderedPageBreak/>
        <w:t>pleasant workplace can encourage employees to finish their task and help them feel at ease and s</w:t>
      </w:r>
      <w:r>
        <w:rPr>
          <w:rFonts w:ascii="Times New Roman" w:hAnsi="Times New Roman"/>
          <w:sz w:val="24"/>
          <w:szCs w:val="24"/>
          <w:lang w:val="en-GB"/>
        </w:rPr>
        <w:t>ecured in their position. When working condition are favourable, auditors will adhere to the company’s ideals, think they can accomplish its objectives and also think that joining the company was the right choice.</w:t>
      </w:r>
    </w:p>
    <w:p w:rsidR="00FC290B" w:rsidRDefault="00FC290B">
      <w:pPr>
        <w:spacing w:line="360" w:lineRule="auto"/>
        <w:rPr>
          <w:rFonts w:ascii="Times New Roman" w:hAnsi="Times New Roman"/>
          <w:sz w:val="24"/>
          <w:szCs w:val="24"/>
          <w:lang w:val="en-GB"/>
        </w:rPr>
      </w:pPr>
    </w:p>
    <w:p w:rsidR="00FC290B" w:rsidRDefault="00841912">
      <w:pPr>
        <w:pStyle w:val="Heading3"/>
        <w:numPr>
          <w:ilvl w:val="2"/>
          <w:numId w:val="1"/>
        </w:numPr>
      </w:pPr>
      <w:bookmarkStart w:id="57" w:name="_Toc123139174"/>
      <w:r>
        <w:t>Identify and solve poor performance issue</w:t>
      </w:r>
      <w:r>
        <w:t>s</w:t>
      </w:r>
      <w:bookmarkEnd w:id="57"/>
    </w:p>
    <w:p w:rsidR="00FC290B" w:rsidRDefault="00FC290B">
      <w:pPr>
        <w:spacing w:line="360" w:lineRule="auto"/>
        <w:jc w:val="both"/>
        <w:rPr>
          <w:rFonts w:ascii="Times New Roman" w:hAnsi="Times New Roman"/>
          <w:sz w:val="24"/>
          <w:szCs w:val="24"/>
          <w:lang w:val="en-GB"/>
        </w:rPr>
      </w:pPr>
    </w:p>
    <w:p w:rsidR="00FC290B" w:rsidRDefault="00841912">
      <w:pPr>
        <w:spacing w:line="360" w:lineRule="auto"/>
        <w:jc w:val="both"/>
        <w:rPr>
          <w:rFonts w:ascii="Times New Roman" w:hAnsi="Times New Roman"/>
          <w:sz w:val="24"/>
          <w:szCs w:val="24"/>
          <w:lang w:val="en-GB"/>
        </w:rPr>
      </w:pPr>
      <w:r>
        <w:rPr>
          <w:rFonts w:ascii="Times New Roman" w:hAnsi="Times New Roman"/>
          <w:sz w:val="24"/>
          <w:szCs w:val="24"/>
          <w:lang w:val="en-GB"/>
        </w:rPr>
        <w:t>Identify the inability to meet standards expected within the entity. Auditors should know what is required of them be it personal development plans or company objectives or even any performance measurement tool. The firm should be able to distinguish be</w:t>
      </w:r>
      <w:r>
        <w:rPr>
          <w:rFonts w:ascii="Times New Roman" w:hAnsi="Times New Roman"/>
          <w:sz w:val="24"/>
          <w:szCs w:val="24"/>
          <w:lang w:val="en-GB"/>
        </w:rPr>
        <w:t>tween misconduct and poor performance. Failure to adhere to pertinent laws and regulations is considered misconduct. It is the duty of the management to clearly do regular checks with the auditors because sometimes there can be some notices on the behaviou</w:t>
      </w:r>
      <w:r>
        <w:rPr>
          <w:rFonts w:ascii="Times New Roman" w:hAnsi="Times New Roman"/>
          <w:sz w:val="24"/>
          <w:szCs w:val="24"/>
          <w:lang w:val="en-GB"/>
        </w:rPr>
        <w:t>r of auditors.  Regular feedback meetings should be conducted as well so that performance issues will be clearly stated provided that they don’t offend the auditors.</w:t>
      </w:r>
    </w:p>
    <w:p w:rsidR="00FC290B" w:rsidRDefault="00FC290B">
      <w:pPr>
        <w:spacing w:line="360" w:lineRule="auto"/>
        <w:jc w:val="both"/>
        <w:rPr>
          <w:rFonts w:ascii="Times New Roman" w:hAnsi="Times New Roman"/>
          <w:sz w:val="24"/>
          <w:szCs w:val="24"/>
          <w:lang w:val="en-GB"/>
        </w:rPr>
      </w:pPr>
    </w:p>
    <w:p w:rsidR="00FC290B" w:rsidRDefault="00841912">
      <w:pPr>
        <w:spacing w:line="360" w:lineRule="auto"/>
        <w:jc w:val="both"/>
        <w:rPr>
          <w:rFonts w:ascii="Times New Roman" w:hAnsi="Times New Roman"/>
          <w:sz w:val="24"/>
          <w:szCs w:val="24"/>
          <w:lang w:val="en-GB"/>
        </w:rPr>
      </w:pPr>
      <w:r>
        <w:rPr>
          <w:rFonts w:ascii="Times New Roman" w:hAnsi="Times New Roman"/>
          <w:sz w:val="24"/>
          <w:szCs w:val="24"/>
          <w:lang w:val="en-GB"/>
        </w:rPr>
        <w:t>Poor performance often refers to a worker’s teamwork style, but it can be connected to th</w:t>
      </w:r>
      <w:r>
        <w:rPr>
          <w:rFonts w:ascii="Times New Roman" w:hAnsi="Times New Roman"/>
          <w:sz w:val="24"/>
          <w:szCs w:val="24"/>
          <w:lang w:val="en-GB"/>
        </w:rPr>
        <w:t>e duties and responsibilities of the job (Scheiner., 2022).  Poor performance is, by definition, when the performance of an employee is inadequate of his or her targets or expectation. Many businesses don’t always have a top-notch team available to them in</w:t>
      </w:r>
      <w:r>
        <w:rPr>
          <w:rFonts w:ascii="Times New Roman" w:hAnsi="Times New Roman"/>
          <w:sz w:val="24"/>
          <w:szCs w:val="24"/>
          <w:lang w:val="en-GB"/>
        </w:rPr>
        <w:t>stead, they deal with numerous issues which results in subpar performance from their teams. Performance problems can occasionally be inadvertent and resolved with sound advice, but other times they are the result of deeper problems like employee disengagem</w:t>
      </w:r>
      <w:r>
        <w:rPr>
          <w:rFonts w:ascii="Times New Roman" w:hAnsi="Times New Roman"/>
          <w:sz w:val="24"/>
          <w:szCs w:val="24"/>
          <w:lang w:val="en-GB"/>
        </w:rPr>
        <w:t xml:space="preserve">ent and attitude about their jobs. </w:t>
      </w:r>
    </w:p>
    <w:p w:rsidR="00FC290B" w:rsidRDefault="00FC290B">
      <w:pPr>
        <w:spacing w:line="360" w:lineRule="auto"/>
        <w:rPr>
          <w:rFonts w:ascii="Times New Roman" w:hAnsi="Times New Roman"/>
          <w:sz w:val="24"/>
          <w:szCs w:val="24"/>
          <w:lang w:val="en-GB"/>
        </w:rPr>
      </w:pPr>
    </w:p>
    <w:p w:rsidR="00FC290B" w:rsidRDefault="00841912">
      <w:pPr>
        <w:spacing w:line="360" w:lineRule="auto"/>
        <w:rPr>
          <w:rFonts w:ascii="Times New Roman" w:hAnsi="Times New Roman"/>
          <w:sz w:val="24"/>
          <w:szCs w:val="24"/>
          <w:lang w:val="en-GB"/>
        </w:rPr>
      </w:pPr>
      <w:r>
        <w:rPr>
          <w:rFonts w:ascii="Times New Roman" w:hAnsi="Times New Roman"/>
          <w:sz w:val="24"/>
          <w:szCs w:val="24"/>
          <w:lang w:val="en-GB"/>
        </w:rPr>
        <w:t xml:space="preserve">The following are the main drivers of poor performance namely: not knowing how to fix problems, very little or no motivation, personal issues and the disputes inside the team. A researcher has identified ways on how to </w:t>
      </w:r>
      <w:r>
        <w:rPr>
          <w:rFonts w:ascii="Times New Roman" w:hAnsi="Times New Roman"/>
          <w:sz w:val="24"/>
          <w:szCs w:val="24"/>
          <w:lang w:val="en-GB"/>
        </w:rPr>
        <w:t xml:space="preserve">reduce poor performance (Scheiner., 2022). Poor performance can be reduced by addressing subpar work performance with staff as soon as possible, instead of waiting for a performance review meeting that is three months away, speak </w:t>
      </w:r>
      <w:r>
        <w:rPr>
          <w:rFonts w:ascii="Times New Roman" w:hAnsi="Times New Roman"/>
          <w:sz w:val="24"/>
          <w:szCs w:val="24"/>
          <w:lang w:val="en-GB"/>
        </w:rPr>
        <w:lastRenderedPageBreak/>
        <w:t xml:space="preserve">with your employee during </w:t>
      </w:r>
      <w:r>
        <w:rPr>
          <w:rFonts w:ascii="Times New Roman" w:hAnsi="Times New Roman"/>
          <w:sz w:val="24"/>
          <w:szCs w:val="24"/>
          <w:lang w:val="en-GB"/>
        </w:rPr>
        <w:t>your next one-on-one encounter. Prior to that, consider how one contributed to directing the conversation, which may involve re-evaluating the employee’s workload, goals and role. Keep your eyes and ears attentive to what is happening outside of the screen</w:t>
      </w:r>
      <w:r>
        <w:rPr>
          <w:rFonts w:ascii="Times New Roman" w:hAnsi="Times New Roman"/>
          <w:sz w:val="24"/>
          <w:szCs w:val="24"/>
          <w:lang w:val="en-GB"/>
        </w:rPr>
        <w:t>, in the employee’s immediate environment. Instead of making general critisms, ask for specific employee input. After the talk, give the employee recognition and praise for their performance-related difficulties. Establish precise criteria to gauge perform</w:t>
      </w:r>
      <w:r>
        <w:rPr>
          <w:rFonts w:ascii="Times New Roman" w:hAnsi="Times New Roman"/>
          <w:sz w:val="24"/>
          <w:szCs w:val="24"/>
          <w:lang w:val="en-GB"/>
        </w:rPr>
        <w:t>ance. The measuring criteria and measures should be universally accepted. Make sure the team member is aware of the intentions when the discussion of the subpar performance begins. To know when one must respond as a manager, time is also crucial. If feedba</w:t>
      </w:r>
      <w:r>
        <w:rPr>
          <w:rFonts w:ascii="Times New Roman" w:hAnsi="Times New Roman"/>
          <w:sz w:val="24"/>
          <w:szCs w:val="24"/>
          <w:lang w:val="en-GB"/>
        </w:rPr>
        <w:t>ck is given too soon, there might be risk of the employer losing trust in relationship with employees. In essence, there is a learning curve for any profession and sometimes it takes time for people to find their rhythm and acquire abilities they need to w</w:t>
      </w:r>
      <w:r>
        <w:rPr>
          <w:rFonts w:ascii="Times New Roman" w:hAnsi="Times New Roman"/>
          <w:sz w:val="24"/>
          <w:szCs w:val="24"/>
          <w:lang w:val="en-GB"/>
        </w:rPr>
        <w:t>ork effectively.</w:t>
      </w:r>
    </w:p>
    <w:p w:rsidR="00FC290B" w:rsidRDefault="00FC290B">
      <w:pPr>
        <w:spacing w:line="360" w:lineRule="auto"/>
        <w:rPr>
          <w:rFonts w:ascii="Times New Roman" w:hAnsi="Times New Roman"/>
          <w:sz w:val="24"/>
          <w:szCs w:val="24"/>
          <w:lang w:val="en-GB"/>
        </w:rPr>
      </w:pPr>
    </w:p>
    <w:p w:rsidR="00FC290B" w:rsidRDefault="00841912">
      <w:pPr>
        <w:pStyle w:val="Heading3"/>
        <w:numPr>
          <w:ilvl w:val="2"/>
          <w:numId w:val="1"/>
        </w:numPr>
      </w:pPr>
      <w:bookmarkStart w:id="58" w:name="_Toc123139175"/>
      <w:r>
        <w:t>Bring technology and interactive training into practice</w:t>
      </w:r>
      <w:bookmarkEnd w:id="58"/>
      <w:r>
        <w:t xml:space="preserve">  </w:t>
      </w:r>
    </w:p>
    <w:p w:rsidR="00FC290B" w:rsidRDefault="00FC290B">
      <w:pPr>
        <w:spacing w:line="360" w:lineRule="auto"/>
        <w:jc w:val="both"/>
        <w:rPr>
          <w:rFonts w:ascii="Times New Roman" w:hAnsi="Times New Roman"/>
          <w:sz w:val="24"/>
          <w:szCs w:val="24"/>
          <w:lang w:val="en-GB"/>
        </w:rPr>
      </w:pPr>
    </w:p>
    <w:p w:rsidR="00FC290B" w:rsidRDefault="00841912">
      <w:pPr>
        <w:spacing w:line="360" w:lineRule="auto"/>
        <w:jc w:val="both"/>
        <w:rPr>
          <w:rFonts w:ascii="Times New Roman" w:hAnsi="Times New Roman"/>
          <w:sz w:val="24"/>
          <w:szCs w:val="24"/>
          <w:lang w:val="en-GB"/>
        </w:rPr>
      </w:pPr>
      <w:r>
        <w:rPr>
          <w:rFonts w:ascii="Times New Roman" w:hAnsi="Times New Roman"/>
          <w:sz w:val="24"/>
          <w:szCs w:val="24"/>
          <w:lang w:val="en-GB"/>
        </w:rPr>
        <w:t xml:space="preserve">Technologies of Artificial Intelligence is essential for future of external auditing profession (Around., 2022). Technology is a vital tool that provide auditors with the means </w:t>
      </w:r>
      <w:r>
        <w:rPr>
          <w:rFonts w:ascii="Times New Roman" w:hAnsi="Times New Roman"/>
          <w:sz w:val="24"/>
          <w:szCs w:val="24"/>
          <w:lang w:val="en-GB"/>
        </w:rPr>
        <w:t xml:space="preserve">necessary for increasing the effectiveness and efficiency in their duties professionally. The goal of the study is to scrutinize technological influence on the audit function, from expert auditors in IT companies view. Information technology is the study, </w:t>
      </w:r>
      <w:r>
        <w:rPr>
          <w:rFonts w:ascii="Times New Roman" w:hAnsi="Times New Roman"/>
          <w:sz w:val="24"/>
          <w:szCs w:val="24"/>
          <w:lang w:val="en-GB"/>
        </w:rPr>
        <w:t>application, development, management and administration of computer information systems that transfers, stores, processes and secure information. The development of Artificial Intelligence (AI), big data analytics and blockchain technology investigates man</w:t>
      </w:r>
      <w:r>
        <w:rPr>
          <w:rFonts w:ascii="Times New Roman" w:hAnsi="Times New Roman"/>
          <w:sz w:val="24"/>
          <w:szCs w:val="24"/>
          <w:lang w:val="en-GB"/>
        </w:rPr>
        <w:t xml:space="preserve">y modifications in auditing procedures that auditing professionals anticipate becoming necessary (Thottoli et al., 2019). Training offers and gives knowledge on attaining performance goals. Furthermore, appropriate training enables people to function well </w:t>
      </w:r>
      <w:r>
        <w:rPr>
          <w:rFonts w:ascii="Times New Roman" w:hAnsi="Times New Roman"/>
          <w:sz w:val="24"/>
          <w:szCs w:val="24"/>
          <w:lang w:val="en-GB"/>
        </w:rPr>
        <w:t>in IT context. Any technological approach used to aid in the completion of an audit is known as an audit technique. Professional auditors today are required to undergo re-examination for professional competency due to the sophisticated ICT changing context</w:t>
      </w:r>
      <w:r>
        <w:rPr>
          <w:rFonts w:ascii="Times New Roman" w:hAnsi="Times New Roman"/>
          <w:sz w:val="24"/>
          <w:szCs w:val="24"/>
          <w:lang w:val="en-GB"/>
        </w:rPr>
        <w:t xml:space="preserve">s in which they do their work. This is due to the nature of practical skills and knowledge being necessary to face the difficulties (Thottoli et al., 2019). Despite not being used frequently, auditors reported that IT was </w:t>
      </w:r>
      <w:r>
        <w:rPr>
          <w:rFonts w:ascii="Times New Roman" w:hAnsi="Times New Roman"/>
          <w:sz w:val="24"/>
          <w:szCs w:val="24"/>
          <w:lang w:val="en-GB"/>
        </w:rPr>
        <w:lastRenderedPageBreak/>
        <w:t>crucial for a number of applicatio</w:t>
      </w:r>
      <w:r>
        <w:rPr>
          <w:rFonts w:ascii="Times New Roman" w:hAnsi="Times New Roman"/>
          <w:sz w:val="24"/>
          <w:szCs w:val="24"/>
          <w:lang w:val="en-GB"/>
        </w:rPr>
        <w:t>ns, including risk assessment, audit preparation, customer interaction and fraud checking. ICT training improves the job performance and software utilization and reinforce audit productivity and quality (Thottoli et al., 2019).</w:t>
      </w:r>
    </w:p>
    <w:p w:rsidR="00FC290B" w:rsidRDefault="00841912">
      <w:pPr>
        <w:spacing w:line="360" w:lineRule="auto"/>
        <w:rPr>
          <w:rFonts w:ascii="Times New Roman" w:hAnsi="Times New Roman"/>
          <w:sz w:val="24"/>
          <w:szCs w:val="24"/>
          <w:lang w:val="en-GB"/>
        </w:rPr>
      </w:pPr>
      <w:r>
        <w:rPr>
          <w:rFonts w:ascii="Times New Roman" w:hAnsi="Times New Roman"/>
          <w:sz w:val="24"/>
          <w:szCs w:val="24"/>
          <w:lang w:val="en-GB"/>
        </w:rPr>
        <w:t xml:space="preserve"> The study recommended incre</w:t>
      </w:r>
      <w:r>
        <w:rPr>
          <w:rFonts w:ascii="Times New Roman" w:hAnsi="Times New Roman"/>
          <w:sz w:val="24"/>
          <w:szCs w:val="24"/>
          <w:lang w:val="en-GB"/>
        </w:rPr>
        <w:t xml:space="preserve">ased interest technological advancement by audit offices because of its scientific improvement in audit performance. Training stimulates the human intelligence and develops research theory therefore improving performance. </w:t>
      </w:r>
    </w:p>
    <w:p w:rsidR="00FC290B" w:rsidRDefault="00FC290B">
      <w:pPr>
        <w:spacing w:line="360" w:lineRule="auto"/>
        <w:rPr>
          <w:rFonts w:ascii="Times New Roman" w:hAnsi="Times New Roman"/>
          <w:sz w:val="24"/>
          <w:szCs w:val="24"/>
          <w:lang w:val="en-GB"/>
        </w:rPr>
      </w:pPr>
    </w:p>
    <w:p w:rsidR="00FC290B" w:rsidRDefault="00841912">
      <w:pPr>
        <w:pStyle w:val="Heading3"/>
        <w:numPr>
          <w:ilvl w:val="2"/>
          <w:numId w:val="1"/>
        </w:numPr>
      </w:pPr>
      <w:bookmarkStart w:id="59" w:name="_Toc123139176"/>
      <w:r>
        <w:t>Recognize and reward auditors</w:t>
      </w:r>
      <w:bookmarkEnd w:id="59"/>
    </w:p>
    <w:p w:rsidR="00FC290B" w:rsidRDefault="00FC290B">
      <w:pPr>
        <w:spacing w:line="360" w:lineRule="auto"/>
        <w:jc w:val="both"/>
        <w:rPr>
          <w:rFonts w:ascii="Times New Roman" w:hAnsi="Times New Roman"/>
          <w:sz w:val="24"/>
          <w:szCs w:val="24"/>
          <w:lang w:val="en-GB"/>
        </w:rPr>
      </w:pPr>
    </w:p>
    <w:p w:rsidR="00FC290B" w:rsidRDefault="00841912">
      <w:pPr>
        <w:spacing w:line="360" w:lineRule="auto"/>
        <w:jc w:val="both"/>
        <w:rPr>
          <w:rFonts w:ascii="Times New Roman" w:hAnsi="Times New Roman"/>
          <w:sz w:val="24"/>
          <w:szCs w:val="24"/>
          <w:lang w:val="en-GB"/>
        </w:rPr>
      </w:pPr>
      <w:r>
        <w:rPr>
          <w:rFonts w:ascii="Times New Roman" w:hAnsi="Times New Roman"/>
          <w:sz w:val="24"/>
          <w:szCs w:val="24"/>
          <w:lang w:val="en-GB"/>
        </w:rPr>
        <w:t>A</w:t>
      </w:r>
      <w:r>
        <w:rPr>
          <w:rFonts w:ascii="Times New Roman" w:hAnsi="Times New Roman"/>
          <w:sz w:val="24"/>
          <w:szCs w:val="24"/>
          <w:lang w:val="en-GB"/>
        </w:rPr>
        <w:t xml:space="preserve"> gift, reward and benefit for an individual or organization are all examples of rewards, an organization’s reward program must be able to boost employee performance motivation and raise achievement levels (Silitonga et al., 2021). Employee appreciation is </w:t>
      </w:r>
      <w:r>
        <w:rPr>
          <w:rFonts w:ascii="Times New Roman" w:hAnsi="Times New Roman"/>
          <w:sz w:val="24"/>
          <w:szCs w:val="24"/>
          <w:lang w:val="en-GB"/>
        </w:rPr>
        <w:t>the act of praising company’s employees for their exceptional work, people are recognized for their engagement in the workplace through a system called reward and recognition, which can be intrinsic or extrinsic (Joseph., 2020). Employee appreciation at wo</w:t>
      </w:r>
      <w:r>
        <w:rPr>
          <w:rFonts w:ascii="Times New Roman" w:hAnsi="Times New Roman"/>
          <w:sz w:val="24"/>
          <w:szCs w:val="24"/>
          <w:lang w:val="en-GB"/>
        </w:rPr>
        <w:t>rk generally aims to encourage particular mindsets, practices and actions that lead to improved performance and advantageous business outcomes. Giving employees the chance to learn and improve their skills is one of the best ways to show  your appreciation</w:t>
      </w:r>
      <w:r>
        <w:rPr>
          <w:rFonts w:ascii="Times New Roman" w:hAnsi="Times New Roman"/>
          <w:sz w:val="24"/>
          <w:szCs w:val="24"/>
          <w:lang w:val="en-GB"/>
        </w:rPr>
        <w:t xml:space="preserve"> for them. As a result, the awards created must be valuable from the perspective of the employees. Auditors must uphold accountability in order to sustain public trust. The auditor puts out a significant amount of audit work because he is accountable for h</w:t>
      </w:r>
      <w:r>
        <w:rPr>
          <w:rFonts w:ascii="Times New Roman" w:hAnsi="Times New Roman"/>
          <w:sz w:val="24"/>
          <w:szCs w:val="24"/>
          <w:lang w:val="en-GB"/>
        </w:rPr>
        <w:t>is activities to the environment on both a vertical and horizontal scale. High thinking and motivation are necessary for a high audit effort to produce an appropriate audit judgement in the end. An incentive can spur auditors to exert more effort and gener</w:t>
      </w:r>
      <w:r>
        <w:rPr>
          <w:rFonts w:ascii="Times New Roman" w:hAnsi="Times New Roman"/>
          <w:sz w:val="24"/>
          <w:szCs w:val="24"/>
          <w:lang w:val="en-GB"/>
        </w:rPr>
        <w:t>ate high0quality audit reports. At the organizational level, using rewards can encourage workers to work harder and more productively, which affects motivation for performance (Silitonga et al., 2021). In order to retain skilled employees, the organization</w:t>
      </w:r>
      <w:r>
        <w:rPr>
          <w:rFonts w:ascii="Times New Roman" w:hAnsi="Times New Roman"/>
          <w:sz w:val="24"/>
          <w:szCs w:val="24"/>
          <w:lang w:val="en-GB"/>
        </w:rPr>
        <w:t>’s reward system design must be effective. Greater work satisfaction and enjoyment of work can be derived from the recognition leading to better auditor performance. If rewards are tied to performance standards, auditors will work hard to feel ownership an</w:t>
      </w:r>
      <w:r>
        <w:rPr>
          <w:rFonts w:ascii="Times New Roman" w:hAnsi="Times New Roman"/>
          <w:sz w:val="24"/>
          <w:szCs w:val="24"/>
          <w:lang w:val="en-GB"/>
        </w:rPr>
        <w:t xml:space="preserve">d pride.  </w:t>
      </w:r>
    </w:p>
    <w:p w:rsidR="00FC290B" w:rsidRDefault="00FC290B">
      <w:pPr>
        <w:spacing w:line="360" w:lineRule="auto"/>
        <w:jc w:val="both"/>
        <w:rPr>
          <w:rFonts w:ascii="Times New Roman" w:hAnsi="Times New Roman"/>
          <w:sz w:val="24"/>
          <w:szCs w:val="24"/>
          <w:lang w:val="en-GB"/>
        </w:rPr>
      </w:pPr>
    </w:p>
    <w:p w:rsidR="00FC290B" w:rsidRDefault="00841912">
      <w:pPr>
        <w:pStyle w:val="Heading2"/>
        <w:numPr>
          <w:ilvl w:val="1"/>
          <w:numId w:val="1"/>
        </w:numPr>
      </w:pPr>
      <w:bookmarkStart w:id="60" w:name="_Toc123139177"/>
      <w:r>
        <w:lastRenderedPageBreak/>
        <w:t>Challenges faced by external auditors</w:t>
      </w:r>
      <w:bookmarkEnd w:id="60"/>
    </w:p>
    <w:p w:rsidR="00FC290B" w:rsidRDefault="00FC290B">
      <w:pPr>
        <w:pStyle w:val="Heading2"/>
        <w:ind w:left="750"/>
      </w:pPr>
    </w:p>
    <w:p w:rsidR="00FC290B" w:rsidRDefault="00841912">
      <w:pPr>
        <w:pStyle w:val="Heading3"/>
        <w:numPr>
          <w:ilvl w:val="2"/>
          <w:numId w:val="1"/>
        </w:numPr>
      </w:pPr>
      <w:bookmarkStart w:id="61" w:name="_Toc123139178"/>
      <w:r>
        <w:t>Digital technologies challenge</w:t>
      </w:r>
      <w:bookmarkEnd w:id="61"/>
    </w:p>
    <w:p w:rsidR="00FC290B" w:rsidRDefault="00FC290B">
      <w:pPr>
        <w:spacing w:line="360" w:lineRule="auto"/>
        <w:jc w:val="both"/>
        <w:rPr>
          <w:rFonts w:ascii="Times New Roman" w:hAnsi="Times New Roman"/>
          <w:sz w:val="24"/>
          <w:szCs w:val="24"/>
        </w:rPr>
      </w:pPr>
    </w:p>
    <w:p w:rsidR="00FC290B" w:rsidRDefault="00841912">
      <w:pPr>
        <w:spacing w:line="360" w:lineRule="auto"/>
        <w:jc w:val="both"/>
        <w:rPr>
          <w:rFonts w:ascii="Times New Roman" w:hAnsi="Times New Roman"/>
          <w:sz w:val="24"/>
          <w:szCs w:val="24"/>
        </w:rPr>
      </w:pPr>
      <w:r>
        <w:rPr>
          <w:rFonts w:ascii="Times New Roman" w:hAnsi="Times New Roman"/>
          <w:sz w:val="24"/>
          <w:szCs w:val="24"/>
        </w:rPr>
        <w:t>Digital technologies have changed the landscape of auditing work, technology systems are becoming precise and more sophisticated (Al-Khasawneh., 2022). Technology made it ne</w:t>
      </w:r>
      <w:r>
        <w:rPr>
          <w:rFonts w:ascii="Times New Roman" w:hAnsi="Times New Roman"/>
          <w:sz w:val="24"/>
          <w:szCs w:val="24"/>
        </w:rPr>
        <w:t>cessary for the profession to adapt to the demands of the business environment and the audit of digital technologies; additionally, it is necessary to comprehend the characteristics affecting accounting and control systems; additionally, these technologies</w:t>
      </w:r>
      <w:r>
        <w:rPr>
          <w:rFonts w:ascii="Times New Roman" w:hAnsi="Times New Roman"/>
          <w:sz w:val="24"/>
          <w:szCs w:val="24"/>
        </w:rPr>
        <w:t xml:space="preserve"> must be employed inadvertently in the execution of audit operations in order to preserve audit quality, achieve competitive advantage and improve financial statements.</w:t>
      </w:r>
    </w:p>
    <w:p w:rsidR="00FC290B" w:rsidRDefault="00FC290B">
      <w:pPr>
        <w:spacing w:line="360" w:lineRule="auto"/>
        <w:jc w:val="both"/>
        <w:rPr>
          <w:rFonts w:ascii="Times New Roman" w:hAnsi="Times New Roman"/>
          <w:sz w:val="24"/>
          <w:szCs w:val="24"/>
        </w:rPr>
      </w:pPr>
    </w:p>
    <w:p w:rsidR="00FC290B" w:rsidRDefault="00841912">
      <w:pPr>
        <w:spacing w:line="360" w:lineRule="auto"/>
        <w:jc w:val="both"/>
        <w:rPr>
          <w:rFonts w:ascii="Times New Roman" w:hAnsi="Times New Roman"/>
          <w:sz w:val="24"/>
          <w:szCs w:val="24"/>
        </w:rPr>
      </w:pPr>
      <w:r>
        <w:rPr>
          <w:rFonts w:ascii="Times New Roman" w:hAnsi="Times New Roman"/>
          <w:sz w:val="24"/>
          <w:szCs w:val="24"/>
        </w:rPr>
        <w:t>The regulatory framework, a change in the way accounting is processed and the advent o</w:t>
      </w:r>
      <w:r>
        <w:rPr>
          <w:rFonts w:ascii="Times New Roman" w:hAnsi="Times New Roman"/>
          <w:sz w:val="24"/>
          <w:szCs w:val="24"/>
        </w:rPr>
        <w:t>f electronic disclosures and also the modification of the type of evidence are some of the problems associated with using digital technology as a component of the audit work environment. The use of electronic evidence, a range of internal control technique</w:t>
      </w:r>
      <w:r>
        <w:rPr>
          <w:rFonts w:ascii="Times New Roman" w:hAnsi="Times New Roman"/>
          <w:sz w:val="24"/>
          <w:szCs w:val="24"/>
        </w:rPr>
        <w:t>s and procedures many of which are evolving toward being totally electronic as well as an increase in audit risks are all factors. A plurality of services and the level of information technology faced by audit office clients are additional hurdles for exte</w:t>
      </w:r>
      <w:r>
        <w:rPr>
          <w:rFonts w:ascii="Times New Roman" w:hAnsi="Times New Roman"/>
          <w:sz w:val="24"/>
          <w:szCs w:val="24"/>
        </w:rPr>
        <w:t>rnal auditors (Al-Khasawneh., 2022). Challenges with the auditor’s academic and professional background in digital technologies are also present. The use of digital technology in accounting processing has caused the audit path to vanish, the form of the ac</w:t>
      </w:r>
      <w:r>
        <w:rPr>
          <w:rFonts w:ascii="Times New Roman" w:hAnsi="Times New Roman"/>
          <w:sz w:val="24"/>
          <w:szCs w:val="24"/>
        </w:rPr>
        <w:t>count cycle to change and one of the issues to external auditor has is the nature and techniques of electronic disclosure. Due to risks of distortion and amendment, the nature and qualities of the evidence have altered as a result of the audit’s path disap</w:t>
      </w:r>
      <w:r>
        <w:rPr>
          <w:rFonts w:ascii="Times New Roman" w:hAnsi="Times New Roman"/>
          <w:sz w:val="24"/>
          <w:szCs w:val="24"/>
        </w:rPr>
        <w:t>pearance, making it more complex to determine the objectivity of the evidence and more challenging to spot modification activities. Digital technologies have executed new control environments and data encryption necessities as well as standards for data se</w:t>
      </w:r>
      <w:r>
        <w:rPr>
          <w:rFonts w:ascii="Times New Roman" w:hAnsi="Times New Roman"/>
          <w:sz w:val="24"/>
          <w:szCs w:val="24"/>
        </w:rPr>
        <w:t>curity that are different from the traditional one. Due to the increased likelihood of exiting a significant error, issues have contributed to a growth in audit risks and digital banking systems may be exposed to a variety of risks. In addition to the effi</w:t>
      </w:r>
      <w:r>
        <w:rPr>
          <w:rFonts w:ascii="Times New Roman" w:hAnsi="Times New Roman"/>
          <w:sz w:val="24"/>
          <w:szCs w:val="24"/>
        </w:rPr>
        <w:t xml:space="preserve">ciency offered, technologically enabled audits offer more transactional proof of control gaps and higher clarity </w:t>
      </w:r>
      <w:r>
        <w:rPr>
          <w:rFonts w:ascii="Times New Roman" w:hAnsi="Times New Roman"/>
          <w:sz w:val="24"/>
          <w:szCs w:val="24"/>
        </w:rPr>
        <w:lastRenderedPageBreak/>
        <w:t>and precision regarding the transactions. The fact that technology might be overwhelming for auditors is another difficulty whilst current audi</w:t>
      </w:r>
      <w:r>
        <w:rPr>
          <w:rFonts w:ascii="Times New Roman" w:hAnsi="Times New Roman"/>
          <w:sz w:val="24"/>
          <w:szCs w:val="24"/>
        </w:rPr>
        <w:t>tors still require data analytics skills, accounting students who have studied data analytics as part of their study are only just qualifying.</w:t>
      </w:r>
    </w:p>
    <w:p w:rsidR="00FC290B" w:rsidRDefault="00FC290B">
      <w:pPr>
        <w:spacing w:line="360" w:lineRule="auto"/>
        <w:rPr>
          <w:rFonts w:ascii="Times New Roman" w:hAnsi="Times New Roman"/>
          <w:sz w:val="24"/>
          <w:szCs w:val="24"/>
        </w:rPr>
      </w:pPr>
    </w:p>
    <w:p w:rsidR="00FC290B" w:rsidRDefault="00841912">
      <w:pPr>
        <w:pStyle w:val="Heading3"/>
        <w:numPr>
          <w:ilvl w:val="2"/>
          <w:numId w:val="1"/>
        </w:numPr>
      </w:pPr>
      <w:bookmarkStart w:id="62" w:name="_Toc123139179"/>
      <w:r>
        <w:t>Auditor Independence challenge</w:t>
      </w:r>
      <w:bookmarkEnd w:id="62"/>
    </w:p>
    <w:p w:rsidR="00FC290B" w:rsidRDefault="00FC290B">
      <w:pPr>
        <w:spacing w:line="360" w:lineRule="auto"/>
        <w:rPr>
          <w:rFonts w:ascii="Times New Roman" w:hAnsi="Times New Roman"/>
          <w:sz w:val="24"/>
          <w:szCs w:val="24"/>
        </w:rPr>
      </w:pPr>
    </w:p>
    <w:p w:rsidR="00FC290B" w:rsidRDefault="00841912">
      <w:pPr>
        <w:spacing w:line="360" w:lineRule="auto"/>
        <w:rPr>
          <w:rFonts w:ascii="Times New Roman" w:hAnsi="Times New Roman"/>
          <w:sz w:val="24"/>
          <w:szCs w:val="24"/>
        </w:rPr>
      </w:pPr>
      <w:r>
        <w:rPr>
          <w:rFonts w:ascii="Times New Roman" w:hAnsi="Times New Roman"/>
          <w:sz w:val="24"/>
          <w:szCs w:val="24"/>
        </w:rPr>
        <w:t xml:space="preserve">Independence threats are events, behaviors or connections that could compromise </w:t>
      </w:r>
      <w:r>
        <w:rPr>
          <w:rFonts w:ascii="Times New Roman" w:hAnsi="Times New Roman"/>
          <w:sz w:val="24"/>
          <w:szCs w:val="24"/>
        </w:rPr>
        <w:t>and auditor’s capacity to uphold the fundamental ethical standards (Hapanyengwi., 2020). It has been suggested that the incidences of independence risks, such as financial fee dependency, reviewing one’s work as a result of rendering non-audit services and</w:t>
      </w:r>
      <w:r>
        <w:rPr>
          <w:rFonts w:ascii="Times New Roman" w:hAnsi="Times New Roman"/>
          <w:sz w:val="24"/>
          <w:szCs w:val="24"/>
        </w:rPr>
        <w:t xml:space="preserve"> familiarities gained via a protracted auditor employment, contributes to loss of auditor independence.</w:t>
      </w:r>
    </w:p>
    <w:p w:rsidR="00FC290B" w:rsidRDefault="00FC290B">
      <w:pPr>
        <w:spacing w:line="360" w:lineRule="auto"/>
        <w:rPr>
          <w:rFonts w:ascii="Times New Roman" w:hAnsi="Times New Roman"/>
          <w:sz w:val="24"/>
          <w:szCs w:val="24"/>
        </w:rPr>
      </w:pPr>
    </w:p>
    <w:p w:rsidR="00FC290B" w:rsidRDefault="00841912">
      <w:pPr>
        <w:spacing w:line="360" w:lineRule="auto"/>
        <w:jc w:val="both"/>
        <w:rPr>
          <w:rFonts w:ascii="Times New Roman" w:hAnsi="Times New Roman"/>
          <w:sz w:val="24"/>
          <w:szCs w:val="24"/>
        </w:rPr>
      </w:pPr>
      <w:r>
        <w:rPr>
          <w:rFonts w:ascii="Times New Roman" w:hAnsi="Times New Roman"/>
          <w:sz w:val="24"/>
          <w:szCs w:val="24"/>
        </w:rPr>
        <w:t xml:space="preserve">The credibility of the entire profession was damaged as a result of the famed audit firm Arthur Undersen disappearing from the accounting world due to </w:t>
      </w:r>
      <w:r>
        <w:rPr>
          <w:rFonts w:ascii="Times New Roman" w:hAnsi="Times New Roman"/>
          <w:sz w:val="24"/>
          <w:szCs w:val="24"/>
        </w:rPr>
        <w:t>the cozy nature of the connections between auditor and a client, which is unusual in professional services, has created an independence threat. One aspect that may undermine auditor independence is the type of connection that exists between the auditor and</w:t>
      </w:r>
      <w:r>
        <w:rPr>
          <w:rFonts w:ascii="Times New Roman" w:hAnsi="Times New Roman"/>
          <w:sz w:val="24"/>
          <w:szCs w:val="24"/>
        </w:rPr>
        <w:t xml:space="preserve"> the client.</w:t>
      </w:r>
    </w:p>
    <w:p w:rsidR="00FC290B" w:rsidRDefault="00FC290B">
      <w:pPr>
        <w:spacing w:line="360" w:lineRule="auto"/>
        <w:jc w:val="both"/>
        <w:rPr>
          <w:rFonts w:ascii="Times New Roman" w:hAnsi="Times New Roman"/>
          <w:sz w:val="24"/>
          <w:szCs w:val="24"/>
        </w:rPr>
      </w:pPr>
    </w:p>
    <w:p w:rsidR="00FC290B" w:rsidRDefault="00841912">
      <w:pPr>
        <w:spacing w:line="360" w:lineRule="auto"/>
        <w:jc w:val="both"/>
        <w:rPr>
          <w:rFonts w:ascii="Times New Roman" w:hAnsi="Times New Roman"/>
          <w:sz w:val="24"/>
          <w:szCs w:val="24"/>
        </w:rPr>
      </w:pPr>
      <w:r>
        <w:rPr>
          <w:rFonts w:ascii="Times New Roman" w:hAnsi="Times New Roman"/>
          <w:sz w:val="24"/>
          <w:szCs w:val="24"/>
        </w:rPr>
        <w:t>Hapanyengwi (2020) carried out a study to determine the auditor difficulties external auditors encounter when performing audits of major firm accounts. Although a sizeable portion of participants agreed that dependence on fees and the issue o</w:t>
      </w:r>
      <w:r>
        <w:rPr>
          <w:rFonts w:ascii="Times New Roman" w:hAnsi="Times New Roman"/>
          <w:sz w:val="24"/>
          <w:szCs w:val="24"/>
        </w:rPr>
        <w:t xml:space="preserve">f auditors providing other services to the client were pervasive in the auditing practice of Zimbabwe, it was determined that threats to auditor independence were typically less common. Stakeholders in large companies require reliable, timely and accurate </w:t>
      </w:r>
      <w:r>
        <w:rPr>
          <w:rFonts w:ascii="Times New Roman" w:hAnsi="Times New Roman"/>
          <w:sz w:val="24"/>
          <w:szCs w:val="24"/>
        </w:rPr>
        <w:t>audited financial records and have concerns about independence of the external auditor in ensuring that management’ day to day operations are up to date. There are several and growing external problems, including over-reliance on fees and the proving of ot</w:t>
      </w:r>
      <w:r>
        <w:rPr>
          <w:rFonts w:ascii="Times New Roman" w:hAnsi="Times New Roman"/>
          <w:sz w:val="24"/>
          <w:szCs w:val="24"/>
        </w:rPr>
        <w:t>her services to the clients.</w:t>
      </w:r>
    </w:p>
    <w:p w:rsidR="00FC290B" w:rsidRDefault="00841912">
      <w:pPr>
        <w:spacing w:line="360" w:lineRule="auto"/>
        <w:jc w:val="both"/>
        <w:rPr>
          <w:rFonts w:ascii="Times New Roman" w:hAnsi="Times New Roman"/>
          <w:sz w:val="24"/>
          <w:szCs w:val="24"/>
        </w:rPr>
      </w:pPr>
      <w:r>
        <w:rPr>
          <w:rFonts w:ascii="Times New Roman" w:hAnsi="Times New Roman"/>
          <w:sz w:val="24"/>
          <w:szCs w:val="24"/>
        </w:rPr>
        <w:lastRenderedPageBreak/>
        <w:t>The research suggests that shareholders and clients be made aware of how auditors operate. They will be in a position to assess whether auditors’ reports supplied them accurately and reflect the state of the firm’s condition if</w:t>
      </w:r>
      <w:r>
        <w:rPr>
          <w:rFonts w:ascii="Times New Roman" w:hAnsi="Times New Roman"/>
          <w:sz w:val="24"/>
          <w:szCs w:val="24"/>
        </w:rPr>
        <w:t xml:space="preserve"> they are aware of what to anticipate from an audit. Investors must safeguard their capital and it is in their best interest to keep tabs on business affairs. Every five years, a client should change its auditors and the audit firm should send staff to cli</w:t>
      </w:r>
      <w:r>
        <w:rPr>
          <w:rFonts w:ascii="Times New Roman" w:hAnsi="Times New Roman"/>
          <w:sz w:val="24"/>
          <w:szCs w:val="24"/>
        </w:rPr>
        <w:t>ents frequently.</w:t>
      </w:r>
    </w:p>
    <w:p w:rsidR="00FC290B" w:rsidRDefault="00FC290B">
      <w:pPr>
        <w:spacing w:line="360" w:lineRule="auto"/>
        <w:rPr>
          <w:rFonts w:ascii="Times New Roman" w:hAnsi="Times New Roman"/>
          <w:sz w:val="24"/>
          <w:szCs w:val="24"/>
        </w:rPr>
      </w:pPr>
    </w:p>
    <w:p w:rsidR="00FC290B" w:rsidRDefault="00841912">
      <w:pPr>
        <w:pStyle w:val="Heading3"/>
        <w:numPr>
          <w:ilvl w:val="2"/>
          <w:numId w:val="1"/>
        </w:numPr>
        <w:rPr>
          <w:lang w:val="en-GB"/>
        </w:rPr>
      </w:pPr>
      <w:bookmarkStart w:id="63" w:name="_Toc123139180"/>
      <w:r>
        <w:rPr>
          <w:lang w:val="en-GB"/>
        </w:rPr>
        <w:t>Coordination and communication challenge</w:t>
      </w:r>
      <w:bookmarkEnd w:id="63"/>
    </w:p>
    <w:p w:rsidR="00FC290B" w:rsidRDefault="00FC290B">
      <w:pPr>
        <w:spacing w:line="360" w:lineRule="auto"/>
        <w:jc w:val="both"/>
        <w:rPr>
          <w:rFonts w:ascii="Times New Roman" w:hAnsi="Times New Roman"/>
          <w:sz w:val="24"/>
          <w:szCs w:val="24"/>
          <w:lang w:val="en-GB"/>
        </w:rPr>
      </w:pPr>
    </w:p>
    <w:p w:rsidR="00FC290B" w:rsidRDefault="00841912">
      <w:pPr>
        <w:spacing w:line="360" w:lineRule="auto"/>
        <w:jc w:val="both"/>
        <w:rPr>
          <w:rFonts w:ascii="Times New Roman" w:hAnsi="Times New Roman"/>
          <w:sz w:val="24"/>
          <w:szCs w:val="24"/>
          <w:lang w:val="en-GB"/>
        </w:rPr>
      </w:pPr>
      <w:r>
        <w:rPr>
          <w:rFonts w:ascii="Times New Roman" w:hAnsi="Times New Roman"/>
          <w:sz w:val="24"/>
          <w:szCs w:val="24"/>
          <w:lang w:val="en-GB"/>
        </w:rPr>
        <w:t xml:space="preserve">Coordination and communication issue are frequently encountered by interdependent teams working in complex situations, according to prior study and theory (Downey and Bedard., 2019). It was </w:t>
      </w:r>
      <w:r>
        <w:rPr>
          <w:rFonts w:ascii="Times New Roman" w:hAnsi="Times New Roman"/>
          <w:sz w:val="24"/>
          <w:szCs w:val="24"/>
          <w:lang w:val="en-GB"/>
        </w:rPr>
        <w:t>discovered that language and cultural obstacles are less significant than client size and the structure of the global when it comes to communication issues.</w:t>
      </w:r>
    </w:p>
    <w:p w:rsidR="00FC290B" w:rsidRDefault="00FC290B">
      <w:pPr>
        <w:spacing w:line="360" w:lineRule="auto"/>
        <w:jc w:val="both"/>
        <w:rPr>
          <w:rFonts w:ascii="Times New Roman" w:hAnsi="Times New Roman"/>
          <w:sz w:val="24"/>
          <w:szCs w:val="24"/>
          <w:lang w:val="en-GB"/>
        </w:rPr>
      </w:pPr>
    </w:p>
    <w:p w:rsidR="00FC290B" w:rsidRDefault="00841912">
      <w:pPr>
        <w:spacing w:line="360" w:lineRule="auto"/>
        <w:jc w:val="both"/>
        <w:rPr>
          <w:rFonts w:ascii="Times New Roman" w:hAnsi="Times New Roman"/>
          <w:sz w:val="24"/>
          <w:szCs w:val="24"/>
          <w:lang w:val="en-GB"/>
        </w:rPr>
      </w:pPr>
      <w:r>
        <w:rPr>
          <w:rFonts w:ascii="Times New Roman" w:hAnsi="Times New Roman"/>
          <w:sz w:val="24"/>
          <w:szCs w:val="24"/>
          <w:lang w:val="en-GB"/>
        </w:rPr>
        <w:t>When interdependent teams are unable to see or predict each other’s actions, coordination and comm</w:t>
      </w:r>
      <w:r>
        <w:rPr>
          <w:rFonts w:ascii="Times New Roman" w:hAnsi="Times New Roman"/>
          <w:sz w:val="24"/>
          <w:szCs w:val="24"/>
          <w:lang w:val="en-GB"/>
        </w:rPr>
        <w:t>unication problems are likely to become worse. Failures in coordination and communication occur in these circumstances because reciprocal predictability of action is impeded. In a global context, interdependence is extremely problematic. First, a larger cl</w:t>
      </w:r>
      <w:r>
        <w:rPr>
          <w:rFonts w:ascii="Times New Roman" w:hAnsi="Times New Roman"/>
          <w:sz w:val="24"/>
          <w:szCs w:val="24"/>
          <w:lang w:val="en-GB"/>
        </w:rPr>
        <w:t>ientele is more likely to prevent reciprocal action predictability. Due to the amount and complexity of transactions being greater for larger businesses, audit work must be more thorough. The usage of specialists may be necessary for larger clients which w</w:t>
      </w:r>
      <w:r>
        <w:rPr>
          <w:rFonts w:ascii="Times New Roman" w:hAnsi="Times New Roman"/>
          <w:sz w:val="24"/>
          <w:szCs w:val="24"/>
          <w:lang w:val="en-GB"/>
        </w:rPr>
        <w:t>ould increase the number of dependant agents and consequently the possibility of coordination and communication breakdowns. Additionally, very big companies are probably subject to stricter regulations.</w:t>
      </w:r>
    </w:p>
    <w:p w:rsidR="00FC290B" w:rsidRDefault="00FC290B">
      <w:pPr>
        <w:spacing w:line="360" w:lineRule="auto"/>
        <w:jc w:val="both"/>
        <w:rPr>
          <w:rFonts w:ascii="Times New Roman" w:hAnsi="Times New Roman"/>
          <w:sz w:val="24"/>
          <w:szCs w:val="24"/>
          <w:lang w:val="en-GB"/>
        </w:rPr>
      </w:pPr>
    </w:p>
    <w:p w:rsidR="00FC290B" w:rsidRDefault="00841912">
      <w:pPr>
        <w:pStyle w:val="Heading3"/>
        <w:numPr>
          <w:ilvl w:val="2"/>
          <w:numId w:val="1"/>
        </w:numPr>
        <w:rPr>
          <w:lang w:val="en-GB"/>
        </w:rPr>
      </w:pPr>
      <w:bookmarkStart w:id="64" w:name="_Toc123139181"/>
      <w:r>
        <w:rPr>
          <w:lang w:val="en-GB"/>
        </w:rPr>
        <w:t>Multitasking audit environment</w:t>
      </w:r>
      <w:bookmarkEnd w:id="64"/>
    </w:p>
    <w:p w:rsidR="00FC290B" w:rsidRDefault="00FC290B">
      <w:pPr>
        <w:spacing w:line="360" w:lineRule="auto"/>
        <w:jc w:val="both"/>
        <w:rPr>
          <w:rFonts w:ascii="Times New Roman" w:hAnsi="Times New Roman"/>
          <w:sz w:val="24"/>
          <w:szCs w:val="24"/>
          <w:lang w:val="en-GB"/>
        </w:rPr>
      </w:pPr>
    </w:p>
    <w:p w:rsidR="00FC290B" w:rsidRDefault="00841912">
      <w:pPr>
        <w:spacing w:line="360" w:lineRule="auto"/>
        <w:jc w:val="both"/>
        <w:rPr>
          <w:rFonts w:ascii="Times New Roman" w:hAnsi="Times New Roman"/>
          <w:sz w:val="24"/>
          <w:szCs w:val="24"/>
          <w:lang w:val="en-GB"/>
        </w:rPr>
      </w:pPr>
      <w:r>
        <w:rPr>
          <w:rFonts w:ascii="Times New Roman" w:hAnsi="Times New Roman"/>
          <w:sz w:val="24"/>
          <w:szCs w:val="24"/>
          <w:lang w:val="en-GB"/>
        </w:rPr>
        <w:t>The members of an au</w:t>
      </w:r>
      <w:r>
        <w:rPr>
          <w:rFonts w:ascii="Times New Roman" w:hAnsi="Times New Roman"/>
          <w:sz w:val="24"/>
          <w:szCs w:val="24"/>
          <w:lang w:val="en-GB"/>
        </w:rPr>
        <w:t>dit team frequently have many concurrent engagements allocated to them (Sidgman et al., 2021). As a result of the demands of their other engagements, audit team members regularly have to take breaks while working on one engagement. The environment of multi</w:t>
      </w:r>
      <w:r>
        <w:rPr>
          <w:rFonts w:ascii="Times New Roman" w:hAnsi="Times New Roman"/>
          <w:sz w:val="24"/>
          <w:szCs w:val="24"/>
          <w:lang w:val="en-GB"/>
        </w:rPr>
        <w:t xml:space="preserve">tasking </w:t>
      </w:r>
      <w:r>
        <w:rPr>
          <w:rFonts w:ascii="Times New Roman" w:hAnsi="Times New Roman"/>
          <w:sz w:val="24"/>
          <w:szCs w:val="24"/>
          <w:lang w:val="en-GB"/>
        </w:rPr>
        <w:lastRenderedPageBreak/>
        <w:t>includes interruptions that cause people to switch their focus from a major job to a secondary task (such as recognizing internal control flaws for one engagement). This environment distinctions with a multitasking setting, where a person carries o</w:t>
      </w:r>
      <w:r>
        <w:rPr>
          <w:rFonts w:ascii="Times New Roman" w:hAnsi="Times New Roman"/>
          <w:sz w:val="24"/>
          <w:szCs w:val="24"/>
          <w:lang w:val="en-GB"/>
        </w:rPr>
        <w:t>ut two or more tasks simultaneously. Audit practitioners whom are consulted states that disruptions are more dominant in the audit setting than performing tasks concurrently related to separate engagements. In spite of the multitasking demands imposed by a</w:t>
      </w:r>
      <w:r>
        <w:rPr>
          <w:rFonts w:ascii="Times New Roman" w:hAnsi="Times New Roman"/>
          <w:sz w:val="24"/>
          <w:szCs w:val="24"/>
          <w:lang w:val="en-GB"/>
        </w:rPr>
        <w:t>uditors’ workloads, cognitive theories on interrupted task performance suggests that when one task conflicts with another, human lack the mental capacity to multitask successfully.</w:t>
      </w:r>
    </w:p>
    <w:p w:rsidR="00FC290B" w:rsidRDefault="00FC290B">
      <w:pPr>
        <w:spacing w:line="360" w:lineRule="auto"/>
        <w:jc w:val="both"/>
        <w:rPr>
          <w:rFonts w:ascii="Times New Roman" w:hAnsi="Times New Roman"/>
          <w:sz w:val="24"/>
          <w:szCs w:val="24"/>
          <w:lang w:val="en-GB"/>
        </w:rPr>
      </w:pPr>
    </w:p>
    <w:p w:rsidR="00FC290B" w:rsidRDefault="00841912">
      <w:pPr>
        <w:spacing w:line="360" w:lineRule="auto"/>
        <w:jc w:val="both"/>
        <w:rPr>
          <w:rFonts w:ascii="Times New Roman" w:hAnsi="Times New Roman"/>
          <w:sz w:val="24"/>
          <w:szCs w:val="24"/>
          <w:lang w:val="en-GB"/>
        </w:rPr>
      </w:pPr>
      <w:r>
        <w:rPr>
          <w:rFonts w:ascii="Times New Roman" w:hAnsi="Times New Roman"/>
          <w:sz w:val="24"/>
          <w:szCs w:val="24"/>
          <w:lang w:val="en-GB"/>
        </w:rPr>
        <w:t xml:space="preserve">Specific features build into computer-mediated communication technologies </w:t>
      </w:r>
      <w:r>
        <w:rPr>
          <w:rFonts w:ascii="Times New Roman" w:hAnsi="Times New Roman"/>
          <w:sz w:val="24"/>
          <w:szCs w:val="24"/>
          <w:lang w:val="en-GB"/>
        </w:rPr>
        <w:t>can lessen the negative effects of multitasking, leading to a net improvement in team performance. Studies have found out that tax professionals who multitask experience increased decision bias and lower decision quality when dealing with financial analysi</w:t>
      </w:r>
      <w:r>
        <w:rPr>
          <w:rFonts w:ascii="Times New Roman" w:hAnsi="Times New Roman"/>
          <w:sz w:val="24"/>
          <w:szCs w:val="24"/>
          <w:lang w:val="en-GB"/>
        </w:rPr>
        <w:t>s and auditing (Sidgman et al., 2021).</w:t>
      </w:r>
    </w:p>
    <w:p w:rsidR="00FC290B" w:rsidRDefault="00FC290B">
      <w:pPr>
        <w:spacing w:line="360" w:lineRule="auto"/>
        <w:rPr>
          <w:rFonts w:ascii="Times New Roman" w:hAnsi="Times New Roman"/>
          <w:sz w:val="24"/>
          <w:szCs w:val="24"/>
          <w:lang w:val="en-GB"/>
        </w:rPr>
      </w:pPr>
    </w:p>
    <w:p w:rsidR="00FC290B" w:rsidRDefault="00841912">
      <w:pPr>
        <w:pStyle w:val="Heading3"/>
        <w:numPr>
          <w:ilvl w:val="2"/>
          <w:numId w:val="1"/>
        </w:numPr>
        <w:rPr>
          <w:lang w:val="en-GB"/>
        </w:rPr>
      </w:pPr>
      <w:bookmarkStart w:id="65" w:name="_Toc123139182"/>
      <w:r>
        <w:rPr>
          <w:lang w:val="en-GB"/>
        </w:rPr>
        <w:t>Ways of motivating external auditors</w:t>
      </w:r>
      <w:bookmarkEnd w:id="65"/>
    </w:p>
    <w:p w:rsidR="00FC290B" w:rsidRDefault="00FC290B">
      <w:pPr>
        <w:spacing w:line="360" w:lineRule="auto"/>
        <w:rPr>
          <w:rFonts w:ascii="Times New Roman" w:hAnsi="Times New Roman"/>
          <w:sz w:val="24"/>
          <w:szCs w:val="24"/>
          <w:lang w:val="en-GB"/>
        </w:rPr>
      </w:pPr>
    </w:p>
    <w:p w:rsidR="00FC290B" w:rsidRDefault="00841912">
      <w:pPr>
        <w:spacing w:line="360" w:lineRule="auto"/>
        <w:rPr>
          <w:rFonts w:ascii="Times New Roman" w:hAnsi="Times New Roman"/>
          <w:sz w:val="24"/>
          <w:szCs w:val="24"/>
          <w:lang w:val="en-GB"/>
        </w:rPr>
      </w:pPr>
      <w:r>
        <w:rPr>
          <w:rFonts w:ascii="Times New Roman" w:hAnsi="Times New Roman"/>
          <w:sz w:val="24"/>
          <w:szCs w:val="24"/>
          <w:lang w:val="en-GB"/>
        </w:rPr>
        <w:t>The motivation is intended to be the urge to do action. The driving force behind someone’s fierce determination to pursue their goals and uphold moral standards (Suciwati and Sua</w:t>
      </w:r>
      <w:r>
        <w:rPr>
          <w:rFonts w:ascii="Times New Roman" w:hAnsi="Times New Roman"/>
          <w:sz w:val="24"/>
          <w:szCs w:val="24"/>
          <w:lang w:val="en-GB"/>
        </w:rPr>
        <w:t>rtika., 2020). The auditor will be motivated to succeed, commit to the organization and demonstrate great initiative and positivity.</w:t>
      </w:r>
    </w:p>
    <w:p w:rsidR="00FC290B" w:rsidRDefault="00FC290B">
      <w:pPr>
        <w:spacing w:line="360" w:lineRule="auto"/>
        <w:rPr>
          <w:rFonts w:ascii="Times New Roman" w:hAnsi="Times New Roman"/>
          <w:sz w:val="24"/>
          <w:szCs w:val="24"/>
          <w:lang w:val="en-GB"/>
        </w:rPr>
      </w:pPr>
    </w:p>
    <w:p w:rsidR="00FC290B" w:rsidRDefault="00841912">
      <w:pPr>
        <w:spacing w:line="360" w:lineRule="auto"/>
        <w:rPr>
          <w:rFonts w:ascii="Times New Roman" w:hAnsi="Times New Roman"/>
          <w:sz w:val="24"/>
          <w:szCs w:val="24"/>
          <w:lang w:val="en-GB"/>
        </w:rPr>
      </w:pPr>
      <w:r>
        <w:rPr>
          <w:rFonts w:ascii="Times New Roman" w:hAnsi="Times New Roman"/>
          <w:sz w:val="24"/>
          <w:szCs w:val="24"/>
          <w:lang w:val="en-GB"/>
        </w:rPr>
        <w:t>Since the performance of a company depends on its employees performing their duties as expected, motivation is a crucial c</w:t>
      </w:r>
      <w:r>
        <w:rPr>
          <w:rFonts w:ascii="Times New Roman" w:hAnsi="Times New Roman"/>
          <w:sz w:val="24"/>
          <w:szCs w:val="24"/>
          <w:lang w:val="en-GB"/>
        </w:rPr>
        <w:t xml:space="preserve">oncept in accountants’ or auditors’ conduct. According to specialist in thinking and behaviour, people typically make decisions based on desired rewards and pick actions that enable them to receive the reward. The main reason auditors perform audits is to </w:t>
      </w:r>
      <w:r>
        <w:rPr>
          <w:rFonts w:ascii="Times New Roman" w:hAnsi="Times New Roman"/>
          <w:sz w:val="24"/>
          <w:szCs w:val="24"/>
          <w:lang w:val="en-GB"/>
        </w:rPr>
        <w:t>maintain operations and company continuity in their favour.</w:t>
      </w:r>
    </w:p>
    <w:p w:rsidR="00FC290B" w:rsidRDefault="00841912">
      <w:pPr>
        <w:spacing w:line="360" w:lineRule="auto"/>
        <w:rPr>
          <w:rFonts w:ascii="Times New Roman" w:hAnsi="Times New Roman"/>
          <w:sz w:val="24"/>
          <w:szCs w:val="24"/>
          <w:lang w:val="en-GB"/>
        </w:rPr>
      </w:pPr>
      <w:r>
        <w:rPr>
          <w:rFonts w:ascii="Times New Roman" w:hAnsi="Times New Roman"/>
          <w:sz w:val="24"/>
          <w:szCs w:val="24"/>
          <w:lang w:val="en-GB"/>
        </w:rPr>
        <w:lastRenderedPageBreak/>
        <w:t>The consumer demand and the availability of various commercial needs are additional factors that contribute to an auditor’s motivation. A person’s motivation to act is a desire within them. A pers</w:t>
      </w:r>
      <w:r>
        <w:rPr>
          <w:rFonts w:ascii="Times New Roman" w:hAnsi="Times New Roman"/>
          <w:sz w:val="24"/>
          <w:szCs w:val="24"/>
          <w:lang w:val="en-GB"/>
        </w:rPr>
        <w:t>on will frequently take action in order to accomplish a goal and motivation served as the impetus for this tendency to act in certain ways, forcing it to rely on the expectation that those actions would result in a particular output and the auditor’s prefe</w:t>
      </w:r>
      <w:r>
        <w:rPr>
          <w:rFonts w:ascii="Times New Roman" w:hAnsi="Times New Roman"/>
          <w:sz w:val="24"/>
          <w:szCs w:val="24"/>
          <w:lang w:val="en-GB"/>
        </w:rPr>
        <w:t>rence for that output.</w:t>
      </w:r>
    </w:p>
    <w:p w:rsidR="00FC290B" w:rsidRDefault="00FC290B">
      <w:pPr>
        <w:spacing w:line="360" w:lineRule="auto"/>
        <w:rPr>
          <w:rFonts w:ascii="Times New Roman" w:hAnsi="Times New Roman"/>
          <w:sz w:val="24"/>
          <w:szCs w:val="24"/>
          <w:lang w:val="en-GB"/>
        </w:rPr>
      </w:pPr>
    </w:p>
    <w:p w:rsidR="00FC290B" w:rsidRDefault="00841912">
      <w:pPr>
        <w:spacing w:line="360" w:lineRule="auto"/>
        <w:rPr>
          <w:rFonts w:ascii="Times New Roman" w:hAnsi="Times New Roman"/>
          <w:sz w:val="24"/>
          <w:szCs w:val="24"/>
          <w:lang w:val="en-GB"/>
        </w:rPr>
      </w:pPr>
      <w:r>
        <w:rPr>
          <w:rFonts w:ascii="Times New Roman" w:hAnsi="Times New Roman"/>
          <w:sz w:val="24"/>
          <w:szCs w:val="24"/>
          <w:lang w:val="en-GB"/>
        </w:rPr>
        <w:t>There are a number of things to take into account when determining an auditor’s motivation at work, including the variety of jobs and activities, audit fees, a gain in status, the likelihood of receiving rewards and the need to show</w:t>
      </w:r>
      <w:r>
        <w:rPr>
          <w:rFonts w:ascii="Times New Roman" w:hAnsi="Times New Roman"/>
          <w:sz w:val="24"/>
          <w:szCs w:val="24"/>
          <w:lang w:val="en-GB"/>
        </w:rPr>
        <w:t xml:space="preserve"> one’s competence to work.</w:t>
      </w:r>
    </w:p>
    <w:p w:rsidR="00FC290B" w:rsidRDefault="00FC290B">
      <w:pPr>
        <w:spacing w:line="360" w:lineRule="auto"/>
        <w:rPr>
          <w:rFonts w:ascii="Times New Roman" w:hAnsi="Times New Roman"/>
          <w:sz w:val="24"/>
          <w:szCs w:val="24"/>
          <w:lang w:val="en-GB"/>
        </w:rPr>
      </w:pPr>
    </w:p>
    <w:p w:rsidR="00FC290B" w:rsidRDefault="00841912">
      <w:pPr>
        <w:pStyle w:val="Heading2"/>
        <w:numPr>
          <w:ilvl w:val="1"/>
          <w:numId w:val="1"/>
        </w:numPr>
        <w:rPr>
          <w:lang w:val="en-GB"/>
        </w:rPr>
      </w:pPr>
      <w:bookmarkStart w:id="66" w:name="_Toc123139183"/>
      <w:r>
        <w:rPr>
          <w:lang w:val="en-GB"/>
        </w:rPr>
        <w:t>Important Research Studies.</w:t>
      </w:r>
      <w:bookmarkEnd w:id="66"/>
    </w:p>
    <w:p w:rsidR="00FC290B" w:rsidRDefault="00FC290B">
      <w:pPr>
        <w:spacing w:line="360" w:lineRule="auto"/>
        <w:jc w:val="both"/>
        <w:rPr>
          <w:rFonts w:ascii="Times New Roman" w:hAnsi="Times New Roman"/>
          <w:b/>
          <w:bCs/>
          <w:color w:val="222222"/>
          <w:sz w:val="24"/>
          <w:szCs w:val="24"/>
          <w:shd w:val="clear" w:color="auto" w:fill="FFFFFF"/>
        </w:rPr>
      </w:pPr>
    </w:p>
    <w:p w:rsidR="00FC290B" w:rsidRDefault="00841912">
      <w:pPr>
        <w:spacing w:line="360" w:lineRule="auto"/>
        <w:jc w:val="both"/>
        <w:rPr>
          <w:rFonts w:ascii="Times New Roman" w:hAnsi="Times New Roman"/>
          <w:b/>
          <w:bCs/>
          <w:color w:val="222222"/>
          <w:sz w:val="24"/>
          <w:szCs w:val="24"/>
          <w:shd w:val="clear" w:color="auto" w:fill="FFFFFF"/>
        </w:rPr>
      </w:pPr>
      <w:r>
        <w:rPr>
          <w:rFonts w:ascii="Times New Roman" w:hAnsi="Times New Roman"/>
          <w:b/>
          <w:bCs/>
          <w:color w:val="222222"/>
          <w:sz w:val="24"/>
          <w:szCs w:val="24"/>
          <w:shd w:val="clear" w:color="auto" w:fill="FFFFFF"/>
        </w:rPr>
        <w:t>“Factors affecting the quality of external auditor performance” An analytical study of the opinions of auditors working in Iraqi audit firms and companies by Ghadhab et al., 2019.</w:t>
      </w:r>
    </w:p>
    <w:p w:rsidR="00FC290B" w:rsidRDefault="00841912">
      <w:pPr>
        <w:spacing w:line="360" w:lineRule="auto"/>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 xml:space="preserve">The study aimed at </w:t>
      </w:r>
      <w:r>
        <w:rPr>
          <w:rFonts w:ascii="Times New Roman" w:hAnsi="Times New Roman"/>
          <w:color w:val="222222"/>
          <w:sz w:val="24"/>
          <w:szCs w:val="24"/>
          <w:shd w:val="clear" w:color="auto" w:fill="FFFFFF"/>
        </w:rPr>
        <w:t>giving a clear knowledge base on the factors affecting the quality of external auditors’ performance in auditing firms of Iraqi. The role of external auditing independence is to increase the reliability of audit reports by providing high quality performanc</w:t>
      </w:r>
      <w:r>
        <w:rPr>
          <w:rFonts w:ascii="Times New Roman" w:hAnsi="Times New Roman"/>
          <w:color w:val="222222"/>
          <w:sz w:val="24"/>
          <w:szCs w:val="24"/>
          <w:shd w:val="clear" w:color="auto" w:fill="FFFFFF"/>
        </w:rPr>
        <w:t>e. this study highlighted the essential role of the auditors’ performance. an evaluation of the auditors’ opinions in Iraqi audit firms was related in finding the factors that affect performance. A survey was done, 102questionnaires were circulated to audi</w:t>
      </w:r>
      <w:r>
        <w:rPr>
          <w:rFonts w:ascii="Times New Roman" w:hAnsi="Times New Roman"/>
          <w:color w:val="222222"/>
          <w:sz w:val="24"/>
          <w:szCs w:val="24"/>
          <w:shd w:val="clear" w:color="auto" w:fill="FFFFFF"/>
        </w:rPr>
        <w:t>t firms in Iraqi which was the geographical area of the study. Accountants and auditors were given the questionnaire in order to obtain accurate information relating to the study that is more reliable and relevant. SPSS and a Five-Point Likert Scale were t</w:t>
      </w:r>
      <w:r>
        <w:rPr>
          <w:rFonts w:ascii="Times New Roman" w:hAnsi="Times New Roman"/>
          <w:color w:val="222222"/>
          <w:sz w:val="24"/>
          <w:szCs w:val="24"/>
          <w:shd w:val="clear" w:color="auto" w:fill="FFFFFF"/>
        </w:rPr>
        <w:t>he two methods of data analysis that were used. The findings concluded that there is need to reinforce the role of external auditors by giving instructions, guidelines and controls to mold the accounting and auditing profession. It was recommended that aud</w:t>
      </w:r>
      <w:r>
        <w:rPr>
          <w:rFonts w:ascii="Times New Roman" w:hAnsi="Times New Roman"/>
          <w:color w:val="222222"/>
          <w:sz w:val="24"/>
          <w:szCs w:val="24"/>
          <w:shd w:val="clear" w:color="auto" w:fill="FFFFFF"/>
        </w:rPr>
        <w:t>itors need to comply to the quality controls and broaden independence from clients which improves confidence in the reports.</w:t>
      </w:r>
    </w:p>
    <w:p w:rsidR="00FC290B" w:rsidRDefault="00FC290B">
      <w:pPr>
        <w:spacing w:line="360" w:lineRule="auto"/>
        <w:jc w:val="both"/>
        <w:rPr>
          <w:rFonts w:ascii="Times New Roman" w:hAnsi="Times New Roman"/>
          <w:color w:val="222222"/>
          <w:sz w:val="24"/>
          <w:szCs w:val="24"/>
          <w:shd w:val="clear" w:color="auto" w:fill="FFFFFF"/>
        </w:rPr>
      </w:pPr>
    </w:p>
    <w:p w:rsidR="00FC290B" w:rsidRDefault="00841912">
      <w:pPr>
        <w:spacing w:line="360" w:lineRule="auto"/>
        <w:jc w:val="both"/>
        <w:rPr>
          <w:rFonts w:ascii="Times New Roman" w:hAnsi="Times New Roman"/>
          <w:b/>
          <w:bCs/>
          <w:color w:val="222222"/>
          <w:sz w:val="24"/>
          <w:szCs w:val="24"/>
          <w:shd w:val="clear" w:color="auto" w:fill="FFFFFF"/>
        </w:rPr>
      </w:pPr>
      <w:r>
        <w:rPr>
          <w:rFonts w:ascii="Times New Roman" w:hAnsi="Times New Roman"/>
          <w:b/>
          <w:bCs/>
          <w:color w:val="222222"/>
          <w:sz w:val="24"/>
          <w:szCs w:val="24"/>
          <w:shd w:val="clear" w:color="auto" w:fill="FFFFFF"/>
        </w:rPr>
        <w:lastRenderedPageBreak/>
        <w:t>“The impact of internal audit quality on financial performance of Yemeni commercial banks” by Hazea et al., 2020.</w:t>
      </w:r>
    </w:p>
    <w:p w:rsidR="00FC290B" w:rsidRDefault="00841912">
      <w:pPr>
        <w:spacing w:line="360" w:lineRule="auto"/>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The study looked</w:t>
      </w:r>
      <w:r>
        <w:rPr>
          <w:rFonts w:ascii="Times New Roman" w:hAnsi="Times New Roman"/>
          <w:color w:val="222222"/>
          <w:sz w:val="24"/>
          <w:szCs w:val="24"/>
          <w:shd w:val="clear" w:color="auto" w:fill="FFFFFF"/>
        </w:rPr>
        <w:t xml:space="preserve"> at how internal auditors bring a systematic approach to improve the effectiveness of risk management and reviews the internal control system of the organization. The research was conducted in Yemen, a developing country, and the scholars highlight that IA</w:t>
      </w:r>
      <w:r>
        <w:rPr>
          <w:rFonts w:ascii="Times New Roman" w:hAnsi="Times New Roman"/>
          <w:color w:val="222222"/>
          <w:sz w:val="24"/>
          <w:szCs w:val="24"/>
          <w:shd w:val="clear" w:color="auto" w:fill="FFFFFF"/>
        </w:rPr>
        <w:t xml:space="preserve"> functions offers accountability and transparency. The study investigated the influence of IA in the financial performance of commercial banks. The framework used for the study utilized five key variables and these are “independence of IAs, adherence to In</w:t>
      </w:r>
      <w:r>
        <w:rPr>
          <w:rFonts w:ascii="Times New Roman" w:hAnsi="Times New Roman"/>
          <w:color w:val="222222"/>
          <w:sz w:val="24"/>
          <w:szCs w:val="24"/>
          <w:shd w:val="clear" w:color="auto" w:fill="FFFFFF"/>
        </w:rPr>
        <w:t xml:space="preserve">ternational Auditing Standards, governance principles implementation, size of the internal audit and frequency of internal audits committee meetings. The scholars employed a quantitative research design in collecting from a sample of 42 participants.  The </w:t>
      </w:r>
      <w:r>
        <w:rPr>
          <w:rFonts w:ascii="Times New Roman" w:hAnsi="Times New Roman"/>
          <w:color w:val="222222"/>
          <w:sz w:val="24"/>
          <w:szCs w:val="24"/>
          <w:shd w:val="clear" w:color="auto" w:fill="FFFFFF"/>
        </w:rPr>
        <w:t>findings of the study reported that adhering to International Auditing Standards, independence and quality governance were key aspects to determine financial performance. in addition, number of participating internal auditors and meeting, frequently were a</w:t>
      </w:r>
      <w:r>
        <w:rPr>
          <w:rFonts w:ascii="Times New Roman" w:hAnsi="Times New Roman"/>
          <w:color w:val="222222"/>
          <w:sz w:val="24"/>
          <w:szCs w:val="24"/>
          <w:shd w:val="clear" w:color="auto" w:fill="FFFFFF"/>
        </w:rPr>
        <w:t>lso significant in determining performance. This recommends the importance of independence in the audit process.</w:t>
      </w:r>
    </w:p>
    <w:p w:rsidR="00FC290B" w:rsidRDefault="00FC290B">
      <w:pPr>
        <w:spacing w:line="360" w:lineRule="auto"/>
        <w:jc w:val="both"/>
        <w:rPr>
          <w:rFonts w:ascii="Times New Roman" w:hAnsi="Times New Roman"/>
          <w:color w:val="222222"/>
          <w:sz w:val="24"/>
          <w:szCs w:val="24"/>
          <w:shd w:val="clear" w:color="auto" w:fill="FFFFFF"/>
        </w:rPr>
      </w:pPr>
    </w:p>
    <w:p w:rsidR="00FC290B" w:rsidRDefault="00841912">
      <w:pPr>
        <w:spacing w:before="240" w:line="360" w:lineRule="auto"/>
        <w:jc w:val="both"/>
        <w:rPr>
          <w:rFonts w:ascii="Times New Roman" w:eastAsia="Malgun Gothic" w:hAnsi="Times New Roman"/>
          <w:b/>
          <w:bCs/>
          <w:color w:val="212529"/>
          <w:spacing w:val="-6"/>
          <w:sz w:val="24"/>
          <w:szCs w:val="24"/>
          <w:shd w:val="clear" w:color="auto" w:fill="FFFFFF"/>
        </w:rPr>
      </w:pPr>
      <w:r>
        <w:rPr>
          <w:rFonts w:ascii="Times New Roman" w:eastAsia="Malgun Gothic" w:hAnsi="Times New Roman"/>
          <w:b/>
          <w:bCs/>
          <w:color w:val="212529"/>
          <w:spacing w:val="-6"/>
          <w:sz w:val="24"/>
          <w:szCs w:val="24"/>
          <w:shd w:val="clear" w:color="auto" w:fill="FFFFFF"/>
        </w:rPr>
        <w:t>“The influence of sustainability reporting on environmental and finance performance” by Sumaryati and Rohman., 2019.</w:t>
      </w:r>
    </w:p>
    <w:p w:rsidR="00FC290B" w:rsidRDefault="00841912">
      <w:pPr>
        <w:spacing w:before="240" w:line="360" w:lineRule="auto"/>
        <w:jc w:val="both"/>
        <w:rPr>
          <w:rFonts w:ascii="Times New Roman" w:eastAsia="Malgun Gothic" w:hAnsi="Times New Roman"/>
          <w:color w:val="212529"/>
          <w:spacing w:val="-6"/>
          <w:sz w:val="24"/>
          <w:szCs w:val="24"/>
          <w:shd w:val="clear" w:color="auto" w:fill="FFFFFF"/>
        </w:rPr>
      </w:pPr>
      <w:r>
        <w:rPr>
          <w:rFonts w:ascii="Times New Roman" w:eastAsia="Malgun Gothic" w:hAnsi="Times New Roman"/>
          <w:color w:val="212529"/>
          <w:spacing w:val="-6"/>
          <w:sz w:val="24"/>
          <w:szCs w:val="24"/>
          <w:shd w:val="clear" w:color="auto" w:fill="FFFFFF"/>
        </w:rPr>
        <w:t>The research observed the</w:t>
      </w:r>
      <w:r>
        <w:rPr>
          <w:rFonts w:ascii="Times New Roman" w:eastAsia="Malgun Gothic" w:hAnsi="Times New Roman"/>
          <w:color w:val="212529"/>
          <w:spacing w:val="-6"/>
          <w:sz w:val="24"/>
          <w:szCs w:val="24"/>
          <w:shd w:val="clear" w:color="auto" w:fill="FFFFFF"/>
        </w:rPr>
        <w:t xml:space="preserve"> link between Sustainability Reporting Disclosure Index and environmental disclosure. Fifty-two entities that are listed on the stock exchange on a certain period were used as a sample for the research that was carried out. The area under study used second</w:t>
      </w:r>
      <w:r>
        <w:rPr>
          <w:rFonts w:ascii="Times New Roman" w:eastAsia="Malgun Gothic" w:hAnsi="Times New Roman"/>
          <w:color w:val="212529"/>
          <w:spacing w:val="-6"/>
          <w:sz w:val="24"/>
          <w:szCs w:val="24"/>
          <w:shd w:val="clear" w:color="auto" w:fill="FFFFFF"/>
        </w:rPr>
        <w:t>ary data that was composed from an internet site of the entity and the listed stock exchange. The findings were that sustainability reporting has a positive impact on financial performance and other performances such as environmental. Moreover, the results</w:t>
      </w:r>
      <w:r>
        <w:rPr>
          <w:rFonts w:ascii="Times New Roman" w:eastAsia="Malgun Gothic" w:hAnsi="Times New Roman"/>
          <w:color w:val="212529"/>
          <w:spacing w:val="-6"/>
          <w:sz w:val="24"/>
          <w:szCs w:val="24"/>
          <w:shd w:val="clear" w:color="auto" w:fill="FFFFFF"/>
        </w:rPr>
        <w:t xml:space="preserve"> showed that only Sustainability Reporting has an effect on financial performance and environmental performance. it proved as an in between link on Sustainability Reporting Development Index with financial performance of a company.</w:t>
      </w:r>
    </w:p>
    <w:p w:rsidR="00FC290B" w:rsidRDefault="00841912">
      <w:pPr>
        <w:spacing w:before="240" w:line="360" w:lineRule="auto"/>
        <w:jc w:val="both"/>
        <w:rPr>
          <w:rFonts w:ascii="Times New Roman" w:eastAsia="Malgun Gothic" w:hAnsi="Times New Roman"/>
          <w:b/>
          <w:bCs/>
          <w:color w:val="212529"/>
          <w:spacing w:val="-6"/>
          <w:sz w:val="24"/>
          <w:szCs w:val="24"/>
          <w:shd w:val="clear" w:color="auto" w:fill="FFFFFF"/>
        </w:rPr>
      </w:pPr>
      <w:r>
        <w:rPr>
          <w:rFonts w:ascii="Times New Roman" w:eastAsia="Malgun Gothic" w:hAnsi="Times New Roman"/>
          <w:b/>
          <w:bCs/>
          <w:color w:val="212529"/>
          <w:spacing w:val="-6"/>
          <w:sz w:val="24"/>
          <w:szCs w:val="24"/>
          <w:shd w:val="clear" w:color="auto" w:fill="FFFFFF"/>
        </w:rPr>
        <w:t xml:space="preserve">“The differentiation of </w:t>
      </w:r>
      <w:r>
        <w:rPr>
          <w:rFonts w:ascii="Times New Roman" w:eastAsia="Malgun Gothic" w:hAnsi="Times New Roman"/>
          <w:b/>
          <w:bCs/>
          <w:color w:val="212529"/>
          <w:spacing w:val="-6"/>
          <w:sz w:val="24"/>
          <w:szCs w:val="24"/>
          <w:shd w:val="clear" w:color="auto" w:fill="FFFFFF"/>
        </w:rPr>
        <w:t>quality among auditors: Evidence from the not-for-Profit sector” by Krishnan and Schauler., 2000.</w:t>
      </w:r>
    </w:p>
    <w:p w:rsidR="00FC290B" w:rsidRDefault="00841912">
      <w:pPr>
        <w:spacing w:before="240" w:line="360" w:lineRule="auto"/>
        <w:jc w:val="both"/>
        <w:rPr>
          <w:rFonts w:ascii="Times New Roman" w:hAnsi="Times New Roman"/>
          <w:sz w:val="24"/>
          <w:szCs w:val="24"/>
        </w:rPr>
      </w:pPr>
      <w:r>
        <w:rPr>
          <w:rFonts w:ascii="Times New Roman" w:hAnsi="Times New Roman"/>
          <w:sz w:val="24"/>
          <w:szCs w:val="24"/>
        </w:rPr>
        <w:lastRenderedPageBreak/>
        <w:t xml:space="preserve">The research aimed to examine for the link between size of the firm and the quality of audit. A sample of NFP entities with eight GAAP reporting requirements </w:t>
      </w:r>
      <w:r>
        <w:rPr>
          <w:rFonts w:ascii="Times New Roman" w:hAnsi="Times New Roman"/>
          <w:sz w:val="24"/>
          <w:szCs w:val="24"/>
        </w:rPr>
        <w:t>was conducted. The outcome stated that noncompliance was the uppermost relating to NFP. However, not complying with the reporting requirements decreases as an entity grows from being small to large. A positive link was determined between the size of the fi</w:t>
      </w:r>
      <w:r>
        <w:rPr>
          <w:rFonts w:ascii="Times New Roman" w:hAnsi="Times New Roman"/>
          <w:sz w:val="24"/>
          <w:szCs w:val="24"/>
        </w:rPr>
        <w:t>rm and the quality of the audit.</w:t>
      </w:r>
    </w:p>
    <w:p w:rsidR="00FC290B" w:rsidRDefault="00FC290B">
      <w:pPr>
        <w:spacing w:before="240" w:line="360" w:lineRule="auto"/>
        <w:jc w:val="both"/>
        <w:rPr>
          <w:rFonts w:ascii="Times New Roman" w:hAnsi="Times New Roman"/>
          <w:sz w:val="24"/>
          <w:szCs w:val="24"/>
        </w:rPr>
      </w:pPr>
    </w:p>
    <w:p w:rsidR="00FC290B" w:rsidRDefault="00841912">
      <w:pPr>
        <w:spacing w:before="240" w:line="360" w:lineRule="auto"/>
        <w:jc w:val="both"/>
        <w:rPr>
          <w:rFonts w:ascii="Times New Roman" w:hAnsi="Times New Roman"/>
          <w:b/>
          <w:bCs/>
          <w:sz w:val="24"/>
          <w:szCs w:val="24"/>
        </w:rPr>
      </w:pPr>
      <w:r>
        <w:rPr>
          <w:rFonts w:ascii="Times New Roman" w:hAnsi="Times New Roman"/>
          <w:b/>
          <w:bCs/>
          <w:sz w:val="24"/>
          <w:szCs w:val="24"/>
        </w:rPr>
        <w:t>“The relationship between quality management systems and organizational performance in the Italian National Health Service” by Macinati., 2008.</w:t>
      </w:r>
    </w:p>
    <w:p w:rsidR="00FC290B" w:rsidRDefault="00841912">
      <w:pPr>
        <w:spacing w:before="240" w:line="360" w:lineRule="auto"/>
        <w:jc w:val="both"/>
        <w:rPr>
          <w:rFonts w:ascii="Times New Roman" w:hAnsi="Times New Roman"/>
          <w:sz w:val="24"/>
          <w:szCs w:val="24"/>
        </w:rPr>
      </w:pPr>
      <w:r>
        <w:rPr>
          <w:rFonts w:ascii="Times New Roman" w:hAnsi="Times New Roman"/>
          <w:sz w:val="24"/>
          <w:szCs w:val="24"/>
        </w:rPr>
        <w:t>The study targeted on explaining the factors affecting quality managing struct</w:t>
      </w:r>
      <w:r>
        <w:rPr>
          <w:rFonts w:ascii="Times New Roman" w:hAnsi="Times New Roman"/>
          <w:sz w:val="24"/>
          <w:szCs w:val="24"/>
        </w:rPr>
        <w:t>ures to assess the impact of those fundamental factors on performance. A public Italian survey was done on the health department. The scholar concluded that the findings of the fundamentals of quality were defined as core values and should have been well-t</w:t>
      </w:r>
      <w:r>
        <w:rPr>
          <w:rFonts w:ascii="Times New Roman" w:hAnsi="Times New Roman"/>
          <w:sz w:val="24"/>
          <w:szCs w:val="24"/>
        </w:rPr>
        <w:t>hought-out as important aspects of the quality managing structures implemented by the health department. An Italian public survey of 352 was done and 42% were the percentage of the respondents in total. The outcome long-established that the quality fundame</w:t>
      </w:r>
      <w:r>
        <w:rPr>
          <w:rFonts w:ascii="Times New Roman" w:hAnsi="Times New Roman"/>
          <w:sz w:val="24"/>
          <w:szCs w:val="24"/>
        </w:rPr>
        <w:t xml:space="preserve">ntals defined as “core values” should be well-thought-out as elements adopted. This is so different from similar models and studies activated by the entities that rewards for quality. It considers the elements in relation with the presence and part of the </w:t>
      </w:r>
      <w:r>
        <w:rPr>
          <w:rFonts w:ascii="Times New Roman" w:hAnsi="Times New Roman"/>
          <w:sz w:val="24"/>
          <w:szCs w:val="24"/>
        </w:rPr>
        <w:t>department of quality.</w:t>
      </w:r>
    </w:p>
    <w:p w:rsidR="00FC290B" w:rsidRDefault="00FC290B">
      <w:pPr>
        <w:spacing w:before="240" w:line="360" w:lineRule="auto"/>
        <w:jc w:val="both"/>
        <w:rPr>
          <w:rFonts w:ascii="Times New Roman" w:hAnsi="Times New Roman"/>
          <w:sz w:val="24"/>
          <w:szCs w:val="24"/>
        </w:rPr>
      </w:pPr>
    </w:p>
    <w:p w:rsidR="00FC290B" w:rsidRDefault="00841912">
      <w:pPr>
        <w:spacing w:before="240" w:line="360" w:lineRule="auto"/>
        <w:jc w:val="both"/>
        <w:rPr>
          <w:rFonts w:ascii="Times New Roman" w:hAnsi="Times New Roman"/>
          <w:b/>
          <w:bCs/>
          <w:sz w:val="24"/>
          <w:szCs w:val="24"/>
        </w:rPr>
      </w:pPr>
      <w:r>
        <w:rPr>
          <w:rFonts w:ascii="Times New Roman" w:hAnsi="Times New Roman"/>
          <w:b/>
          <w:bCs/>
          <w:sz w:val="24"/>
          <w:szCs w:val="24"/>
        </w:rPr>
        <w:t>“Supreme audit institutions in a high-impact context” A comparative analysis of performance audit in four Nordic countries by Johnsen et al., 2019.</w:t>
      </w:r>
    </w:p>
    <w:p w:rsidR="00FC290B" w:rsidRDefault="00841912">
      <w:pPr>
        <w:spacing w:before="240" w:line="360" w:lineRule="auto"/>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The research aimed at analyzing data concerning the effect of supreme audit institut</w:t>
      </w:r>
      <w:r>
        <w:rPr>
          <w:rFonts w:ascii="Times New Roman" w:hAnsi="Times New Roman"/>
          <w:color w:val="222222"/>
          <w:sz w:val="24"/>
          <w:szCs w:val="24"/>
          <w:shd w:val="clear" w:color="auto" w:fill="FFFFFF"/>
        </w:rPr>
        <w:t>ions’ (SAISs) performance audit on the administration of the public in 4 Nordic nations. A regression analysis was used from the 4 Nordic countries namely: Denmark, Finland, Norway and Sweden. The results showed that performance audits have a positive effe</w:t>
      </w:r>
      <w:r>
        <w:rPr>
          <w:rFonts w:ascii="Times New Roman" w:hAnsi="Times New Roman"/>
          <w:color w:val="222222"/>
          <w:sz w:val="24"/>
          <w:szCs w:val="24"/>
          <w:shd w:val="clear" w:color="auto" w:fill="FFFFFF"/>
        </w:rPr>
        <w:t>ct on the usefulness, variations, developments and also on the accountability as supposed by the auditors who experience audits. It was concluded that some of the factors that affects performance of other countries also affects performance audit of all the</w:t>
      </w:r>
      <w:r>
        <w:rPr>
          <w:rFonts w:ascii="Times New Roman" w:hAnsi="Times New Roman"/>
          <w:color w:val="222222"/>
          <w:sz w:val="24"/>
          <w:szCs w:val="24"/>
          <w:shd w:val="clear" w:color="auto" w:fill="FFFFFF"/>
        </w:rPr>
        <w:t xml:space="preserve"> 4 countries. However, supreme audit institution’s validity, quality of the audit and costs of media care were essential factors.</w:t>
      </w:r>
    </w:p>
    <w:p w:rsidR="00FC290B" w:rsidRDefault="00FC290B">
      <w:pPr>
        <w:spacing w:before="240" w:line="360" w:lineRule="auto"/>
        <w:jc w:val="both"/>
        <w:rPr>
          <w:rFonts w:ascii="Times New Roman" w:hAnsi="Times New Roman"/>
          <w:color w:val="222222"/>
          <w:sz w:val="24"/>
          <w:szCs w:val="24"/>
          <w:shd w:val="clear" w:color="auto" w:fill="FFFFFF"/>
        </w:rPr>
      </w:pPr>
    </w:p>
    <w:p w:rsidR="00FC290B" w:rsidRDefault="00841912">
      <w:pPr>
        <w:spacing w:before="240" w:line="360" w:lineRule="auto"/>
        <w:jc w:val="both"/>
        <w:rPr>
          <w:rFonts w:ascii="Times New Roman" w:hAnsi="Times New Roman"/>
          <w:b/>
          <w:bCs/>
          <w:color w:val="222222"/>
          <w:sz w:val="24"/>
          <w:szCs w:val="24"/>
          <w:shd w:val="clear" w:color="auto" w:fill="FFFFFF"/>
        </w:rPr>
      </w:pPr>
      <w:r>
        <w:rPr>
          <w:rFonts w:ascii="Times New Roman" w:hAnsi="Times New Roman"/>
          <w:b/>
          <w:bCs/>
          <w:color w:val="222222"/>
          <w:sz w:val="24"/>
          <w:szCs w:val="24"/>
          <w:shd w:val="clear" w:color="auto" w:fill="FFFFFF"/>
        </w:rPr>
        <w:t>“The upsurge of performance auditing in Australia and evaluated the focus across authorities of audits and the role played by</w:t>
      </w:r>
      <w:r>
        <w:rPr>
          <w:rFonts w:ascii="Times New Roman" w:hAnsi="Times New Roman"/>
          <w:b/>
          <w:bCs/>
          <w:color w:val="222222"/>
          <w:sz w:val="24"/>
          <w:szCs w:val="24"/>
          <w:shd w:val="clear" w:color="auto" w:fill="FFFFFF"/>
        </w:rPr>
        <w:t xml:space="preserve"> stakeholders when putting it into practice” by Parker et al., 2018</w:t>
      </w:r>
    </w:p>
    <w:p w:rsidR="00FC290B" w:rsidRDefault="00841912">
      <w:pPr>
        <w:spacing w:before="240" w:line="360" w:lineRule="auto"/>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 xml:space="preserve">The study explored the upsurge of performance auditing in Australia and evaluated the focus across authorities of audits and the role played by stakeholders when putting it into practice. </w:t>
      </w:r>
      <w:r>
        <w:rPr>
          <w:rFonts w:ascii="Times New Roman" w:hAnsi="Times New Roman"/>
          <w:color w:val="222222"/>
          <w:sz w:val="24"/>
          <w:szCs w:val="24"/>
          <w:shd w:val="clear" w:color="auto" w:fill="FFFFFF"/>
        </w:rPr>
        <w:t>In this study, documentary analysis and interviews were used. The performance audit has inconsistently grown across authorities. Despite auditor discourse concerning backstage performance audit intentions being strongly focused on evaluating program outcom</w:t>
      </w:r>
      <w:r>
        <w:rPr>
          <w:rFonts w:ascii="Times New Roman" w:hAnsi="Times New Roman"/>
          <w:color w:val="222222"/>
          <w:sz w:val="24"/>
          <w:szCs w:val="24"/>
          <w:shd w:val="clear" w:color="auto" w:fill="FFFFFF"/>
        </w:rPr>
        <w:t>es, published front stage reports retain a strong control focus. While it seems to mirror Auditors-General reluctance to account the government police. However, from the conclusion made there is direct and indirectly relationships evolving between the Audi</w:t>
      </w:r>
      <w:r>
        <w:rPr>
          <w:rFonts w:ascii="Times New Roman" w:hAnsi="Times New Roman"/>
          <w:color w:val="222222"/>
          <w:sz w:val="24"/>
          <w:szCs w:val="24"/>
          <w:shd w:val="clear" w:color="auto" w:fill="FFFFFF"/>
        </w:rPr>
        <w:t>tor General and members of the parliament, the broadcasting team and the public.</w:t>
      </w:r>
    </w:p>
    <w:p w:rsidR="00FC290B" w:rsidRDefault="00FC290B">
      <w:pPr>
        <w:spacing w:line="360" w:lineRule="auto"/>
        <w:jc w:val="both"/>
        <w:rPr>
          <w:rFonts w:ascii="Times New Roman" w:hAnsi="Times New Roman"/>
          <w:sz w:val="24"/>
          <w:szCs w:val="24"/>
          <w:shd w:val="clear" w:color="auto" w:fill="FFFFFF"/>
        </w:rPr>
      </w:pPr>
    </w:p>
    <w:p w:rsidR="00FC290B" w:rsidRDefault="00841912">
      <w:pPr>
        <w:pStyle w:val="Heading2"/>
        <w:numPr>
          <w:ilvl w:val="1"/>
          <w:numId w:val="1"/>
        </w:numPr>
      </w:pPr>
      <w:bookmarkStart w:id="67" w:name="_Toc123139184"/>
      <w:r>
        <w:t>Research Gap</w:t>
      </w:r>
      <w:bookmarkEnd w:id="67"/>
    </w:p>
    <w:p w:rsidR="00FC290B" w:rsidRDefault="00FC290B">
      <w:pPr>
        <w:spacing w:line="360" w:lineRule="auto"/>
        <w:rPr>
          <w:rFonts w:ascii="Times New Roman" w:hAnsi="Times New Roman"/>
          <w:sz w:val="24"/>
          <w:szCs w:val="24"/>
          <w:lang w:val="en-GB"/>
        </w:rPr>
      </w:pPr>
    </w:p>
    <w:p w:rsidR="00FC290B" w:rsidRDefault="00841912">
      <w:pPr>
        <w:spacing w:line="360" w:lineRule="auto"/>
        <w:rPr>
          <w:rFonts w:ascii="Times New Roman" w:hAnsi="Times New Roman"/>
          <w:sz w:val="24"/>
          <w:szCs w:val="24"/>
          <w:lang w:val="en-GB"/>
        </w:rPr>
      </w:pPr>
      <w:r>
        <w:rPr>
          <w:rFonts w:ascii="Times New Roman" w:hAnsi="Times New Roman"/>
          <w:sz w:val="24"/>
          <w:szCs w:val="24"/>
          <w:lang w:val="en-GB"/>
        </w:rPr>
        <w:t xml:space="preserve">A gap in a study is an issue pr concern that has not addressed or have been left out. It is assumed that any effort will add on to the literature. Studies must </w:t>
      </w:r>
      <w:r>
        <w:rPr>
          <w:rFonts w:ascii="Times New Roman" w:hAnsi="Times New Roman"/>
          <w:sz w:val="24"/>
          <w:szCs w:val="24"/>
          <w:lang w:val="en-GB"/>
        </w:rPr>
        <w:t>be researched further to identify the factors that influence external auditor’s performance in indigenous audit firms as the scholar has discovered that no research has been done on the factors that influence the performance of external auditors in indigen</w:t>
      </w:r>
      <w:r>
        <w:rPr>
          <w:rFonts w:ascii="Times New Roman" w:hAnsi="Times New Roman"/>
          <w:sz w:val="24"/>
          <w:szCs w:val="24"/>
          <w:lang w:val="en-GB"/>
        </w:rPr>
        <w:t>ous audit firms.</w:t>
      </w:r>
    </w:p>
    <w:p w:rsidR="00FC290B" w:rsidRDefault="00FC290B">
      <w:pPr>
        <w:spacing w:line="360" w:lineRule="auto"/>
        <w:rPr>
          <w:rFonts w:ascii="Times New Roman" w:hAnsi="Times New Roman"/>
          <w:sz w:val="24"/>
          <w:szCs w:val="24"/>
          <w:lang w:val="en-GB"/>
        </w:rPr>
      </w:pPr>
    </w:p>
    <w:p w:rsidR="00FC290B" w:rsidRDefault="00841912">
      <w:pPr>
        <w:pStyle w:val="Heading2"/>
        <w:numPr>
          <w:ilvl w:val="1"/>
          <w:numId w:val="1"/>
        </w:numPr>
        <w:rPr>
          <w:lang w:val="en-GB"/>
        </w:rPr>
      </w:pPr>
      <w:bookmarkStart w:id="68" w:name="_Toc123139185"/>
      <w:r>
        <w:rPr>
          <w:lang w:val="en-GB"/>
        </w:rPr>
        <w:t>Chapter Summary</w:t>
      </w:r>
      <w:bookmarkEnd w:id="68"/>
    </w:p>
    <w:p w:rsidR="00FC290B" w:rsidRDefault="00FC290B">
      <w:pPr>
        <w:spacing w:line="360" w:lineRule="auto"/>
        <w:rPr>
          <w:rFonts w:ascii="Times New Roman" w:hAnsi="Times New Roman"/>
          <w:sz w:val="24"/>
          <w:szCs w:val="24"/>
          <w:lang w:val="en-GB"/>
        </w:rPr>
      </w:pPr>
    </w:p>
    <w:p w:rsidR="00FC290B" w:rsidRDefault="00841912">
      <w:pPr>
        <w:spacing w:line="360" w:lineRule="auto"/>
        <w:rPr>
          <w:rFonts w:ascii="Times New Roman" w:hAnsi="Times New Roman"/>
          <w:sz w:val="24"/>
          <w:szCs w:val="24"/>
          <w:lang w:val="en-GB"/>
        </w:rPr>
      </w:pPr>
      <w:r>
        <w:rPr>
          <w:rFonts w:ascii="Times New Roman" w:hAnsi="Times New Roman"/>
          <w:sz w:val="24"/>
          <w:szCs w:val="24"/>
          <w:lang w:val="en-GB"/>
        </w:rPr>
        <w:t xml:space="preserve">The chapter started with the introduction and dividing the framework from where the variables in the research study were designed. It also showed the empirical literature of previous similar studies around the world and </w:t>
      </w:r>
      <w:r>
        <w:rPr>
          <w:rFonts w:ascii="Times New Roman" w:hAnsi="Times New Roman"/>
          <w:sz w:val="24"/>
          <w:szCs w:val="24"/>
          <w:lang w:val="en-GB"/>
        </w:rPr>
        <w:t xml:space="preserve">also the theories under the area of the study were explored. Most of </w:t>
      </w:r>
      <w:r>
        <w:rPr>
          <w:rFonts w:ascii="Times New Roman" w:hAnsi="Times New Roman"/>
          <w:sz w:val="24"/>
          <w:szCs w:val="24"/>
          <w:lang w:val="en-GB"/>
        </w:rPr>
        <w:lastRenderedPageBreak/>
        <w:t>the previous researches have been taken in many economic conditions inclusive of Zimbabwe, that is the research intend to plug in the breaches on factors influencing performance of extern</w:t>
      </w:r>
      <w:r>
        <w:rPr>
          <w:rFonts w:ascii="Times New Roman" w:hAnsi="Times New Roman"/>
          <w:sz w:val="24"/>
          <w:szCs w:val="24"/>
          <w:lang w:val="en-GB"/>
        </w:rPr>
        <w:t>al auditors.</w:t>
      </w:r>
    </w:p>
    <w:p w:rsidR="00FC290B" w:rsidRDefault="00841912">
      <w:pPr>
        <w:spacing w:line="360" w:lineRule="auto"/>
        <w:rPr>
          <w:rFonts w:ascii="Times New Roman" w:hAnsi="Times New Roman"/>
          <w:sz w:val="24"/>
          <w:szCs w:val="24"/>
          <w:lang w:val="en-GB"/>
        </w:rPr>
      </w:pPr>
      <w:r>
        <w:rPr>
          <w:rFonts w:ascii="Times New Roman" w:hAnsi="Times New Roman"/>
          <w:sz w:val="24"/>
          <w:szCs w:val="24"/>
          <w:lang w:val="en-GB"/>
        </w:rPr>
        <w:br w:type="page"/>
      </w:r>
    </w:p>
    <w:p w:rsidR="00FC290B" w:rsidRDefault="00841912">
      <w:pPr>
        <w:pStyle w:val="Heading1"/>
        <w:numPr>
          <w:ilvl w:val="0"/>
          <w:numId w:val="1"/>
        </w:numPr>
        <w:spacing w:after="240" w:line="480" w:lineRule="auto"/>
        <w:ind w:left="0"/>
        <w:jc w:val="center"/>
        <w:rPr>
          <w:rFonts w:hint="default"/>
          <w:szCs w:val="24"/>
        </w:rPr>
      </w:pPr>
      <w:bookmarkStart w:id="69" w:name="_Toc122446597"/>
      <w:bookmarkStart w:id="70" w:name="_Toc123139186"/>
      <w:r>
        <w:rPr>
          <w:rFonts w:hint="default"/>
          <w:szCs w:val="24"/>
        </w:rPr>
        <w:lastRenderedPageBreak/>
        <w:t>CHAPTER III</w:t>
      </w:r>
      <w:bookmarkStart w:id="71" w:name="_Toc46305152"/>
      <w:bookmarkStart w:id="72" w:name="_Toc46150748"/>
      <w:bookmarkEnd w:id="69"/>
      <w:bookmarkEnd w:id="70"/>
    </w:p>
    <w:p w:rsidR="00FC290B" w:rsidRDefault="00FC290B">
      <w:pPr>
        <w:tabs>
          <w:tab w:val="center" w:pos="4680"/>
          <w:tab w:val="left" w:pos="6810"/>
        </w:tabs>
        <w:spacing w:before="240" w:line="480" w:lineRule="auto"/>
        <w:rPr>
          <w:rFonts w:ascii="Times New Roman" w:hAnsi="Times New Roman"/>
          <w:b/>
          <w:bCs/>
          <w:sz w:val="24"/>
          <w:szCs w:val="24"/>
        </w:rPr>
      </w:pPr>
      <w:bookmarkStart w:id="73" w:name="_Toc122446598"/>
    </w:p>
    <w:p w:rsidR="00FC290B" w:rsidRDefault="00841912">
      <w:pPr>
        <w:tabs>
          <w:tab w:val="center" w:pos="4680"/>
          <w:tab w:val="left" w:pos="6810"/>
        </w:tabs>
        <w:spacing w:before="240" w:line="480" w:lineRule="auto"/>
        <w:rPr>
          <w:rFonts w:ascii="Times New Roman" w:hAnsi="Times New Roman"/>
          <w:b/>
          <w:bCs/>
          <w:sz w:val="24"/>
          <w:szCs w:val="24"/>
        </w:rPr>
      </w:pPr>
      <w:r>
        <w:rPr>
          <w:rFonts w:ascii="Times New Roman" w:hAnsi="Times New Roman"/>
          <w:b/>
          <w:bCs/>
          <w:sz w:val="24"/>
          <w:szCs w:val="24"/>
        </w:rPr>
        <w:t xml:space="preserve">                                                      RESEARCH METHODOLOGY</w:t>
      </w:r>
      <w:bookmarkEnd w:id="71"/>
      <w:bookmarkEnd w:id="72"/>
      <w:bookmarkEnd w:id="73"/>
      <w:r>
        <w:rPr>
          <w:rFonts w:ascii="Times New Roman" w:hAnsi="Times New Roman"/>
          <w:b/>
          <w:bCs/>
          <w:sz w:val="24"/>
          <w:szCs w:val="24"/>
        </w:rPr>
        <w:tab/>
      </w:r>
    </w:p>
    <w:p w:rsidR="00FC290B" w:rsidRDefault="00FC290B">
      <w:pPr>
        <w:tabs>
          <w:tab w:val="center" w:pos="4680"/>
          <w:tab w:val="left" w:pos="6810"/>
        </w:tabs>
        <w:spacing w:before="240" w:line="480" w:lineRule="auto"/>
        <w:rPr>
          <w:rFonts w:ascii="Times New Roman" w:hAnsi="Times New Roman"/>
          <w:b/>
          <w:bCs/>
          <w:sz w:val="24"/>
          <w:szCs w:val="24"/>
        </w:rPr>
      </w:pPr>
    </w:p>
    <w:p w:rsidR="00FC290B" w:rsidRDefault="00841912">
      <w:pPr>
        <w:pStyle w:val="Heading2"/>
        <w:numPr>
          <w:ilvl w:val="1"/>
          <w:numId w:val="1"/>
        </w:numPr>
      </w:pPr>
      <w:bookmarkStart w:id="74" w:name="_Toc122446599"/>
      <w:bookmarkStart w:id="75" w:name="_Toc123139187"/>
      <w:bookmarkStart w:id="76" w:name="_Toc46305153"/>
      <w:bookmarkStart w:id="77" w:name="_Toc46150749"/>
      <w:r>
        <w:t>Introduction</w:t>
      </w:r>
      <w:bookmarkEnd w:id="74"/>
      <w:bookmarkEnd w:id="75"/>
      <w:bookmarkEnd w:id="76"/>
      <w:bookmarkEnd w:id="77"/>
      <w:r>
        <w:t xml:space="preserve"> </w:t>
      </w:r>
    </w:p>
    <w:p w:rsidR="00FC290B" w:rsidRDefault="00841912">
      <w:pPr>
        <w:spacing w:before="240" w:line="360" w:lineRule="auto"/>
        <w:jc w:val="both"/>
        <w:rPr>
          <w:rFonts w:ascii="Times New Roman" w:hAnsi="Times New Roman"/>
          <w:sz w:val="24"/>
          <w:szCs w:val="24"/>
        </w:rPr>
      </w:pPr>
      <w:r>
        <w:rPr>
          <w:rFonts w:ascii="Times New Roman" w:hAnsi="Times New Roman"/>
          <w:sz w:val="24"/>
          <w:szCs w:val="24"/>
        </w:rPr>
        <w:t>A methodology is a strategy that is employed for gathering data by researchers to identify problems, explore and solve them. This chapter</w:t>
      </w:r>
      <w:r>
        <w:rPr>
          <w:rFonts w:ascii="Times New Roman" w:hAnsi="Times New Roman"/>
          <w:sz w:val="24"/>
          <w:szCs w:val="24"/>
        </w:rPr>
        <w:t xml:space="preserve"> gives focus on research design and data collection tools used by the researcher as well as describing briefly the methods used to collect data. Several steps were explained to assure the validity and reliability of data that was collected. Research tools </w:t>
      </w:r>
      <w:r>
        <w:rPr>
          <w:rFonts w:ascii="Times New Roman" w:hAnsi="Times New Roman"/>
          <w:sz w:val="24"/>
          <w:szCs w:val="24"/>
        </w:rPr>
        <w:t>seconded to meet the mentioned objectives are also described. It also clearly outlines the population that was targeted.</w:t>
      </w:r>
    </w:p>
    <w:p w:rsidR="00FC290B" w:rsidRDefault="00FC290B">
      <w:pPr>
        <w:spacing w:before="240" w:line="360" w:lineRule="auto"/>
        <w:jc w:val="both"/>
        <w:rPr>
          <w:rFonts w:ascii="Times New Roman" w:hAnsi="Times New Roman"/>
          <w:b/>
          <w:sz w:val="24"/>
          <w:szCs w:val="24"/>
        </w:rPr>
      </w:pPr>
    </w:p>
    <w:p w:rsidR="00FC290B" w:rsidRDefault="00841912">
      <w:pPr>
        <w:pStyle w:val="Heading2"/>
        <w:numPr>
          <w:ilvl w:val="1"/>
          <w:numId w:val="1"/>
        </w:numPr>
        <w:rPr>
          <w:b/>
          <w:bCs/>
        </w:rPr>
      </w:pPr>
      <w:bookmarkStart w:id="78" w:name="_Toc123139188"/>
      <w:r>
        <w:t>Research Philosophy</w:t>
      </w:r>
      <w:bookmarkEnd w:id="78"/>
      <w:r>
        <w:rPr>
          <w:bCs/>
        </w:rPr>
        <w:t xml:space="preserve">  </w:t>
      </w:r>
    </w:p>
    <w:p w:rsidR="00FC290B" w:rsidRDefault="00FC290B">
      <w:pPr>
        <w:spacing w:line="360" w:lineRule="auto"/>
        <w:rPr>
          <w:rFonts w:ascii="Times New Roman" w:hAnsi="Times New Roman"/>
          <w:sz w:val="24"/>
          <w:szCs w:val="24"/>
          <w:lang w:val="en-GB"/>
        </w:rPr>
      </w:pPr>
    </w:p>
    <w:p w:rsidR="00FC290B" w:rsidRDefault="00841912">
      <w:pPr>
        <w:spacing w:line="360" w:lineRule="auto"/>
        <w:rPr>
          <w:rFonts w:ascii="Times New Roman" w:hAnsi="Times New Roman"/>
          <w:sz w:val="24"/>
          <w:szCs w:val="24"/>
          <w:lang w:val="en-GB"/>
        </w:rPr>
      </w:pPr>
      <w:r>
        <w:rPr>
          <w:rFonts w:ascii="Times New Roman" w:hAnsi="Times New Roman"/>
          <w:sz w:val="24"/>
          <w:szCs w:val="24"/>
          <w:lang w:val="en-GB"/>
        </w:rPr>
        <w:t>A research philosophy is the beliefs regarding ways of collecting, analysing and using data basing with the nat</w:t>
      </w:r>
      <w:r>
        <w:rPr>
          <w:rFonts w:ascii="Times New Roman" w:hAnsi="Times New Roman"/>
          <w:sz w:val="24"/>
          <w:szCs w:val="24"/>
          <w:lang w:val="en-GB"/>
        </w:rPr>
        <w:t>ure of knowledge (Ramsberg., 2018). Additionally, it might be seen as what the researcher believes to be reality, truth and knowledge. There are two major philosophies namely positivism and interpretivism. The researcher’s wisdom is determined by their res</w:t>
      </w:r>
      <w:r>
        <w:rPr>
          <w:rFonts w:ascii="Times New Roman" w:hAnsi="Times New Roman"/>
          <w:sz w:val="24"/>
          <w:szCs w:val="24"/>
          <w:lang w:val="en-GB"/>
        </w:rPr>
        <w:t>earch philosophy. She sought to find and measure the factors therefore concentrated on the positivism concept. Positivism is a quantitative model suitable for the research under study as it tests for hypothesis. Any philosophy that limits itself to empiric</w:t>
      </w:r>
      <w:r>
        <w:rPr>
          <w:rFonts w:ascii="Times New Roman" w:hAnsi="Times New Roman"/>
          <w:sz w:val="24"/>
          <w:szCs w:val="24"/>
          <w:lang w:val="en-GB"/>
        </w:rPr>
        <w:t>al data is considered positivism. In order to provide information, it is a philosophy that is grounded in scientific data from experiments and statistics.</w:t>
      </w:r>
    </w:p>
    <w:p w:rsidR="00FC290B" w:rsidRDefault="00FC290B">
      <w:pPr>
        <w:spacing w:line="360" w:lineRule="auto"/>
        <w:rPr>
          <w:rFonts w:ascii="Times New Roman" w:hAnsi="Times New Roman"/>
          <w:sz w:val="24"/>
          <w:szCs w:val="24"/>
          <w:lang w:val="en-GB"/>
        </w:rPr>
      </w:pPr>
    </w:p>
    <w:p w:rsidR="00FC290B" w:rsidRDefault="00841912">
      <w:pPr>
        <w:spacing w:line="360" w:lineRule="auto"/>
        <w:rPr>
          <w:rFonts w:ascii="Times New Roman" w:hAnsi="Times New Roman"/>
          <w:sz w:val="24"/>
          <w:szCs w:val="24"/>
          <w:lang w:val="en-GB"/>
        </w:rPr>
      </w:pPr>
      <w:r>
        <w:rPr>
          <w:rFonts w:ascii="Times New Roman" w:hAnsi="Times New Roman"/>
          <w:sz w:val="24"/>
          <w:szCs w:val="24"/>
          <w:lang w:val="en-GB"/>
        </w:rPr>
        <w:lastRenderedPageBreak/>
        <w:t>In addition to being quantitative, the positivism paradigm permits the selection of a sizeable sampl</w:t>
      </w:r>
      <w:r>
        <w:rPr>
          <w:rFonts w:ascii="Times New Roman" w:hAnsi="Times New Roman"/>
          <w:sz w:val="24"/>
          <w:szCs w:val="24"/>
          <w:lang w:val="en-GB"/>
        </w:rPr>
        <w:t>e from the population, which improves the generalizability of research results. It was decided that the method was appropriate for this research because it is acceptable when time and resources are limited, as they were in this study, provided that it is a</w:t>
      </w:r>
      <w:r>
        <w:rPr>
          <w:rFonts w:ascii="Times New Roman" w:hAnsi="Times New Roman"/>
          <w:sz w:val="24"/>
          <w:szCs w:val="24"/>
          <w:lang w:val="en-GB"/>
        </w:rPr>
        <w:t xml:space="preserve"> quick and economical approach.</w:t>
      </w:r>
    </w:p>
    <w:p w:rsidR="00FC290B" w:rsidRDefault="00FC290B">
      <w:pPr>
        <w:spacing w:line="360" w:lineRule="auto"/>
        <w:rPr>
          <w:rFonts w:ascii="Times New Roman" w:hAnsi="Times New Roman"/>
          <w:sz w:val="24"/>
          <w:szCs w:val="24"/>
          <w:lang w:val="en-GB"/>
        </w:rPr>
      </w:pPr>
    </w:p>
    <w:p w:rsidR="00FC290B" w:rsidRDefault="00841912">
      <w:pPr>
        <w:pStyle w:val="Heading2"/>
        <w:numPr>
          <w:ilvl w:val="1"/>
          <w:numId w:val="1"/>
        </w:numPr>
      </w:pPr>
      <w:bookmarkStart w:id="79" w:name="_Toc123139189"/>
      <w:r>
        <w:t>Research design</w:t>
      </w:r>
      <w:bookmarkEnd w:id="79"/>
    </w:p>
    <w:p w:rsidR="00FC290B" w:rsidRDefault="00FC290B">
      <w:pPr>
        <w:spacing w:line="360" w:lineRule="auto"/>
        <w:rPr>
          <w:rFonts w:ascii="Times New Roman" w:hAnsi="Times New Roman"/>
          <w:sz w:val="24"/>
          <w:szCs w:val="24"/>
          <w:lang w:val="en-GB"/>
        </w:rPr>
      </w:pPr>
    </w:p>
    <w:p w:rsidR="00FC290B" w:rsidRDefault="00841912">
      <w:pPr>
        <w:spacing w:line="360" w:lineRule="auto"/>
        <w:rPr>
          <w:rFonts w:ascii="Times New Roman" w:hAnsi="Times New Roman"/>
          <w:sz w:val="24"/>
          <w:szCs w:val="24"/>
          <w:lang w:val="en-GB"/>
        </w:rPr>
      </w:pPr>
      <w:r>
        <w:rPr>
          <w:rFonts w:ascii="Times New Roman" w:hAnsi="Times New Roman"/>
          <w:sz w:val="24"/>
          <w:szCs w:val="24"/>
          <w:lang w:val="en-GB"/>
        </w:rPr>
        <w:t>A research design refers to an approach used to address research questions (Thakur., 2021). In this chapter, research strategy and approach were looked at. A descriptive research design was employed because</w:t>
      </w:r>
      <w:r>
        <w:rPr>
          <w:rFonts w:ascii="Times New Roman" w:hAnsi="Times New Roman"/>
          <w:sz w:val="24"/>
          <w:szCs w:val="24"/>
          <w:lang w:val="en-GB"/>
        </w:rPr>
        <w:t xml:space="preserve"> it was appropriate for the area under study. A descriptive research design is referred to as a technique for observing and describing the behaviours of the research. It was directed to investigate factors that influence the performance of external auditor</w:t>
      </w:r>
      <w:r>
        <w:rPr>
          <w:rFonts w:ascii="Times New Roman" w:hAnsi="Times New Roman"/>
          <w:sz w:val="24"/>
          <w:szCs w:val="24"/>
          <w:lang w:val="en-GB"/>
        </w:rPr>
        <w:t>s as it was the main objective.  Data must be collected to fulfil the needs of the study. The research design allowed the research to acquire information that was required to investigate the factors. Primary data was collected for the study as per the aim.</w:t>
      </w:r>
      <w:r>
        <w:rPr>
          <w:rFonts w:ascii="Times New Roman" w:hAnsi="Times New Roman"/>
          <w:sz w:val="24"/>
          <w:szCs w:val="24"/>
          <w:lang w:val="en-GB"/>
        </w:rPr>
        <w:t xml:space="preserve"> The descriptive design permitted the scholar to be elastic when gathering data together because it aimed at identifying characteristics, trends and categories that were used. Data analysed using the descriptive statistics is very relevant and moreover ser</w:t>
      </w:r>
      <w:r>
        <w:rPr>
          <w:rFonts w:ascii="Times New Roman" w:hAnsi="Times New Roman"/>
          <w:sz w:val="24"/>
          <w:szCs w:val="24"/>
          <w:lang w:val="en-GB"/>
        </w:rPr>
        <w:t>ved a purpose of simplifying the outcome of the study. Furthermore, when using a descriptive research design privacy is taken into consideration. However, the researcher can be given prejudiced responses because respondents might not be able to give the in</w:t>
      </w:r>
      <w:r>
        <w:rPr>
          <w:rFonts w:ascii="Times New Roman" w:hAnsi="Times New Roman"/>
          <w:sz w:val="24"/>
          <w:szCs w:val="24"/>
          <w:lang w:val="en-GB"/>
        </w:rPr>
        <w:t xml:space="preserve">formation. Some targeted plaintiffs might not be able to give accurate responses when being questioned if they feel that the questions are too personal. To protect the respondents’ anonymity, it was complete pure that the data gathered was for educational </w:t>
      </w:r>
      <w:r>
        <w:rPr>
          <w:rFonts w:ascii="Times New Roman" w:hAnsi="Times New Roman"/>
          <w:sz w:val="24"/>
          <w:szCs w:val="24"/>
          <w:lang w:val="en-GB"/>
        </w:rPr>
        <w:t>purpose only. Hence confidentiality was protected.</w:t>
      </w:r>
    </w:p>
    <w:p w:rsidR="00FC290B" w:rsidRDefault="00FC290B">
      <w:pPr>
        <w:spacing w:line="360" w:lineRule="auto"/>
        <w:rPr>
          <w:rFonts w:ascii="Times New Roman" w:hAnsi="Times New Roman"/>
          <w:sz w:val="24"/>
          <w:szCs w:val="24"/>
          <w:lang w:val="en-GB"/>
        </w:rPr>
      </w:pPr>
    </w:p>
    <w:p w:rsidR="00FC290B" w:rsidRDefault="00841912">
      <w:pPr>
        <w:pStyle w:val="Heading2"/>
        <w:numPr>
          <w:ilvl w:val="1"/>
          <w:numId w:val="1"/>
        </w:numPr>
      </w:pPr>
      <w:bookmarkStart w:id="80" w:name="_Toc123139190"/>
      <w:r>
        <w:t>Target Population</w:t>
      </w:r>
      <w:bookmarkEnd w:id="80"/>
    </w:p>
    <w:p w:rsidR="00FC290B" w:rsidRDefault="00FC290B">
      <w:pPr>
        <w:spacing w:line="360" w:lineRule="auto"/>
        <w:rPr>
          <w:rFonts w:ascii="Times New Roman" w:hAnsi="Times New Roman"/>
          <w:b/>
          <w:bCs/>
          <w:sz w:val="24"/>
          <w:szCs w:val="24"/>
        </w:rPr>
      </w:pPr>
    </w:p>
    <w:p w:rsidR="00FC290B" w:rsidRDefault="00841912">
      <w:pPr>
        <w:spacing w:line="360" w:lineRule="auto"/>
        <w:rPr>
          <w:rFonts w:ascii="Times New Roman" w:hAnsi="Times New Roman"/>
          <w:sz w:val="24"/>
          <w:szCs w:val="24"/>
        </w:rPr>
      </w:pPr>
      <w:r>
        <w:rPr>
          <w:rFonts w:ascii="Times New Roman" w:hAnsi="Times New Roman"/>
          <w:sz w:val="24"/>
          <w:szCs w:val="24"/>
        </w:rPr>
        <w:lastRenderedPageBreak/>
        <w:t>Population is the sum or totality of all things, people or individuals who fit a certain description. The target demographic for the study is the group that will examine or attempt to h</w:t>
      </w:r>
      <w:r>
        <w:rPr>
          <w:rFonts w:ascii="Times New Roman" w:hAnsi="Times New Roman"/>
          <w:sz w:val="24"/>
          <w:szCs w:val="24"/>
        </w:rPr>
        <w:t>elp (Majid., 2018). The target group for this study consisted of all local audit businesses that are on the list of PAAB Registered firms-ICAZ (2018).</w:t>
      </w:r>
    </w:p>
    <w:p w:rsidR="00FC290B" w:rsidRDefault="00FC290B">
      <w:pPr>
        <w:spacing w:line="360" w:lineRule="auto"/>
        <w:rPr>
          <w:rFonts w:ascii="Times New Roman" w:hAnsi="Times New Roman"/>
          <w:sz w:val="24"/>
          <w:szCs w:val="24"/>
        </w:rPr>
      </w:pPr>
    </w:p>
    <w:p w:rsidR="00FC290B" w:rsidRDefault="00841912">
      <w:pPr>
        <w:pStyle w:val="Heading2"/>
        <w:numPr>
          <w:ilvl w:val="1"/>
          <w:numId w:val="1"/>
        </w:numPr>
      </w:pPr>
      <w:bookmarkStart w:id="81" w:name="_Toc123139191"/>
      <w:r>
        <w:t>Research Subjects</w:t>
      </w:r>
      <w:bookmarkEnd w:id="81"/>
      <w:r>
        <w:t xml:space="preserve"> </w:t>
      </w:r>
    </w:p>
    <w:p w:rsidR="00FC290B" w:rsidRDefault="00FC290B">
      <w:pPr>
        <w:spacing w:line="360" w:lineRule="auto"/>
        <w:rPr>
          <w:rFonts w:ascii="Times New Roman" w:hAnsi="Times New Roman"/>
          <w:sz w:val="24"/>
          <w:szCs w:val="24"/>
        </w:rPr>
      </w:pPr>
    </w:p>
    <w:p w:rsidR="00FC290B" w:rsidRDefault="00841912">
      <w:pPr>
        <w:spacing w:line="360" w:lineRule="auto"/>
        <w:rPr>
          <w:rFonts w:ascii="Times New Roman" w:hAnsi="Times New Roman"/>
          <w:sz w:val="24"/>
          <w:szCs w:val="24"/>
        </w:rPr>
      </w:pPr>
      <w:r>
        <w:rPr>
          <w:rFonts w:ascii="Times New Roman" w:hAnsi="Times New Roman"/>
          <w:sz w:val="24"/>
          <w:szCs w:val="24"/>
        </w:rPr>
        <w:t xml:space="preserve">Subjects are referred to the exact participants of the study that is those who took </w:t>
      </w:r>
      <w:r>
        <w:rPr>
          <w:rFonts w:ascii="Times New Roman" w:hAnsi="Times New Roman"/>
          <w:sz w:val="24"/>
          <w:szCs w:val="24"/>
        </w:rPr>
        <w:t>part in the research (Hosier., 2019). This research targeted audit partners, audit managers, audit supervisors and audit seniors of the indigenous audit firms that were selected as respondents of the study.</w:t>
      </w:r>
    </w:p>
    <w:p w:rsidR="00FC290B" w:rsidRDefault="00FC290B">
      <w:pPr>
        <w:spacing w:line="360" w:lineRule="auto"/>
        <w:rPr>
          <w:rFonts w:ascii="Times New Roman" w:hAnsi="Times New Roman"/>
          <w:sz w:val="24"/>
          <w:szCs w:val="24"/>
        </w:rPr>
      </w:pPr>
    </w:p>
    <w:p w:rsidR="00FC290B" w:rsidRDefault="00841912">
      <w:pPr>
        <w:pStyle w:val="Heading2"/>
        <w:numPr>
          <w:ilvl w:val="1"/>
          <w:numId w:val="1"/>
        </w:numPr>
      </w:pPr>
      <w:bookmarkStart w:id="82" w:name="_Toc123139192"/>
      <w:r>
        <w:t>Sampling</w:t>
      </w:r>
      <w:bookmarkEnd w:id="82"/>
    </w:p>
    <w:p w:rsidR="00FC290B" w:rsidRDefault="00841912">
      <w:pPr>
        <w:pStyle w:val="Heading3"/>
        <w:numPr>
          <w:ilvl w:val="2"/>
          <w:numId w:val="1"/>
        </w:numPr>
      </w:pPr>
      <w:bookmarkStart w:id="83" w:name="_Toc123139193"/>
      <w:r>
        <w:t>Sampling technique</w:t>
      </w:r>
      <w:bookmarkEnd w:id="83"/>
    </w:p>
    <w:p w:rsidR="00FC290B" w:rsidRDefault="00FC290B">
      <w:pPr>
        <w:spacing w:line="360" w:lineRule="auto"/>
        <w:rPr>
          <w:rFonts w:ascii="Times New Roman" w:hAnsi="Times New Roman"/>
          <w:sz w:val="24"/>
          <w:szCs w:val="24"/>
        </w:rPr>
      </w:pPr>
    </w:p>
    <w:p w:rsidR="00FC290B" w:rsidRDefault="00841912">
      <w:pPr>
        <w:spacing w:line="360" w:lineRule="auto"/>
        <w:rPr>
          <w:rFonts w:ascii="Times New Roman" w:hAnsi="Times New Roman"/>
          <w:sz w:val="24"/>
          <w:szCs w:val="24"/>
        </w:rPr>
      </w:pPr>
      <w:r>
        <w:rPr>
          <w:rFonts w:ascii="Times New Roman" w:hAnsi="Times New Roman"/>
          <w:sz w:val="24"/>
          <w:szCs w:val="24"/>
        </w:rPr>
        <w:t xml:space="preserve">The researcher had </w:t>
      </w:r>
      <w:r>
        <w:rPr>
          <w:rFonts w:ascii="Times New Roman" w:hAnsi="Times New Roman"/>
          <w:sz w:val="24"/>
          <w:szCs w:val="24"/>
        </w:rPr>
        <w:t>to utilize simple random sampling on selecting the sample of the indigenous audit firms, where participants willing to participate from firms that were accessible were approached. Simple random sampling is a population subset chosen at random (Rahman et al</w:t>
      </w:r>
      <w:r>
        <w:rPr>
          <w:rFonts w:ascii="Times New Roman" w:hAnsi="Times New Roman"/>
          <w:sz w:val="24"/>
          <w:szCs w:val="24"/>
        </w:rPr>
        <w:t>., 2022). It is more practical as it offers all participants from the population an equal chance of selection.</w:t>
      </w:r>
    </w:p>
    <w:p w:rsidR="00FC290B" w:rsidRDefault="00FC290B">
      <w:pPr>
        <w:spacing w:line="360" w:lineRule="auto"/>
        <w:rPr>
          <w:rFonts w:ascii="Times New Roman" w:hAnsi="Times New Roman"/>
          <w:sz w:val="24"/>
          <w:szCs w:val="24"/>
        </w:rPr>
      </w:pPr>
    </w:p>
    <w:p w:rsidR="00FC290B" w:rsidRDefault="00841912">
      <w:pPr>
        <w:pStyle w:val="Heading3"/>
        <w:numPr>
          <w:ilvl w:val="2"/>
          <w:numId w:val="1"/>
        </w:numPr>
      </w:pPr>
      <w:bookmarkStart w:id="84" w:name="_Toc123139194"/>
      <w:r>
        <w:t>Sample size</w:t>
      </w:r>
      <w:bookmarkEnd w:id="84"/>
    </w:p>
    <w:p w:rsidR="00FC290B" w:rsidRDefault="00FC290B">
      <w:pPr>
        <w:spacing w:line="360" w:lineRule="auto"/>
        <w:rPr>
          <w:rFonts w:ascii="Times New Roman" w:hAnsi="Times New Roman"/>
          <w:sz w:val="24"/>
          <w:szCs w:val="24"/>
        </w:rPr>
      </w:pPr>
    </w:p>
    <w:p w:rsidR="00FC290B" w:rsidRDefault="00841912">
      <w:pPr>
        <w:spacing w:line="360" w:lineRule="auto"/>
        <w:rPr>
          <w:rFonts w:ascii="Times New Roman" w:hAnsi="Times New Roman"/>
          <w:sz w:val="24"/>
          <w:szCs w:val="24"/>
        </w:rPr>
      </w:pPr>
      <w:r>
        <w:rPr>
          <w:rFonts w:ascii="Times New Roman" w:hAnsi="Times New Roman"/>
          <w:sz w:val="24"/>
          <w:szCs w:val="24"/>
        </w:rPr>
        <w:t>A sample size is a condensed group of objects chosen at random from a population in order to approximate the characteristics of the</w:t>
      </w:r>
      <w:r>
        <w:rPr>
          <w:rFonts w:ascii="Times New Roman" w:hAnsi="Times New Roman"/>
          <w:sz w:val="24"/>
          <w:szCs w:val="24"/>
        </w:rPr>
        <w:t xml:space="preserve"> population as a whole. Using sampling techniques, a suitable for the study can be chosen. Sample size is important especially for data analysis methods to be used. 25 firms were selected whereby 4 auditors were the respondents per firm consisting of audit</w:t>
      </w:r>
      <w:r>
        <w:rPr>
          <w:rFonts w:ascii="Times New Roman" w:hAnsi="Times New Roman"/>
          <w:sz w:val="24"/>
          <w:szCs w:val="24"/>
        </w:rPr>
        <w:t xml:space="preserve"> partners, managers, supervisors and seniors to make a sample size of 100. </w:t>
      </w:r>
    </w:p>
    <w:p w:rsidR="00FC290B" w:rsidRDefault="00FC290B">
      <w:pPr>
        <w:spacing w:line="360" w:lineRule="auto"/>
        <w:rPr>
          <w:rFonts w:ascii="Times New Roman" w:hAnsi="Times New Roman"/>
          <w:sz w:val="24"/>
          <w:szCs w:val="24"/>
        </w:rPr>
      </w:pPr>
    </w:p>
    <w:p w:rsidR="00FC290B" w:rsidRDefault="00841912">
      <w:pPr>
        <w:pStyle w:val="Heading2"/>
        <w:numPr>
          <w:ilvl w:val="1"/>
          <w:numId w:val="1"/>
        </w:numPr>
      </w:pPr>
      <w:bookmarkStart w:id="85" w:name="_Toc123139195"/>
      <w:r>
        <w:t>Primary data</w:t>
      </w:r>
      <w:bookmarkEnd w:id="85"/>
    </w:p>
    <w:p w:rsidR="00FC290B" w:rsidRDefault="00FC290B">
      <w:pPr>
        <w:spacing w:line="360" w:lineRule="auto"/>
        <w:rPr>
          <w:rFonts w:ascii="Times New Roman" w:hAnsi="Times New Roman"/>
          <w:sz w:val="24"/>
          <w:szCs w:val="24"/>
        </w:rPr>
      </w:pPr>
    </w:p>
    <w:p w:rsidR="00FC290B" w:rsidRDefault="00841912">
      <w:pPr>
        <w:spacing w:line="360" w:lineRule="auto"/>
        <w:rPr>
          <w:rFonts w:ascii="Times New Roman" w:hAnsi="Times New Roman"/>
          <w:sz w:val="24"/>
          <w:szCs w:val="24"/>
        </w:rPr>
      </w:pPr>
      <w:r>
        <w:rPr>
          <w:rFonts w:ascii="Times New Roman" w:hAnsi="Times New Roman"/>
          <w:sz w:val="24"/>
          <w:szCs w:val="24"/>
        </w:rPr>
        <w:t>First-hand knowledge is primary data, which the researcher collects for the first time (Ajayi., 2017). As it is being compiled for the first time, it is unique, trustworthy and factual. Primary data is acquired from people who are actually experiencing the</w:t>
      </w:r>
      <w:r>
        <w:rPr>
          <w:rFonts w:ascii="Times New Roman" w:hAnsi="Times New Roman"/>
          <w:sz w:val="24"/>
          <w:szCs w:val="24"/>
        </w:rPr>
        <w:t xml:space="preserve"> issue or challenge one is trying to solve. It is consequently more precise and reliable than other types of information that can be acquired through surveys or interviews. By collecting original data from those who are affected by the issue at hand, one m</w:t>
      </w:r>
      <w:r>
        <w:rPr>
          <w:rFonts w:ascii="Times New Roman" w:hAnsi="Times New Roman"/>
          <w:sz w:val="24"/>
          <w:szCs w:val="24"/>
        </w:rPr>
        <w:t>ight learn information. Additionally, it makes research more efficient because fewer participants are needed; only enough persons with first-hand information with the issue are sufficient. Primary data is frequently more relevant since it considers all asp</w:t>
      </w:r>
      <w:r>
        <w:rPr>
          <w:rFonts w:ascii="Times New Roman" w:hAnsi="Times New Roman"/>
          <w:sz w:val="24"/>
          <w:szCs w:val="24"/>
        </w:rPr>
        <w:t xml:space="preserve">ects of a person’s experience rather than just one, making it more complete. Better solutions that accurately and effectively reflect everyone’s reality ultimately arise from this. </w:t>
      </w:r>
    </w:p>
    <w:p w:rsidR="00FC290B" w:rsidRDefault="00FC290B">
      <w:pPr>
        <w:spacing w:line="360" w:lineRule="auto"/>
        <w:rPr>
          <w:rFonts w:ascii="Times New Roman" w:hAnsi="Times New Roman"/>
          <w:sz w:val="24"/>
          <w:szCs w:val="24"/>
        </w:rPr>
      </w:pPr>
    </w:p>
    <w:p w:rsidR="00FC290B" w:rsidRDefault="00841912">
      <w:pPr>
        <w:spacing w:line="360" w:lineRule="auto"/>
        <w:rPr>
          <w:rFonts w:ascii="Times New Roman" w:hAnsi="Times New Roman"/>
          <w:sz w:val="24"/>
          <w:szCs w:val="24"/>
        </w:rPr>
      </w:pPr>
      <w:r>
        <w:rPr>
          <w:rFonts w:ascii="Times New Roman" w:hAnsi="Times New Roman"/>
          <w:sz w:val="24"/>
          <w:szCs w:val="24"/>
        </w:rPr>
        <w:t>This study employed primary data to fulfill the research objectives. Prim</w:t>
      </w:r>
      <w:r>
        <w:rPr>
          <w:rFonts w:ascii="Times New Roman" w:hAnsi="Times New Roman"/>
          <w:sz w:val="24"/>
          <w:szCs w:val="24"/>
        </w:rPr>
        <w:t xml:space="preserve">ary data provide more realistic and accurate results because it is obtained from the original source rather than that which have been already published by others. However, it can be obstructive and disruptive, necessitating repeated interruptions of daily </w:t>
      </w:r>
      <w:r>
        <w:rPr>
          <w:rFonts w:ascii="Times New Roman" w:hAnsi="Times New Roman"/>
          <w:sz w:val="24"/>
          <w:szCs w:val="24"/>
        </w:rPr>
        <w:t>routines. Furthermore, one might not get access to all necessary information and might not represent the entire audience.</w:t>
      </w:r>
    </w:p>
    <w:p w:rsidR="00FC290B" w:rsidRDefault="00FC290B">
      <w:pPr>
        <w:spacing w:line="360" w:lineRule="auto"/>
        <w:rPr>
          <w:rFonts w:ascii="Times New Roman" w:hAnsi="Times New Roman"/>
          <w:sz w:val="24"/>
          <w:szCs w:val="24"/>
        </w:rPr>
      </w:pPr>
    </w:p>
    <w:p w:rsidR="00FC290B" w:rsidRDefault="00841912">
      <w:pPr>
        <w:pStyle w:val="Heading2"/>
        <w:numPr>
          <w:ilvl w:val="1"/>
          <w:numId w:val="1"/>
        </w:numPr>
      </w:pPr>
      <w:bookmarkStart w:id="86" w:name="_Toc123139196"/>
      <w:r>
        <w:t>Research Instrument</w:t>
      </w:r>
      <w:bookmarkEnd w:id="86"/>
    </w:p>
    <w:p w:rsidR="00FC290B" w:rsidRDefault="00FC290B">
      <w:pPr>
        <w:spacing w:line="360" w:lineRule="auto"/>
        <w:rPr>
          <w:rFonts w:ascii="Times New Roman" w:hAnsi="Times New Roman"/>
          <w:sz w:val="24"/>
          <w:szCs w:val="24"/>
        </w:rPr>
      </w:pPr>
    </w:p>
    <w:p w:rsidR="00FC290B" w:rsidRDefault="00841912">
      <w:pPr>
        <w:spacing w:line="360" w:lineRule="auto"/>
        <w:rPr>
          <w:rFonts w:ascii="Times New Roman" w:hAnsi="Times New Roman"/>
          <w:sz w:val="24"/>
          <w:szCs w:val="24"/>
        </w:rPr>
      </w:pPr>
      <w:r>
        <w:rPr>
          <w:rFonts w:ascii="Times New Roman" w:hAnsi="Times New Roman"/>
          <w:sz w:val="24"/>
          <w:szCs w:val="24"/>
        </w:rPr>
        <w:t>In order to obtain information for the determination of the influence of the auditor performance factors, a ques</w:t>
      </w:r>
      <w:r>
        <w:rPr>
          <w:rFonts w:ascii="Times New Roman" w:hAnsi="Times New Roman"/>
          <w:sz w:val="24"/>
          <w:szCs w:val="24"/>
        </w:rPr>
        <w:t xml:space="preserve">tionnaire approach was used. Instruments need to be reliable and valid. </w:t>
      </w:r>
    </w:p>
    <w:p w:rsidR="00FC290B" w:rsidRDefault="00FC290B">
      <w:pPr>
        <w:spacing w:line="360" w:lineRule="auto"/>
        <w:rPr>
          <w:rFonts w:ascii="Times New Roman" w:hAnsi="Times New Roman"/>
          <w:sz w:val="24"/>
          <w:szCs w:val="24"/>
        </w:rPr>
      </w:pPr>
    </w:p>
    <w:p w:rsidR="00FC290B" w:rsidRDefault="00841912">
      <w:pPr>
        <w:pStyle w:val="Heading3"/>
        <w:numPr>
          <w:ilvl w:val="2"/>
          <w:numId w:val="1"/>
        </w:numPr>
      </w:pPr>
      <w:bookmarkStart w:id="87" w:name="_Toc123139197"/>
      <w:r>
        <w:t>Questionnaires</w:t>
      </w:r>
      <w:bookmarkEnd w:id="87"/>
      <w:r>
        <w:t xml:space="preserve"> </w:t>
      </w:r>
    </w:p>
    <w:p w:rsidR="00FC290B" w:rsidRDefault="00FC290B">
      <w:pPr>
        <w:spacing w:line="360" w:lineRule="auto"/>
        <w:jc w:val="both"/>
        <w:rPr>
          <w:rFonts w:ascii="Times New Roman" w:hAnsi="Times New Roman"/>
          <w:sz w:val="24"/>
          <w:szCs w:val="24"/>
        </w:rPr>
      </w:pPr>
    </w:p>
    <w:p w:rsidR="00FC290B" w:rsidRDefault="00841912">
      <w:pPr>
        <w:spacing w:line="360" w:lineRule="auto"/>
        <w:jc w:val="both"/>
        <w:rPr>
          <w:rFonts w:ascii="Times New Roman" w:hAnsi="Times New Roman"/>
          <w:sz w:val="24"/>
          <w:szCs w:val="24"/>
        </w:rPr>
      </w:pPr>
      <w:r>
        <w:rPr>
          <w:rFonts w:ascii="Times New Roman" w:hAnsi="Times New Roman"/>
          <w:sz w:val="24"/>
          <w:szCs w:val="24"/>
        </w:rPr>
        <w:lastRenderedPageBreak/>
        <w:t xml:space="preserve">The goal is to gather data from participants about their attitudes, experiences and opinions. Questionnaires were the primary data tools used by the researcher. The </w:t>
      </w:r>
      <w:r>
        <w:rPr>
          <w:rFonts w:ascii="Times New Roman" w:hAnsi="Times New Roman"/>
          <w:sz w:val="24"/>
          <w:szCs w:val="24"/>
        </w:rPr>
        <w:t>questionnaires were prepared by the scholar and dispersed to the besieged respondents to plug in the gaps and to tick what was required of them thus self-administered questionnaires through google forms. Structured questions were largely used because the s</w:t>
      </w:r>
      <w:r>
        <w:rPr>
          <w:rFonts w:ascii="Times New Roman" w:hAnsi="Times New Roman"/>
          <w:sz w:val="24"/>
          <w:szCs w:val="24"/>
        </w:rPr>
        <w:t>cholar wanted to give boundaries as to the material of the study. The questionnaires were carefully designed to tabulate and analyze data. For the goal of gathering data, open and close ended questions were used. There were two sections on the questionnair</w:t>
      </w:r>
      <w:r>
        <w:rPr>
          <w:rFonts w:ascii="Times New Roman" w:hAnsi="Times New Roman"/>
          <w:sz w:val="24"/>
          <w:szCs w:val="24"/>
        </w:rPr>
        <w:t>e. Demographic information on the respondents was covered in section 1 and detailed information, research questions were drafted on section 2. The reliability relates to how accurately a test instrument is in relation to how it has been created to meet the</w:t>
      </w:r>
      <w:r>
        <w:rPr>
          <w:rFonts w:ascii="Times New Roman" w:hAnsi="Times New Roman"/>
          <w:sz w:val="24"/>
          <w:szCs w:val="24"/>
        </w:rPr>
        <w:t xml:space="preserve"> testing purpose of the study. The gathered data was transformed into a quantified figure for further examination of the study’s goals.</w:t>
      </w:r>
    </w:p>
    <w:p w:rsidR="00FC290B" w:rsidRDefault="00FC290B">
      <w:pPr>
        <w:spacing w:line="360" w:lineRule="auto"/>
        <w:jc w:val="both"/>
        <w:rPr>
          <w:rFonts w:ascii="Times New Roman" w:hAnsi="Times New Roman"/>
          <w:sz w:val="24"/>
          <w:szCs w:val="24"/>
        </w:rPr>
      </w:pPr>
    </w:p>
    <w:p w:rsidR="00FC290B" w:rsidRDefault="00841912">
      <w:pPr>
        <w:spacing w:line="360" w:lineRule="auto"/>
        <w:jc w:val="both"/>
        <w:rPr>
          <w:rFonts w:ascii="Times New Roman" w:hAnsi="Times New Roman"/>
          <w:sz w:val="24"/>
          <w:szCs w:val="24"/>
        </w:rPr>
      </w:pPr>
      <w:r>
        <w:rPr>
          <w:rFonts w:ascii="Times New Roman" w:hAnsi="Times New Roman"/>
          <w:sz w:val="24"/>
          <w:szCs w:val="24"/>
        </w:rPr>
        <w:t>Moreso, questionnaires are very easy to answer since most of the time they will be self-administered. However, employin</w:t>
      </w:r>
      <w:r>
        <w:rPr>
          <w:rFonts w:ascii="Times New Roman" w:hAnsi="Times New Roman"/>
          <w:sz w:val="24"/>
          <w:szCs w:val="24"/>
        </w:rPr>
        <w:t>g the questionnaire method has a poor response rate since people have anti-questionnaire phobia. Many researchers have utilized this tool including Jachi &amp; Yona., 2019.</w:t>
      </w:r>
    </w:p>
    <w:p w:rsidR="00FC290B" w:rsidRDefault="00FC290B">
      <w:pPr>
        <w:spacing w:line="360" w:lineRule="auto"/>
        <w:jc w:val="both"/>
        <w:rPr>
          <w:rFonts w:ascii="Times New Roman" w:hAnsi="Times New Roman"/>
          <w:sz w:val="24"/>
          <w:szCs w:val="24"/>
        </w:rPr>
      </w:pPr>
    </w:p>
    <w:p w:rsidR="00FC290B" w:rsidRDefault="00841912">
      <w:pPr>
        <w:pStyle w:val="Heading3"/>
        <w:numPr>
          <w:ilvl w:val="2"/>
          <w:numId w:val="1"/>
        </w:numPr>
      </w:pPr>
      <w:bookmarkStart w:id="88" w:name="_Toc123139198"/>
      <w:r>
        <w:t>Pilot Testing</w:t>
      </w:r>
      <w:bookmarkEnd w:id="88"/>
    </w:p>
    <w:p w:rsidR="00FC290B" w:rsidRDefault="00FC290B">
      <w:pPr>
        <w:spacing w:line="360" w:lineRule="auto"/>
        <w:jc w:val="both"/>
        <w:rPr>
          <w:rFonts w:ascii="Times New Roman" w:hAnsi="Times New Roman"/>
          <w:sz w:val="24"/>
          <w:szCs w:val="24"/>
        </w:rPr>
      </w:pPr>
    </w:p>
    <w:p w:rsidR="00FC290B" w:rsidRDefault="00841912">
      <w:pPr>
        <w:spacing w:line="360" w:lineRule="auto"/>
        <w:jc w:val="both"/>
        <w:rPr>
          <w:rFonts w:ascii="Times New Roman" w:hAnsi="Times New Roman"/>
          <w:sz w:val="24"/>
          <w:szCs w:val="24"/>
        </w:rPr>
      </w:pPr>
      <w:r>
        <w:rPr>
          <w:rFonts w:ascii="Times New Roman" w:hAnsi="Times New Roman"/>
          <w:sz w:val="24"/>
          <w:szCs w:val="24"/>
        </w:rPr>
        <w:t>The level of pilot test depends of the size of the research (Cooper and</w:t>
      </w:r>
      <w:r>
        <w:rPr>
          <w:rFonts w:ascii="Times New Roman" w:hAnsi="Times New Roman"/>
          <w:sz w:val="24"/>
          <w:szCs w:val="24"/>
        </w:rPr>
        <w:t xml:space="preserve"> Schindler., 2014). It is a small study done to collect data and identify errors if any on the questionnaires.  The testing was done using 10 questionnaires to determine reliability of the questionnaires. The questions that needed to be edited to come up w</w:t>
      </w:r>
      <w:r>
        <w:rPr>
          <w:rFonts w:ascii="Times New Roman" w:hAnsi="Times New Roman"/>
          <w:sz w:val="24"/>
          <w:szCs w:val="24"/>
        </w:rPr>
        <w:t>ith a final questionnaire for data collection.</w:t>
      </w:r>
    </w:p>
    <w:p w:rsidR="00FC290B" w:rsidRDefault="00FC290B">
      <w:pPr>
        <w:spacing w:line="360" w:lineRule="auto"/>
        <w:rPr>
          <w:rFonts w:ascii="Times New Roman" w:hAnsi="Times New Roman"/>
          <w:sz w:val="24"/>
          <w:szCs w:val="24"/>
        </w:rPr>
      </w:pPr>
    </w:p>
    <w:p w:rsidR="00FC290B" w:rsidRDefault="00841912">
      <w:pPr>
        <w:pStyle w:val="Heading3"/>
        <w:numPr>
          <w:ilvl w:val="2"/>
          <w:numId w:val="1"/>
        </w:numPr>
      </w:pPr>
      <w:bookmarkStart w:id="89" w:name="_Toc123139199"/>
      <w:r>
        <w:t>Administration of research instruments</w:t>
      </w:r>
      <w:bookmarkEnd w:id="89"/>
    </w:p>
    <w:p w:rsidR="00FC290B" w:rsidRDefault="00FC290B">
      <w:pPr>
        <w:spacing w:line="360" w:lineRule="auto"/>
        <w:rPr>
          <w:rFonts w:ascii="Times New Roman" w:hAnsi="Times New Roman"/>
          <w:sz w:val="24"/>
          <w:szCs w:val="24"/>
        </w:rPr>
      </w:pPr>
    </w:p>
    <w:p w:rsidR="00FC290B" w:rsidRDefault="00841912">
      <w:pPr>
        <w:spacing w:line="360" w:lineRule="auto"/>
        <w:rPr>
          <w:rFonts w:ascii="Times New Roman" w:hAnsi="Times New Roman"/>
          <w:sz w:val="24"/>
          <w:szCs w:val="24"/>
        </w:rPr>
      </w:pPr>
      <w:r>
        <w:rPr>
          <w:rFonts w:ascii="Times New Roman" w:hAnsi="Times New Roman"/>
          <w:sz w:val="24"/>
          <w:szCs w:val="24"/>
        </w:rPr>
        <w:lastRenderedPageBreak/>
        <w:t>The instruments were administered on google forms and MS Excel. Self-administered instruments are more economical in terms of manpower and may result in greater patient</w:t>
      </w:r>
      <w:r>
        <w:rPr>
          <w:rFonts w:ascii="Times New Roman" w:hAnsi="Times New Roman"/>
          <w:sz w:val="24"/>
          <w:szCs w:val="24"/>
        </w:rPr>
        <w:t xml:space="preserve"> disclosure, particularly when gathering sensitive information (Rodriguez., 2015). However, there is a possibility of more missing data and inability to clarify any ambiguities in the questions or response choices.</w:t>
      </w:r>
    </w:p>
    <w:p w:rsidR="00FC290B" w:rsidRDefault="00FC290B">
      <w:pPr>
        <w:spacing w:line="360" w:lineRule="auto"/>
        <w:rPr>
          <w:rFonts w:ascii="Times New Roman" w:hAnsi="Times New Roman"/>
          <w:sz w:val="24"/>
          <w:szCs w:val="24"/>
        </w:rPr>
      </w:pPr>
    </w:p>
    <w:p w:rsidR="00FC290B" w:rsidRDefault="00841912">
      <w:pPr>
        <w:pStyle w:val="Heading2"/>
        <w:numPr>
          <w:ilvl w:val="1"/>
          <w:numId w:val="1"/>
        </w:numPr>
      </w:pPr>
      <w:bookmarkStart w:id="90" w:name="_Toc123139200"/>
      <w:r>
        <w:t>Data Presentation</w:t>
      </w:r>
      <w:bookmarkEnd w:id="90"/>
    </w:p>
    <w:p w:rsidR="00FC290B" w:rsidRDefault="00FC290B">
      <w:pPr>
        <w:spacing w:line="360" w:lineRule="auto"/>
        <w:rPr>
          <w:rFonts w:ascii="Times New Roman" w:hAnsi="Times New Roman"/>
          <w:sz w:val="24"/>
          <w:szCs w:val="24"/>
        </w:rPr>
      </w:pPr>
    </w:p>
    <w:p w:rsidR="00FC290B" w:rsidRDefault="00841912">
      <w:pPr>
        <w:spacing w:line="360" w:lineRule="auto"/>
        <w:rPr>
          <w:rFonts w:ascii="Times New Roman" w:hAnsi="Times New Roman"/>
          <w:sz w:val="24"/>
          <w:szCs w:val="24"/>
        </w:rPr>
      </w:pPr>
      <w:r>
        <w:rPr>
          <w:rFonts w:ascii="Times New Roman" w:hAnsi="Times New Roman"/>
          <w:sz w:val="24"/>
          <w:szCs w:val="24"/>
        </w:rPr>
        <w:t>Data presentation was</w:t>
      </w:r>
      <w:r>
        <w:rPr>
          <w:rFonts w:ascii="Times New Roman" w:hAnsi="Times New Roman"/>
          <w:sz w:val="24"/>
          <w:szCs w:val="24"/>
        </w:rPr>
        <w:t xml:space="preserve"> conducted using tables and charts. Tables and charts are easy to interpret and can act as quick reference that is the reason why they were used. Pie charts are used to show how results are divided into different segments. They demonstrated different class</w:t>
      </w:r>
      <w:r>
        <w:rPr>
          <w:rFonts w:ascii="Times New Roman" w:hAnsi="Times New Roman"/>
          <w:sz w:val="24"/>
          <w:szCs w:val="24"/>
        </w:rPr>
        <w:t xml:space="preserve">es visually. They provide a visual representation of a category of a percentage of the total amount of data. However, pie charts can only apply where there are two or more different categories in the collected data set. Due to the nature of responses, the </w:t>
      </w:r>
      <w:r>
        <w:rPr>
          <w:rFonts w:ascii="Times New Roman" w:hAnsi="Times New Roman"/>
          <w:sz w:val="24"/>
          <w:szCs w:val="24"/>
        </w:rPr>
        <w:t>researcher used scales to rate the responses.</w:t>
      </w:r>
    </w:p>
    <w:p w:rsidR="00FC290B" w:rsidRDefault="00FC290B">
      <w:pPr>
        <w:spacing w:line="360" w:lineRule="auto"/>
        <w:rPr>
          <w:rFonts w:ascii="Times New Roman" w:hAnsi="Times New Roman"/>
          <w:sz w:val="24"/>
          <w:szCs w:val="24"/>
        </w:rPr>
      </w:pPr>
    </w:p>
    <w:p w:rsidR="00FC290B" w:rsidRDefault="00841912">
      <w:pPr>
        <w:pStyle w:val="Heading2"/>
        <w:numPr>
          <w:ilvl w:val="1"/>
          <w:numId w:val="1"/>
        </w:numPr>
      </w:pPr>
      <w:bookmarkStart w:id="91" w:name="_Toc123139201"/>
      <w:r>
        <w:t>Data Analysis</w:t>
      </w:r>
      <w:bookmarkEnd w:id="91"/>
    </w:p>
    <w:p w:rsidR="00FC290B" w:rsidRDefault="00FC290B">
      <w:pPr>
        <w:spacing w:line="360" w:lineRule="auto"/>
        <w:rPr>
          <w:rFonts w:ascii="Times New Roman" w:hAnsi="Times New Roman"/>
          <w:sz w:val="24"/>
          <w:szCs w:val="24"/>
        </w:rPr>
      </w:pPr>
    </w:p>
    <w:p w:rsidR="00FC290B" w:rsidRDefault="00841912">
      <w:pPr>
        <w:spacing w:line="360" w:lineRule="auto"/>
        <w:rPr>
          <w:rFonts w:ascii="Times New Roman" w:hAnsi="Times New Roman"/>
          <w:sz w:val="24"/>
          <w:szCs w:val="24"/>
        </w:rPr>
      </w:pPr>
      <w:r>
        <w:rPr>
          <w:rFonts w:ascii="Times New Roman" w:hAnsi="Times New Roman"/>
          <w:sz w:val="24"/>
          <w:szCs w:val="24"/>
        </w:rPr>
        <w:t>It is the description, analysis of data in a manner which is organized. For each variable, scores were generated in MS excel and the results were then sent to SPSS for analysis. SPSS is a reliab</w:t>
      </w:r>
      <w:r>
        <w:rPr>
          <w:rFonts w:ascii="Times New Roman" w:hAnsi="Times New Roman"/>
          <w:sz w:val="24"/>
          <w:szCs w:val="24"/>
        </w:rPr>
        <w:t>le, thorough and accurate package for analyzing raw data that has been used in many fields to demonstrate accuracy and dependability. To evaluate and validate patterns, descriptive statistics were used to the data.</w:t>
      </w:r>
    </w:p>
    <w:p w:rsidR="00FC290B" w:rsidRDefault="00FC290B">
      <w:pPr>
        <w:spacing w:line="360" w:lineRule="auto"/>
        <w:rPr>
          <w:rFonts w:ascii="Times New Roman" w:hAnsi="Times New Roman"/>
          <w:b/>
          <w:bCs/>
          <w:sz w:val="24"/>
          <w:szCs w:val="24"/>
        </w:rPr>
      </w:pPr>
    </w:p>
    <w:p w:rsidR="00FC290B" w:rsidRDefault="00841912">
      <w:pPr>
        <w:spacing w:line="360" w:lineRule="auto"/>
        <w:rPr>
          <w:rFonts w:ascii="Times New Roman" w:hAnsi="Times New Roman"/>
          <w:sz w:val="24"/>
          <w:szCs w:val="24"/>
        </w:rPr>
      </w:pPr>
      <w:r>
        <w:rPr>
          <w:rFonts w:ascii="Times New Roman" w:hAnsi="Times New Roman"/>
          <w:b/>
          <w:bCs/>
          <w:sz w:val="24"/>
          <w:szCs w:val="24"/>
        </w:rPr>
        <w:t xml:space="preserve">RQ1 </w:t>
      </w:r>
      <w:r>
        <w:rPr>
          <w:rFonts w:ascii="Times New Roman" w:hAnsi="Times New Roman"/>
          <w:sz w:val="24"/>
          <w:szCs w:val="24"/>
        </w:rPr>
        <w:t xml:space="preserve">Multi linear regression analysis is </w:t>
      </w:r>
      <w:r>
        <w:rPr>
          <w:rFonts w:ascii="Times New Roman" w:hAnsi="Times New Roman"/>
          <w:sz w:val="24"/>
          <w:szCs w:val="24"/>
        </w:rPr>
        <w:t xml:space="preserve">the statistical technique that was used to support or refute the hypothesis, supporting or refuting the theoretical postulates that serve as its foundation. It looked at the connection between of dependent and independent variables. However, it comes in a </w:t>
      </w:r>
      <w:r>
        <w:rPr>
          <w:rFonts w:ascii="Times New Roman" w:hAnsi="Times New Roman"/>
          <w:sz w:val="24"/>
          <w:szCs w:val="24"/>
        </w:rPr>
        <w:t>variety of forms although all of them look at how one or more dependent variables affect the dependent variable.</w:t>
      </w:r>
    </w:p>
    <w:p w:rsidR="00FC290B" w:rsidRDefault="00841912">
      <w:pPr>
        <w:spacing w:line="360" w:lineRule="auto"/>
        <w:rPr>
          <w:rFonts w:ascii="Times New Roman" w:hAnsi="Times New Roman"/>
          <w:sz w:val="24"/>
          <w:szCs w:val="24"/>
        </w:rPr>
      </w:pPr>
      <w:r>
        <w:rPr>
          <w:rFonts w:ascii="Times New Roman" w:hAnsi="Times New Roman"/>
          <w:b/>
          <w:bCs/>
          <w:sz w:val="24"/>
          <w:szCs w:val="24"/>
        </w:rPr>
        <w:lastRenderedPageBreak/>
        <w:t xml:space="preserve">RQ2: </w:t>
      </w:r>
      <w:r>
        <w:rPr>
          <w:rFonts w:ascii="Times New Roman" w:hAnsi="Times New Roman"/>
          <w:sz w:val="24"/>
          <w:szCs w:val="24"/>
        </w:rPr>
        <w:t xml:space="preserve">This research question intends to use descriptive statistics. Frequencies and percentages for categories were used for continuous data. </w:t>
      </w:r>
    </w:p>
    <w:p w:rsidR="00FC290B" w:rsidRDefault="00FC290B">
      <w:pPr>
        <w:spacing w:line="360" w:lineRule="auto"/>
        <w:rPr>
          <w:rFonts w:ascii="Times New Roman" w:hAnsi="Times New Roman"/>
          <w:b/>
          <w:bCs/>
          <w:sz w:val="24"/>
          <w:szCs w:val="24"/>
        </w:rPr>
      </w:pPr>
    </w:p>
    <w:p w:rsidR="00FC290B" w:rsidRDefault="00841912">
      <w:pPr>
        <w:spacing w:line="360" w:lineRule="auto"/>
        <w:rPr>
          <w:rFonts w:ascii="Times New Roman" w:hAnsi="Times New Roman"/>
          <w:sz w:val="24"/>
          <w:szCs w:val="24"/>
        </w:rPr>
      </w:pPr>
      <w:r>
        <w:rPr>
          <w:rFonts w:ascii="Times New Roman" w:hAnsi="Times New Roman"/>
          <w:b/>
          <w:bCs/>
          <w:sz w:val="24"/>
          <w:szCs w:val="24"/>
        </w:rPr>
        <w:t xml:space="preserve">RQ3: </w:t>
      </w:r>
      <w:r>
        <w:rPr>
          <w:rFonts w:ascii="Times New Roman" w:hAnsi="Times New Roman"/>
          <w:sz w:val="24"/>
          <w:szCs w:val="24"/>
        </w:rPr>
        <w:t>Descriptive statistics was used to analyze this research question to produce valid and reliable findings</w:t>
      </w:r>
    </w:p>
    <w:p w:rsidR="00FC290B" w:rsidRDefault="00FC290B">
      <w:pPr>
        <w:spacing w:line="360" w:lineRule="auto"/>
        <w:rPr>
          <w:rFonts w:ascii="Times New Roman" w:hAnsi="Times New Roman"/>
          <w:b/>
          <w:bCs/>
          <w:sz w:val="24"/>
          <w:szCs w:val="24"/>
        </w:rPr>
      </w:pPr>
    </w:p>
    <w:p w:rsidR="00FC290B" w:rsidRDefault="00841912">
      <w:pPr>
        <w:spacing w:line="360" w:lineRule="auto"/>
        <w:rPr>
          <w:rFonts w:ascii="Times New Roman" w:hAnsi="Times New Roman"/>
          <w:sz w:val="24"/>
          <w:szCs w:val="24"/>
        </w:rPr>
      </w:pPr>
      <w:r>
        <w:rPr>
          <w:rFonts w:ascii="Times New Roman" w:hAnsi="Times New Roman"/>
          <w:b/>
          <w:bCs/>
          <w:sz w:val="24"/>
          <w:szCs w:val="24"/>
        </w:rPr>
        <w:t xml:space="preserve">RQ4: </w:t>
      </w:r>
      <w:r>
        <w:rPr>
          <w:rFonts w:ascii="Times New Roman" w:hAnsi="Times New Roman"/>
          <w:sz w:val="24"/>
          <w:szCs w:val="24"/>
        </w:rPr>
        <w:t xml:space="preserve">A descriptive statistic approach was used for analyzing the research question to come up with conclusions. Characteristics and distribution </w:t>
      </w:r>
      <w:r>
        <w:rPr>
          <w:rFonts w:ascii="Times New Roman" w:hAnsi="Times New Roman"/>
          <w:sz w:val="24"/>
          <w:szCs w:val="24"/>
        </w:rPr>
        <w:t>of values in datasets of the research question. The frequencies and percentages are calculated.</w:t>
      </w:r>
    </w:p>
    <w:p w:rsidR="00FC290B" w:rsidRDefault="00FC290B">
      <w:pPr>
        <w:spacing w:line="360" w:lineRule="auto"/>
        <w:rPr>
          <w:rFonts w:ascii="Times New Roman" w:hAnsi="Times New Roman"/>
          <w:sz w:val="24"/>
          <w:szCs w:val="24"/>
        </w:rPr>
      </w:pPr>
    </w:p>
    <w:p w:rsidR="00FC290B" w:rsidRDefault="00841912">
      <w:pPr>
        <w:pStyle w:val="Heading2"/>
        <w:numPr>
          <w:ilvl w:val="1"/>
          <w:numId w:val="1"/>
        </w:numPr>
      </w:pPr>
      <w:bookmarkStart w:id="92" w:name="_Toc123139202"/>
      <w:r>
        <w:t>Data Validity and Reliability</w:t>
      </w:r>
      <w:bookmarkEnd w:id="92"/>
    </w:p>
    <w:p w:rsidR="00FC290B" w:rsidRDefault="00FC290B">
      <w:pPr>
        <w:spacing w:line="360" w:lineRule="auto"/>
        <w:rPr>
          <w:rFonts w:ascii="Times New Roman" w:hAnsi="Times New Roman"/>
          <w:sz w:val="24"/>
          <w:szCs w:val="24"/>
        </w:rPr>
      </w:pPr>
    </w:p>
    <w:p w:rsidR="00FC290B" w:rsidRDefault="00841912">
      <w:pPr>
        <w:spacing w:line="360" w:lineRule="auto"/>
        <w:rPr>
          <w:rFonts w:ascii="Times New Roman" w:hAnsi="Times New Roman"/>
          <w:sz w:val="24"/>
          <w:szCs w:val="24"/>
        </w:rPr>
      </w:pPr>
      <w:r>
        <w:rPr>
          <w:rFonts w:ascii="Times New Roman" w:hAnsi="Times New Roman"/>
          <w:sz w:val="24"/>
          <w:szCs w:val="24"/>
        </w:rPr>
        <w:t>It is a procedure which guarantees that all the questions were answered in the correct manner and the respondents gave realistic</w:t>
      </w:r>
      <w:r>
        <w:rPr>
          <w:rFonts w:ascii="Times New Roman" w:hAnsi="Times New Roman"/>
          <w:sz w:val="24"/>
          <w:szCs w:val="24"/>
        </w:rPr>
        <w:t xml:space="preserve"> answers as per expectations of the area under study. Experts of the auditing field were used to judge whether or not the data offered were of any help to the student to derive substantial results that contributed in responding the questions to the researc</w:t>
      </w:r>
      <w:r>
        <w:rPr>
          <w:rFonts w:ascii="Times New Roman" w:hAnsi="Times New Roman"/>
          <w:sz w:val="24"/>
          <w:szCs w:val="24"/>
        </w:rPr>
        <w:t>h. This was of help to the researcher to fill the gap under the investigation. Correlation between the results was measured to assess validity. The student used Cronbach’s alpha to determine reliability of the data.</w:t>
      </w:r>
    </w:p>
    <w:p w:rsidR="00FC290B" w:rsidRDefault="00FC290B">
      <w:pPr>
        <w:spacing w:line="360" w:lineRule="auto"/>
        <w:rPr>
          <w:rFonts w:ascii="Times New Roman" w:hAnsi="Times New Roman"/>
          <w:sz w:val="24"/>
          <w:szCs w:val="24"/>
        </w:rPr>
      </w:pPr>
    </w:p>
    <w:p w:rsidR="00FC290B" w:rsidRDefault="00841912">
      <w:pPr>
        <w:pStyle w:val="Heading2"/>
        <w:numPr>
          <w:ilvl w:val="1"/>
          <w:numId w:val="1"/>
        </w:numPr>
      </w:pPr>
      <w:bookmarkStart w:id="93" w:name="_Toc123139203"/>
      <w:r>
        <w:t>Chapter Summary</w:t>
      </w:r>
      <w:bookmarkEnd w:id="93"/>
      <w:r>
        <w:t xml:space="preserve"> </w:t>
      </w:r>
    </w:p>
    <w:p w:rsidR="00FC290B" w:rsidRDefault="00FC290B">
      <w:pPr>
        <w:spacing w:line="360" w:lineRule="auto"/>
        <w:rPr>
          <w:rFonts w:ascii="Times New Roman" w:hAnsi="Times New Roman"/>
          <w:sz w:val="24"/>
          <w:szCs w:val="24"/>
        </w:rPr>
      </w:pPr>
    </w:p>
    <w:p w:rsidR="00FC290B" w:rsidRDefault="00841912">
      <w:pPr>
        <w:spacing w:line="360" w:lineRule="auto"/>
        <w:rPr>
          <w:rFonts w:ascii="Times New Roman" w:hAnsi="Times New Roman"/>
          <w:sz w:val="24"/>
          <w:szCs w:val="24"/>
        </w:rPr>
      </w:pPr>
      <w:r>
        <w:rPr>
          <w:rFonts w:ascii="Times New Roman" w:hAnsi="Times New Roman"/>
          <w:sz w:val="24"/>
          <w:szCs w:val="24"/>
        </w:rPr>
        <w:t>This section was atte</w:t>
      </w:r>
      <w:r>
        <w:rPr>
          <w:rFonts w:ascii="Times New Roman" w:hAnsi="Times New Roman"/>
          <w:sz w:val="24"/>
          <w:szCs w:val="24"/>
        </w:rPr>
        <w:t xml:space="preserve">ntive on the methodology that is how the study was conducted by the researcher. This study was built on descriptive research design so as to accomplish its aim. The student made use of primary sources of data to increase richness of the research. It shows </w:t>
      </w:r>
      <w:r>
        <w:rPr>
          <w:rFonts w:ascii="Times New Roman" w:hAnsi="Times New Roman"/>
          <w:sz w:val="24"/>
          <w:szCs w:val="24"/>
        </w:rPr>
        <w:t>how the data was collected, analyzed and presented to answer the research questions with the outcome.</w:t>
      </w:r>
    </w:p>
    <w:p w:rsidR="00FC290B" w:rsidRDefault="00841912">
      <w:pPr>
        <w:pStyle w:val="Heading1"/>
        <w:numPr>
          <w:ilvl w:val="0"/>
          <w:numId w:val="1"/>
        </w:numPr>
        <w:spacing w:after="240" w:line="480" w:lineRule="auto"/>
        <w:ind w:left="0"/>
        <w:jc w:val="center"/>
        <w:rPr>
          <w:rFonts w:hint="default"/>
        </w:rPr>
      </w:pPr>
      <w:bookmarkStart w:id="94" w:name="_Toc123139204"/>
      <w:bookmarkStart w:id="95" w:name="_Toc122446620"/>
      <w:r>
        <w:lastRenderedPageBreak/>
        <w:t>CHAPTER IV</w:t>
      </w:r>
      <w:bookmarkEnd w:id="94"/>
      <w:bookmarkEnd w:id="95"/>
    </w:p>
    <w:p w:rsidR="00FC290B" w:rsidRDefault="00FC290B">
      <w:pPr>
        <w:spacing w:before="240" w:line="600" w:lineRule="auto"/>
        <w:rPr>
          <w:rFonts w:ascii="Times New Roman" w:hAnsi="Times New Roman"/>
          <w:b/>
          <w:bCs/>
          <w:sz w:val="24"/>
          <w:szCs w:val="24"/>
        </w:rPr>
      </w:pPr>
      <w:bookmarkStart w:id="96" w:name="_Toc122446621"/>
    </w:p>
    <w:p w:rsidR="00FC290B" w:rsidRDefault="00841912">
      <w:pPr>
        <w:spacing w:before="240" w:line="600" w:lineRule="auto"/>
        <w:rPr>
          <w:rFonts w:ascii="Times New Roman" w:hAnsi="Times New Roman"/>
          <w:b/>
          <w:bCs/>
          <w:sz w:val="24"/>
          <w:szCs w:val="24"/>
        </w:rPr>
      </w:pPr>
      <w:r>
        <w:rPr>
          <w:rFonts w:ascii="Times New Roman" w:hAnsi="Times New Roman"/>
          <w:b/>
          <w:bCs/>
          <w:sz w:val="24"/>
          <w:szCs w:val="24"/>
        </w:rPr>
        <w:t xml:space="preserve">                                                DATA PRESENTATION AND ANALYSIS</w:t>
      </w:r>
      <w:bookmarkEnd w:id="96"/>
    </w:p>
    <w:p w:rsidR="00FC290B" w:rsidRDefault="00FC290B">
      <w:pPr>
        <w:spacing w:before="240" w:line="600" w:lineRule="auto"/>
        <w:jc w:val="center"/>
        <w:rPr>
          <w:rFonts w:ascii="Times New Roman" w:hAnsi="Times New Roman"/>
          <w:b/>
          <w:bCs/>
          <w:sz w:val="24"/>
          <w:szCs w:val="24"/>
        </w:rPr>
      </w:pPr>
    </w:p>
    <w:p w:rsidR="00FC290B" w:rsidRDefault="00FC290B">
      <w:pPr>
        <w:spacing w:before="240" w:line="600" w:lineRule="auto"/>
        <w:jc w:val="center"/>
        <w:rPr>
          <w:rFonts w:ascii="Times New Roman" w:hAnsi="Times New Roman"/>
          <w:b/>
          <w:bCs/>
          <w:sz w:val="24"/>
          <w:szCs w:val="24"/>
        </w:rPr>
      </w:pPr>
    </w:p>
    <w:p w:rsidR="00FC290B" w:rsidRDefault="00841912">
      <w:pPr>
        <w:pStyle w:val="Heading2"/>
        <w:numPr>
          <w:ilvl w:val="1"/>
          <w:numId w:val="1"/>
        </w:numPr>
      </w:pPr>
      <w:bookmarkStart w:id="97" w:name="_Toc123139205"/>
      <w:bookmarkStart w:id="98" w:name="_Toc122446622"/>
      <w:r>
        <w:t>Introduction</w:t>
      </w:r>
      <w:bookmarkEnd w:id="97"/>
      <w:bookmarkEnd w:id="98"/>
    </w:p>
    <w:p w:rsidR="00FC290B" w:rsidRDefault="00FC290B">
      <w:pPr>
        <w:spacing w:line="360" w:lineRule="auto"/>
        <w:rPr>
          <w:rFonts w:ascii="Times New Roman" w:hAnsi="Times New Roman"/>
          <w:sz w:val="24"/>
          <w:szCs w:val="24"/>
          <w:lang w:val="en-GB"/>
        </w:rPr>
      </w:pPr>
    </w:p>
    <w:p w:rsidR="00FC290B" w:rsidRDefault="00841912">
      <w:pPr>
        <w:spacing w:line="360" w:lineRule="auto"/>
        <w:rPr>
          <w:rFonts w:ascii="Times New Roman" w:hAnsi="Times New Roman"/>
          <w:sz w:val="24"/>
          <w:szCs w:val="24"/>
          <w:lang w:val="en-GB"/>
        </w:rPr>
      </w:pPr>
      <w:r>
        <w:rPr>
          <w:rFonts w:ascii="Times New Roman" w:hAnsi="Times New Roman"/>
          <w:sz w:val="24"/>
          <w:szCs w:val="24"/>
          <w:lang w:val="en-GB"/>
        </w:rPr>
        <w:t xml:space="preserve">The chapter was written to present data, </w:t>
      </w:r>
      <w:r>
        <w:rPr>
          <w:rFonts w:ascii="Times New Roman" w:hAnsi="Times New Roman"/>
          <w:sz w:val="24"/>
          <w:szCs w:val="24"/>
          <w:lang w:val="en-GB"/>
        </w:rPr>
        <w:t>analyse and discuss the findings of the present study. The researcher seeks to investigate the factors that influence performance of external auditors in indigenous audit firms, to ascertain the strategies implemented to improve external auditor’s performa</w:t>
      </w:r>
      <w:r>
        <w:rPr>
          <w:rFonts w:ascii="Times New Roman" w:hAnsi="Times New Roman"/>
          <w:sz w:val="24"/>
          <w:szCs w:val="24"/>
          <w:lang w:val="en-GB"/>
        </w:rPr>
        <w:t>nce, to identify challenges faced by external auditors when carrying out audits and recommend possible ways to improve external auditors’ performance. Numerous analytical techniques were employed to describe and assess the data obtained so as to achieve th</w:t>
      </w:r>
      <w:r>
        <w:rPr>
          <w:rFonts w:ascii="Times New Roman" w:hAnsi="Times New Roman"/>
          <w:sz w:val="24"/>
          <w:szCs w:val="24"/>
          <w:lang w:val="en-GB"/>
        </w:rPr>
        <w:t>e aim of the research.</w:t>
      </w:r>
    </w:p>
    <w:p w:rsidR="00FC290B" w:rsidRDefault="00FC290B">
      <w:pPr>
        <w:spacing w:line="360" w:lineRule="auto"/>
        <w:rPr>
          <w:rFonts w:ascii="Times New Roman" w:hAnsi="Times New Roman"/>
          <w:sz w:val="24"/>
          <w:szCs w:val="24"/>
          <w:lang w:val="en-GB"/>
        </w:rPr>
      </w:pPr>
    </w:p>
    <w:p w:rsidR="00FC290B" w:rsidRDefault="00841912">
      <w:pPr>
        <w:pStyle w:val="Heading2"/>
        <w:numPr>
          <w:ilvl w:val="1"/>
          <w:numId w:val="1"/>
        </w:numPr>
        <w:rPr>
          <w:lang w:val="en-GB"/>
        </w:rPr>
      </w:pPr>
      <w:bookmarkStart w:id="99" w:name="_Toc123139206"/>
      <w:r>
        <w:rPr>
          <w:lang w:val="en-GB"/>
        </w:rPr>
        <w:t>Research Tool Reliability Test</w:t>
      </w:r>
      <w:bookmarkEnd w:id="99"/>
    </w:p>
    <w:p w:rsidR="00FC290B" w:rsidRDefault="00FC290B">
      <w:pPr>
        <w:spacing w:line="360" w:lineRule="auto"/>
        <w:rPr>
          <w:rFonts w:ascii="Times New Roman" w:hAnsi="Times New Roman"/>
          <w:sz w:val="24"/>
          <w:szCs w:val="24"/>
          <w:lang w:val="en-GB"/>
        </w:rPr>
      </w:pPr>
    </w:p>
    <w:p w:rsidR="00FC290B" w:rsidRDefault="00841912">
      <w:pPr>
        <w:pStyle w:val="Caption"/>
        <w:keepNext/>
        <w:rPr>
          <w:rFonts w:ascii="Times New Roman" w:hAnsi="Times New Roman"/>
          <w:b/>
          <w:bCs/>
          <w:color w:val="auto"/>
          <w:sz w:val="24"/>
          <w:szCs w:val="24"/>
        </w:rPr>
      </w:pPr>
      <w:bookmarkStart w:id="100" w:name="_Toc123138979"/>
      <w:r>
        <w:rPr>
          <w:rFonts w:ascii="Times New Roman" w:hAnsi="Times New Roman"/>
          <w:b/>
          <w:bCs/>
          <w:color w:val="auto"/>
          <w:sz w:val="24"/>
          <w:szCs w:val="24"/>
        </w:rPr>
        <w:t xml:space="preserve">Table </w:t>
      </w:r>
      <w:r>
        <w:rPr>
          <w:rFonts w:ascii="Times New Roman" w:hAnsi="Times New Roman"/>
          <w:b/>
          <w:bCs/>
          <w:color w:val="auto"/>
          <w:sz w:val="24"/>
          <w:szCs w:val="24"/>
        </w:rPr>
        <w:fldChar w:fldCharType="begin"/>
      </w:r>
      <w:r>
        <w:rPr>
          <w:rFonts w:ascii="Times New Roman" w:hAnsi="Times New Roman"/>
          <w:b/>
          <w:bCs/>
          <w:color w:val="auto"/>
          <w:sz w:val="24"/>
          <w:szCs w:val="24"/>
        </w:rPr>
        <w:instrText xml:space="preserve"> STYLEREF 1 \s </w:instrText>
      </w:r>
      <w:r>
        <w:rPr>
          <w:rFonts w:ascii="Times New Roman" w:hAnsi="Times New Roman"/>
          <w:b/>
          <w:bCs/>
          <w:color w:val="auto"/>
          <w:sz w:val="24"/>
          <w:szCs w:val="24"/>
        </w:rPr>
        <w:fldChar w:fldCharType="separate"/>
      </w:r>
      <w:r>
        <w:rPr>
          <w:rFonts w:ascii="Times New Roman" w:hAnsi="Times New Roman"/>
          <w:b/>
          <w:bCs/>
          <w:color w:val="auto"/>
          <w:sz w:val="24"/>
          <w:szCs w:val="24"/>
        </w:rPr>
        <w:t>4</w:t>
      </w:r>
      <w:r>
        <w:rPr>
          <w:rFonts w:ascii="Times New Roman" w:hAnsi="Times New Roman"/>
          <w:b/>
          <w:bCs/>
          <w:color w:val="auto"/>
          <w:sz w:val="24"/>
          <w:szCs w:val="24"/>
        </w:rPr>
        <w:fldChar w:fldCharType="end"/>
      </w:r>
      <w:r>
        <w:rPr>
          <w:rFonts w:ascii="Times New Roman" w:hAnsi="Times New Roman"/>
          <w:b/>
          <w:bCs/>
          <w:color w:val="auto"/>
          <w:sz w:val="24"/>
          <w:szCs w:val="24"/>
        </w:rPr>
        <w:t>.</w:t>
      </w:r>
      <w:r>
        <w:rPr>
          <w:rFonts w:ascii="Times New Roman" w:hAnsi="Times New Roman"/>
          <w:b/>
          <w:bCs/>
          <w:color w:val="auto"/>
          <w:sz w:val="24"/>
          <w:szCs w:val="24"/>
        </w:rPr>
        <w:fldChar w:fldCharType="begin"/>
      </w:r>
      <w:r>
        <w:rPr>
          <w:rFonts w:ascii="Times New Roman" w:hAnsi="Times New Roman"/>
          <w:b/>
          <w:bCs/>
          <w:color w:val="auto"/>
          <w:sz w:val="24"/>
          <w:szCs w:val="24"/>
        </w:rPr>
        <w:instrText xml:space="preserve"> SEQ Table \* ARABIC \s 1 </w:instrText>
      </w:r>
      <w:r>
        <w:rPr>
          <w:rFonts w:ascii="Times New Roman" w:hAnsi="Times New Roman"/>
          <w:b/>
          <w:bCs/>
          <w:color w:val="auto"/>
          <w:sz w:val="24"/>
          <w:szCs w:val="24"/>
        </w:rPr>
        <w:fldChar w:fldCharType="separate"/>
      </w:r>
      <w:r>
        <w:rPr>
          <w:rFonts w:ascii="Times New Roman" w:hAnsi="Times New Roman"/>
          <w:b/>
          <w:bCs/>
          <w:color w:val="auto"/>
          <w:sz w:val="24"/>
          <w:szCs w:val="24"/>
        </w:rPr>
        <w:t>1</w:t>
      </w:r>
      <w:r>
        <w:rPr>
          <w:rFonts w:ascii="Times New Roman" w:hAnsi="Times New Roman"/>
          <w:b/>
          <w:bCs/>
          <w:color w:val="auto"/>
          <w:sz w:val="24"/>
          <w:szCs w:val="24"/>
        </w:rPr>
        <w:fldChar w:fldCharType="end"/>
      </w:r>
      <w:r>
        <w:rPr>
          <w:rFonts w:ascii="Times New Roman" w:hAnsi="Times New Roman"/>
          <w:b/>
          <w:bCs/>
          <w:color w:val="auto"/>
          <w:sz w:val="24"/>
          <w:szCs w:val="24"/>
        </w:rPr>
        <w:t>: Reliability measure</w:t>
      </w:r>
      <w:bookmarkEnd w:id="100"/>
    </w:p>
    <w:tbl>
      <w:tblPr>
        <w:tblW w:w="39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2241"/>
        <w:gridCol w:w="1750"/>
      </w:tblGrid>
      <w:tr w:rsidR="00FC290B">
        <w:trPr>
          <w:cantSplit/>
          <w:trHeight w:val="612"/>
        </w:trPr>
        <w:tc>
          <w:tcPr>
            <w:tcW w:w="3991" w:type="dxa"/>
            <w:gridSpan w:val="2"/>
            <w:shd w:val="clear" w:color="auto" w:fill="FFFFFF"/>
            <w:vAlign w:val="center"/>
          </w:tcPr>
          <w:p w:rsidR="00FC290B" w:rsidRDefault="00841912">
            <w:pPr>
              <w:spacing w:line="360" w:lineRule="auto"/>
              <w:jc w:val="center"/>
              <w:rPr>
                <w:rFonts w:ascii="Times New Roman" w:hAnsi="Times New Roman"/>
                <w:sz w:val="24"/>
                <w:szCs w:val="24"/>
              </w:rPr>
            </w:pPr>
            <w:r>
              <w:rPr>
                <w:rFonts w:ascii="Times New Roman" w:hAnsi="Times New Roman"/>
                <w:b/>
                <w:bCs/>
                <w:sz w:val="24"/>
                <w:szCs w:val="24"/>
              </w:rPr>
              <w:t>Reliability Statistics</w:t>
            </w:r>
          </w:p>
        </w:tc>
      </w:tr>
      <w:tr w:rsidR="00FC290B">
        <w:trPr>
          <w:cantSplit/>
          <w:trHeight w:val="1053"/>
        </w:trPr>
        <w:tc>
          <w:tcPr>
            <w:tcW w:w="2241" w:type="dxa"/>
            <w:shd w:val="clear" w:color="auto" w:fill="FFFFFF"/>
            <w:vAlign w:val="bottom"/>
          </w:tcPr>
          <w:p w:rsidR="00FC290B" w:rsidRDefault="00841912">
            <w:pPr>
              <w:spacing w:line="360" w:lineRule="auto"/>
              <w:rPr>
                <w:rFonts w:ascii="Times New Roman" w:hAnsi="Times New Roman"/>
                <w:sz w:val="24"/>
                <w:szCs w:val="24"/>
              </w:rPr>
            </w:pPr>
            <w:r>
              <w:rPr>
                <w:rFonts w:ascii="Times New Roman" w:hAnsi="Times New Roman"/>
                <w:sz w:val="24"/>
                <w:szCs w:val="24"/>
              </w:rPr>
              <w:t>Cronbach's Alpha</w:t>
            </w:r>
          </w:p>
        </w:tc>
        <w:tc>
          <w:tcPr>
            <w:tcW w:w="1750" w:type="dxa"/>
            <w:shd w:val="clear" w:color="auto" w:fill="FFFFFF"/>
            <w:vAlign w:val="bottom"/>
          </w:tcPr>
          <w:p w:rsidR="00FC290B" w:rsidRDefault="00841912">
            <w:pPr>
              <w:spacing w:line="360" w:lineRule="auto"/>
              <w:rPr>
                <w:rFonts w:ascii="Times New Roman" w:hAnsi="Times New Roman"/>
                <w:sz w:val="24"/>
                <w:szCs w:val="24"/>
              </w:rPr>
            </w:pPr>
            <w:r>
              <w:rPr>
                <w:rFonts w:ascii="Times New Roman" w:hAnsi="Times New Roman"/>
                <w:sz w:val="24"/>
                <w:szCs w:val="24"/>
              </w:rPr>
              <w:t>N of Items</w:t>
            </w:r>
          </w:p>
        </w:tc>
      </w:tr>
      <w:tr w:rsidR="00FC290B">
        <w:trPr>
          <w:cantSplit/>
          <w:trHeight w:val="612"/>
        </w:trPr>
        <w:tc>
          <w:tcPr>
            <w:tcW w:w="2241" w:type="dxa"/>
            <w:shd w:val="clear" w:color="auto" w:fill="FFFFFF"/>
          </w:tcPr>
          <w:p w:rsidR="00FC290B" w:rsidRDefault="00841912">
            <w:pPr>
              <w:spacing w:line="360" w:lineRule="auto"/>
              <w:rPr>
                <w:rFonts w:ascii="Times New Roman" w:hAnsi="Times New Roman"/>
                <w:sz w:val="24"/>
                <w:szCs w:val="24"/>
              </w:rPr>
            </w:pPr>
            <w:r>
              <w:rPr>
                <w:rFonts w:ascii="Times New Roman" w:hAnsi="Times New Roman"/>
                <w:sz w:val="24"/>
                <w:szCs w:val="24"/>
              </w:rPr>
              <w:lastRenderedPageBreak/>
              <w:t>.705</w:t>
            </w:r>
          </w:p>
        </w:tc>
        <w:tc>
          <w:tcPr>
            <w:tcW w:w="1750" w:type="dxa"/>
            <w:shd w:val="clear" w:color="auto" w:fill="FFFFFF"/>
          </w:tcPr>
          <w:p w:rsidR="00FC290B" w:rsidRDefault="00841912">
            <w:pPr>
              <w:spacing w:line="360" w:lineRule="auto"/>
              <w:rPr>
                <w:rFonts w:ascii="Times New Roman" w:hAnsi="Times New Roman"/>
                <w:sz w:val="24"/>
                <w:szCs w:val="24"/>
              </w:rPr>
            </w:pPr>
            <w:r>
              <w:rPr>
                <w:rFonts w:ascii="Times New Roman" w:hAnsi="Times New Roman"/>
                <w:sz w:val="24"/>
                <w:szCs w:val="24"/>
              </w:rPr>
              <w:t>31</w:t>
            </w:r>
          </w:p>
        </w:tc>
      </w:tr>
    </w:tbl>
    <w:p w:rsidR="00FC290B" w:rsidRDefault="00FC290B">
      <w:pPr>
        <w:spacing w:line="360" w:lineRule="auto"/>
        <w:rPr>
          <w:rFonts w:ascii="Times New Roman" w:hAnsi="Times New Roman"/>
          <w:b/>
          <w:bCs/>
          <w:sz w:val="24"/>
          <w:szCs w:val="24"/>
          <w:lang w:val="en-GB"/>
        </w:rPr>
      </w:pPr>
    </w:p>
    <w:p w:rsidR="00FC290B" w:rsidRDefault="00841912">
      <w:pPr>
        <w:spacing w:line="360" w:lineRule="auto"/>
        <w:rPr>
          <w:rFonts w:ascii="Times New Roman" w:hAnsi="Times New Roman"/>
          <w:sz w:val="24"/>
          <w:szCs w:val="24"/>
          <w:lang w:val="en-GB"/>
        </w:rPr>
      </w:pPr>
      <w:r>
        <w:rPr>
          <w:rFonts w:ascii="Times New Roman" w:hAnsi="Times New Roman"/>
          <w:sz w:val="24"/>
          <w:szCs w:val="24"/>
          <w:lang w:val="en-GB"/>
        </w:rPr>
        <w:t xml:space="preserve">The scale has a Cronbach’s Alpha of 0.705. This is above the required of 0.6 and also below 0.95 that is not a required level according to Ursachi et al., 2015. This therefore means that the scale is reliable and can be used for further tests. </w:t>
      </w:r>
    </w:p>
    <w:p w:rsidR="00FC290B" w:rsidRDefault="00FC290B">
      <w:pPr>
        <w:spacing w:line="360" w:lineRule="auto"/>
        <w:rPr>
          <w:rFonts w:ascii="Times New Roman" w:hAnsi="Times New Roman"/>
          <w:sz w:val="24"/>
          <w:szCs w:val="24"/>
          <w:lang w:val="en-GB"/>
        </w:rPr>
      </w:pPr>
    </w:p>
    <w:p w:rsidR="00FC290B" w:rsidRDefault="00841912">
      <w:pPr>
        <w:pStyle w:val="Heading2"/>
        <w:numPr>
          <w:ilvl w:val="1"/>
          <w:numId w:val="1"/>
        </w:numPr>
      </w:pPr>
      <w:bookmarkStart w:id="101" w:name="_Toc123139207"/>
      <w:r>
        <w:t xml:space="preserve">Response </w:t>
      </w:r>
      <w:r>
        <w:t>Rate</w:t>
      </w:r>
      <w:bookmarkEnd w:id="101"/>
      <w:r>
        <w:t xml:space="preserve"> </w:t>
      </w:r>
    </w:p>
    <w:p w:rsidR="00FC290B" w:rsidRDefault="00841912">
      <w:pPr>
        <w:spacing w:before="240" w:line="360" w:lineRule="auto"/>
        <w:jc w:val="both"/>
        <w:rPr>
          <w:rFonts w:ascii="Times New Roman" w:hAnsi="Times New Roman"/>
          <w:bCs/>
          <w:sz w:val="24"/>
          <w:szCs w:val="24"/>
        </w:rPr>
      </w:pPr>
      <w:r>
        <w:rPr>
          <w:rFonts w:ascii="Times New Roman" w:hAnsi="Times New Roman"/>
          <w:bCs/>
          <w:sz w:val="24"/>
          <w:szCs w:val="24"/>
        </w:rPr>
        <w:t>From the 100 distributed questionnaires, 5 were not returned making a response rate of 95%. Response rate of 60% is enough for giving a general view of a targeted population and also for producing comparable data (Draugalis and Plaza., 2008). This is</w:t>
      </w:r>
      <w:r>
        <w:rPr>
          <w:rFonts w:ascii="Times New Roman" w:hAnsi="Times New Roman"/>
          <w:bCs/>
          <w:sz w:val="24"/>
          <w:szCs w:val="24"/>
        </w:rPr>
        <w:t xml:space="preserve"> illustrated by the table below. </w:t>
      </w:r>
    </w:p>
    <w:p w:rsidR="00FC290B" w:rsidRDefault="00841912">
      <w:pPr>
        <w:pStyle w:val="Caption"/>
        <w:keepNext/>
        <w:rPr>
          <w:rFonts w:ascii="Times New Roman" w:hAnsi="Times New Roman"/>
          <w:b/>
          <w:bCs/>
          <w:sz w:val="24"/>
          <w:szCs w:val="24"/>
        </w:rPr>
      </w:pPr>
      <w:bookmarkStart w:id="102" w:name="_Toc123138980"/>
      <w:r>
        <w:rPr>
          <w:rFonts w:ascii="Times New Roman" w:hAnsi="Times New Roman"/>
          <w:b/>
          <w:bCs/>
          <w:sz w:val="24"/>
          <w:szCs w:val="24"/>
        </w:rPr>
        <w:t xml:space="preserve">Table </w:t>
      </w:r>
      <w:r>
        <w:rPr>
          <w:rFonts w:ascii="Times New Roman" w:hAnsi="Times New Roman"/>
          <w:b/>
          <w:bCs/>
          <w:sz w:val="24"/>
          <w:szCs w:val="24"/>
        </w:rPr>
        <w:fldChar w:fldCharType="begin"/>
      </w:r>
      <w:r>
        <w:rPr>
          <w:rFonts w:ascii="Times New Roman" w:hAnsi="Times New Roman"/>
          <w:b/>
          <w:bCs/>
          <w:sz w:val="24"/>
          <w:szCs w:val="24"/>
        </w:rPr>
        <w:instrText xml:space="preserve"> STYLEREF 1 \s </w:instrText>
      </w:r>
      <w:r>
        <w:rPr>
          <w:rFonts w:ascii="Times New Roman" w:hAnsi="Times New Roman"/>
          <w:b/>
          <w:bCs/>
          <w:sz w:val="24"/>
          <w:szCs w:val="24"/>
        </w:rPr>
        <w:fldChar w:fldCharType="separate"/>
      </w:r>
      <w:r>
        <w:rPr>
          <w:rFonts w:ascii="Times New Roman" w:hAnsi="Times New Roman"/>
          <w:b/>
          <w:bCs/>
          <w:sz w:val="24"/>
          <w:szCs w:val="24"/>
        </w:rPr>
        <w:t>4</w:t>
      </w:r>
      <w:r>
        <w:rPr>
          <w:rFonts w:ascii="Times New Roman" w:hAnsi="Times New Roman"/>
          <w:b/>
          <w:bCs/>
          <w:sz w:val="24"/>
          <w:szCs w:val="24"/>
        </w:rPr>
        <w:fldChar w:fldCharType="end"/>
      </w:r>
      <w:r>
        <w:rPr>
          <w:rFonts w:ascii="Times New Roman" w:hAnsi="Times New Roman"/>
          <w:b/>
          <w:bCs/>
          <w:sz w:val="24"/>
          <w:szCs w:val="24"/>
        </w:rPr>
        <w:t>.</w:t>
      </w:r>
      <w:r>
        <w:rPr>
          <w:rFonts w:ascii="Times New Roman" w:hAnsi="Times New Roman"/>
          <w:b/>
          <w:bCs/>
          <w:sz w:val="24"/>
          <w:szCs w:val="24"/>
        </w:rPr>
        <w:fldChar w:fldCharType="begin"/>
      </w:r>
      <w:r>
        <w:rPr>
          <w:rFonts w:ascii="Times New Roman" w:hAnsi="Times New Roman"/>
          <w:b/>
          <w:bCs/>
          <w:sz w:val="24"/>
          <w:szCs w:val="24"/>
        </w:rPr>
        <w:instrText xml:space="preserve"> SEQ Table \* ARABIC \s 1 </w:instrText>
      </w:r>
      <w:r>
        <w:rPr>
          <w:rFonts w:ascii="Times New Roman" w:hAnsi="Times New Roman"/>
          <w:b/>
          <w:bCs/>
          <w:sz w:val="24"/>
          <w:szCs w:val="24"/>
        </w:rPr>
        <w:fldChar w:fldCharType="separate"/>
      </w:r>
      <w:r>
        <w:rPr>
          <w:rFonts w:ascii="Times New Roman" w:hAnsi="Times New Roman"/>
          <w:b/>
          <w:bCs/>
          <w:sz w:val="24"/>
          <w:szCs w:val="24"/>
        </w:rPr>
        <w:t>2</w:t>
      </w:r>
      <w:r>
        <w:rPr>
          <w:rFonts w:ascii="Times New Roman" w:hAnsi="Times New Roman"/>
          <w:b/>
          <w:bCs/>
          <w:sz w:val="24"/>
          <w:szCs w:val="24"/>
        </w:rPr>
        <w:fldChar w:fldCharType="end"/>
      </w:r>
      <w:r>
        <w:rPr>
          <w:rFonts w:ascii="Times New Roman" w:hAnsi="Times New Roman"/>
          <w:b/>
          <w:bCs/>
          <w:sz w:val="24"/>
          <w:szCs w:val="24"/>
        </w:rPr>
        <w:t>: Response rate</w:t>
      </w:r>
      <w:bookmarkEnd w:id="102"/>
    </w:p>
    <w:tbl>
      <w:tblPr>
        <w:tblStyle w:val="TableGrid"/>
        <w:tblW w:w="0" w:type="auto"/>
        <w:tblLayout w:type="fixed"/>
        <w:tblLook w:val="04A0" w:firstRow="1" w:lastRow="0" w:firstColumn="1" w:lastColumn="0" w:noHBand="0" w:noVBand="1"/>
      </w:tblPr>
      <w:tblGrid>
        <w:gridCol w:w="2277"/>
        <w:gridCol w:w="2444"/>
        <w:gridCol w:w="2110"/>
        <w:gridCol w:w="2277"/>
      </w:tblGrid>
      <w:tr w:rsidR="00FC290B">
        <w:trPr>
          <w:trHeight w:val="520"/>
        </w:trPr>
        <w:tc>
          <w:tcPr>
            <w:tcW w:w="2277" w:type="dxa"/>
          </w:tcPr>
          <w:p w:rsidR="00FC290B" w:rsidRDefault="00841912">
            <w:pPr>
              <w:spacing w:line="360" w:lineRule="auto"/>
              <w:jc w:val="both"/>
              <w:rPr>
                <w:rFonts w:ascii="Times New Roman" w:hAnsi="Times New Roman"/>
                <w:b/>
                <w:sz w:val="24"/>
                <w:szCs w:val="24"/>
                <w:lang w:val="en-ZW"/>
              </w:rPr>
            </w:pPr>
            <w:r>
              <w:rPr>
                <w:rFonts w:ascii="Times New Roman" w:hAnsi="Times New Roman"/>
                <w:b/>
                <w:sz w:val="24"/>
                <w:szCs w:val="24"/>
                <w:lang w:val="en-ZW"/>
              </w:rPr>
              <w:t>Participants</w:t>
            </w:r>
          </w:p>
        </w:tc>
        <w:tc>
          <w:tcPr>
            <w:tcW w:w="2444" w:type="dxa"/>
          </w:tcPr>
          <w:p w:rsidR="00FC290B" w:rsidRDefault="00841912">
            <w:pPr>
              <w:spacing w:line="360" w:lineRule="auto"/>
              <w:jc w:val="both"/>
              <w:rPr>
                <w:rFonts w:ascii="Times New Roman" w:hAnsi="Times New Roman"/>
                <w:b/>
                <w:sz w:val="24"/>
                <w:szCs w:val="24"/>
                <w:lang w:val="en-ZW"/>
              </w:rPr>
            </w:pPr>
            <w:r>
              <w:rPr>
                <w:rFonts w:ascii="Times New Roman" w:hAnsi="Times New Roman"/>
                <w:b/>
                <w:sz w:val="24"/>
                <w:szCs w:val="24"/>
                <w:lang w:val="en-ZW"/>
              </w:rPr>
              <w:t>Questionnaire issued</w:t>
            </w:r>
          </w:p>
        </w:tc>
        <w:tc>
          <w:tcPr>
            <w:tcW w:w="2110" w:type="dxa"/>
          </w:tcPr>
          <w:p w:rsidR="00FC290B" w:rsidRDefault="00841912">
            <w:pPr>
              <w:spacing w:line="360" w:lineRule="auto"/>
              <w:jc w:val="both"/>
              <w:rPr>
                <w:rFonts w:ascii="Times New Roman" w:hAnsi="Times New Roman"/>
                <w:b/>
                <w:sz w:val="24"/>
                <w:szCs w:val="24"/>
                <w:lang w:val="en-ZW"/>
              </w:rPr>
            </w:pPr>
            <w:r>
              <w:rPr>
                <w:rFonts w:ascii="Times New Roman" w:hAnsi="Times New Roman"/>
                <w:b/>
                <w:sz w:val="24"/>
                <w:szCs w:val="24"/>
                <w:lang w:val="en-ZW"/>
              </w:rPr>
              <w:t>Completed</w:t>
            </w:r>
          </w:p>
        </w:tc>
        <w:tc>
          <w:tcPr>
            <w:tcW w:w="2277" w:type="dxa"/>
          </w:tcPr>
          <w:p w:rsidR="00FC290B" w:rsidRDefault="00841912">
            <w:pPr>
              <w:spacing w:line="360" w:lineRule="auto"/>
              <w:jc w:val="both"/>
              <w:rPr>
                <w:rFonts w:ascii="Times New Roman" w:hAnsi="Times New Roman"/>
                <w:b/>
                <w:sz w:val="24"/>
                <w:szCs w:val="24"/>
                <w:lang w:val="en-ZW"/>
              </w:rPr>
            </w:pPr>
            <w:r>
              <w:rPr>
                <w:rFonts w:ascii="Times New Roman" w:hAnsi="Times New Roman"/>
                <w:b/>
                <w:sz w:val="24"/>
                <w:szCs w:val="24"/>
                <w:lang w:val="en-ZW"/>
              </w:rPr>
              <w:t>Response rate(%)</w:t>
            </w:r>
          </w:p>
        </w:tc>
      </w:tr>
      <w:tr w:rsidR="00FC290B">
        <w:trPr>
          <w:trHeight w:val="536"/>
        </w:trPr>
        <w:tc>
          <w:tcPr>
            <w:tcW w:w="2277" w:type="dxa"/>
          </w:tcPr>
          <w:p w:rsidR="00FC290B" w:rsidRDefault="00841912">
            <w:pPr>
              <w:spacing w:line="360" w:lineRule="auto"/>
              <w:jc w:val="both"/>
              <w:rPr>
                <w:rFonts w:ascii="Times New Roman" w:hAnsi="Times New Roman"/>
                <w:sz w:val="24"/>
                <w:szCs w:val="24"/>
                <w:lang w:val="en-ZW"/>
              </w:rPr>
            </w:pPr>
            <w:r>
              <w:rPr>
                <w:rFonts w:ascii="Times New Roman" w:hAnsi="Times New Roman"/>
                <w:sz w:val="24"/>
                <w:szCs w:val="24"/>
                <w:lang w:val="en-ZW"/>
              </w:rPr>
              <w:t>Audit partners</w:t>
            </w:r>
          </w:p>
        </w:tc>
        <w:tc>
          <w:tcPr>
            <w:tcW w:w="2444" w:type="dxa"/>
          </w:tcPr>
          <w:p w:rsidR="00FC290B" w:rsidRDefault="00841912">
            <w:pPr>
              <w:spacing w:line="360" w:lineRule="auto"/>
              <w:jc w:val="both"/>
              <w:rPr>
                <w:rFonts w:ascii="Times New Roman" w:hAnsi="Times New Roman"/>
                <w:sz w:val="24"/>
                <w:szCs w:val="24"/>
                <w:lang w:val="en-ZW"/>
              </w:rPr>
            </w:pPr>
            <w:r>
              <w:rPr>
                <w:rFonts w:ascii="Times New Roman" w:hAnsi="Times New Roman"/>
                <w:sz w:val="24"/>
                <w:szCs w:val="24"/>
                <w:lang w:val="en-ZW"/>
              </w:rPr>
              <w:t>25</w:t>
            </w:r>
          </w:p>
        </w:tc>
        <w:tc>
          <w:tcPr>
            <w:tcW w:w="2110" w:type="dxa"/>
          </w:tcPr>
          <w:p w:rsidR="00FC290B" w:rsidRDefault="00841912">
            <w:pPr>
              <w:spacing w:line="360" w:lineRule="auto"/>
              <w:jc w:val="both"/>
              <w:rPr>
                <w:rFonts w:ascii="Times New Roman" w:hAnsi="Times New Roman"/>
                <w:sz w:val="24"/>
                <w:szCs w:val="24"/>
                <w:lang w:val="en-ZW"/>
              </w:rPr>
            </w:pPr>
            <w:r>
              <w:rPr>
                <w:rFonts w:ascii="Times New Roman" w:hAnsi="Times New Roman"/>
                <w:sz w:val="24"/>
                <w:szCs w:val="24"/>
                <w:lang w:val="en-ZW"/>
              </w:rPr>
              <w:t>24</w:t>
            </w:r>
          </w:p>
        </w:tc>
        <w:tc>
          <w:tcPr>
            <w:tcW w:w="2277" w:type="dxa"/>
          </w:tcPr>
          <w:p w:rsidR="00FC290B" w:rsidRDefault="00841912">
            <w:pPr>
              <w:spacing w:line="360" w:lineRule="auto"/>
              <w:jc w:val="both"/>
              <w:rPr>
                <w:rFonts w:ascii="Times New Roman" w:hAnsi="Times New Roman"/>
                <w:sz w:val="24"/>
                <w:szCs w:val="24"/>
                <w:lang w:val="en-ZW"/>
              </w:rPr>
            </w:pPr>
            <w:r>
              <w:rPr>
                <w:rFonts w:ascii="Times New Roman" w:hAnsi="Times New Roman"/>
                <w:sz w:val="24"/>
                <w:szCs w:val="24"/>
                <w:lang w:val="en-ZW"/>
              </w:rPr>
              <w:t>96</w:t>
            </w:r>
          </w:p>
        </w:tc>
      </w:tr>
      <w:tr w:rsidR="00FC290B">
        <w:trPr>
          <w:trHeight w:val="520"/>
        </w:trPr>
        <w:tc>
          <w:tcPr>
            <w:tcW w:w="2277" w:type="dxa"/>
          </w:tcPr>
          <w:p w:rsidR="00FC290B" w:rsidRDefault="00841912">
            <w:pPr>
              <w:spacing w:line="360" w:lineRule="auto"/>
              <w:jc w:val="both"/>
              <w:rPr>
                <w:rFonts w:ascii="Times New Roman" w:hAnsi="Times New Roman"/>
                <w:sz w:val="24"/>
                <w:szCs w:val="24"/>
                <w:lang w:val="en-ZW"/>
              </w:rPr>
            </w:pPr>
            <w:r>
              <w:rPr>
                <w:rFonts w:ascii="Times New Roman" w:hAnsi="Times New Roman"/>
                <w:sz w:val="24"/>
                <w:szCs w:val="24"/>
                <w:lang w:val="en-ZW"/>
              </w:rPr>
              <w:t>Audit managers</w:t>
            </w:r>
          </w:p>
        </w:tc>
        <w:tc>
          <w:tcPr>
            <w:tcW w:w="2444" w:type="dxa"/>
          </w:tcPr>
          <w:p w:rsidR="00FC290B" w:rsidRDefault="00841912">
            <w:pPr>
              <w:spacing w:line="360" w:lineRule="auto"/>
              <w:jc w:val="both"/>
              <w:rPr>
                <w:rFonts w:ascii="Times New Roman" w:hAnsi="Times New Roman"/>
                <w:sz w:val="24"/>
                <w:szCs w:val="24"/>
                <w:lang w:val="en-ZW"/>
              </w:rPr>
            </w:pPr>
            <w:r>
              <w:rPr>
                <w:rFonts w:ascii="Times New Roman" w:hAnsi="Times New Roman"/>
                <w:sz w:val="24"/>
                <w:szCs w:val="24"/>
                <w:lang w:val="en-ZW"/>
              </w:rPr>
              <w:t>25</w:t>
            </w:r>
          </w:p>
        </w:tc>
        <w:tc>
          <w:tcPr>
            <w:tcW w:w="2110" w:type="dxa"/>
          </w:tcPr>
          <w:p w:rsidR="00FC290B" w:rsidRDefault="00841912">
            <w:pPr>
              <w:spacing w:line="360" w:lineRule="auto"/>
              <w:jc w:val="both"/>
              <w:rPr>
                <w:rFonts w:ascii="Times New Roman" w:hAnsi="Times New Roman"/>
                <w:sz w:val="24"/>
                <w:szCs w:val="24"/>
                <w:lang w:val="en-ZW"/>
              </w:rPr>
            </w:pPr>
            <w:r>
              <w:rPr>
                <w:rFonts w:ascii="Times New Roman" w:hAnsi="Times New Roman"/>
                <w:sz w:val="24"/>
                <w:szCs w:val="24"/>
                <w:lang w:val="en-ZW"/>
              </w:rPr>
              <w:t>25</w:t>
            </w:r>
          </w:p>
        </w:tc>
        <w:tc>
          <w:tcPr>
            <w:tcW w:w="2277" w:type="dxa"/>
          </w:tcPr>
          <w:p w:rsidR="00FC290B" w:rsidRDefault="00841912">
            <w:pPr>
              <w:spacing w:line="360" w:lineRule="auto"/>
              <w:jc w:val="both"/>
              <w:rPr>
                <w:rFonts w:ascii="Times New Roman" w:hAnsi="Times New Roman"/>
                <w:sz w:val="24"/>
                <w:szCs w:val="24"/>
                <w:lang w:val="en-ZW"/>
              </w:rPr>
            </w:pPr>
            <w:r>
              <w:rPr>
                <w:rFonts w:ascii="Times New Roman" w:hAnsi="Times New Roman"/>
                <w:sz w:val="24"/>
                <w:szCs w:val="24"/>
                <w:lang w:val="en-ZW"/>
              </w:rPr>
              <w:t>100</w:t>
            </w:r>
          </w:p>
        </w:tc>
      </w:tr>
      <w:tr w:rsidR="00FC290B">
        <w:trPr>
          <w:trHeight w:val="520"/>
        </w:trPr>
        <w:tc>
          <w:tcPr>
            <w:tcW w:w="2277" w:type="dxa"/>
          </w:tcPr>
          <w:p w:rsidR="00FC290B" w:rsidRDefault="00841912">
            <w:pPr>
              <w:spacing w:line="360" w:lineRule="auto"/>
              <w:jc w:val="both"/>
              <w:rPr>
                <w:rFonts w:ascii="Times New Roman" w:hAnsi="Times New Roman"/>
                <w:sz w:val="24"/>
                <w:szCs w:val="24"/>
                <w:lang w:val="en-ZW"/>
              </w:rPr>
            </w:pPr>
            <w:r>
              <w:rPr>
                <w:rFonts w:ascii="Times New Roman" w:hAnsi="Times New Roman"/>
                <w:sz w:val="24"/>
                <w:szCs w:val="24"/>
                <w:lang w:val="en-ZW"/>
              </w:rPr>
              <w:t>Audit supervisors</w:t>
            </w:r>
          </w:p>
        </w:tc>
        <w:tc>
          <w:tcPr>
            <w:tcW w:w="2444" w:type="dxa"/>
          </w:tcPr>
          <w:p w:rsidR="00FC290B" w:rsidRDefault="00841912">
            <w:pPr>
              <w:spacing w:line="360" w:lineRule="auto"/>
              <w:jc w:val="both"/>
              <w:rPr>
                <w:rFonts w:ascii="Times New Roman" w:hAnsi="Times New Roman"/>
                <w:sz w:val="24"/>
                <w:szCs w:val="24"/>
                <w:lang w:val="en-ZW"/>
              </w:rPr>
            </w:pPr>
            <w:r>
              <w:rPr>
                <w:rFonts w:ascii="Times New Roman" w:hAnsi="Times New Roman"/>
                <w:sz w:val="24"/>
                <w:szCs w:val="24"/>
                <w:lang w:val="en-ZW"/>
              </w:rPr>
              <w:t>25</w:t>
            </w:r>
          </w:p>
        </w:tc>
        <w:tc>
          <w:tcPr>
            <w:tcW w:w="2110" w:type="dxa"/>
          </w:tcPr>
          <w:p w:rsidR="00FC290B" w:rsidRDefault="00841912">
            <w:pPr>
              <w:spacing w:line="360" w:lineRule="auto"/>
              <w:jc w:val="both"/>
              <w:rPr>
                <w:rFonts w:ascii="Times New Roman" w:hAnsi="Times New Roman"/>
                <w:sz w:val="24"/>
                <w:szCs w:val="24"/>
                <w:lang w:val="en-ZW"/>
              </w:rPr>
            </w:pPr>
            <w:r>
              <w:rPr>
                <w:rFonts w:ascii="Times New Roman" w:hAnsi="Times New Roman"/>
                <w:sz w:val="24"/>
                <w:szCs w:val="24"/>
                <w:lang w:val="en-ZW"/>
              </w:rPr>
              <w:t>23</w:t>
            </w:r>
          </w:p>
        </w:tc>
        <w:tc>
          <w:tcPr>
            <w:tcW w:w="2277" w:type="dxa"/>
          </w:tcPr>
          <w:p w:rsidR="00FC290B" w:rsidRDefault="00841912">
            <w:pPr>
              <w:spacing w:line="360" w:lineRule="auto"/>
              <w:jc w:val="both"/>
              <w:rPr>
                <w:rFonts w:ascii="Times New Roman" w:hAnsi="Times New Roman"/>
                <w:sz w:val="24"/>
                <w:szCs w:val="24"/>
                <w:lang w:val="en-ZW"/>
              </w:rPr>
            </w:pPr>
            <w:r>
              <w:rPr>
                <w:rFonts w:ascii="Times New Roman" w:hAnsi="Times New Roman"/>
                <w:sz w:val="24"/>
                <w:szCs w:val="24"/>
                <w:lang w:val="en-ZW"/>
              </w:rPr>
              <w:t>92</w:t>
            </w:r>
          </w:p>
        </w:tc>
      </w:tr>
      <w:tr w:rsidR="00FC290B">
        <w:trPr>
          <w:trHeight w:val="536"/>
        </w:trPr>
        <w:tc>
          <w:tcPr>
            <w:tcW w:w="2277" w:type="dxa"/>
          </w:tcPr>
          <w:p w:rsidR="00FC290B" w:rsidRDefault="00841912">
            <w:pPr>
              <w:spacing w:line="360" w:lineRule="auto"/>
              <w:jc w:val="both"/>
              <w:rPr>
                <w:rFonts w:ascii="Times New Roman" w:hAnsi="Times New Roman"/>
                <w:sz w:val="24"/>
                <w:szCs w:val="24"/>
                <w:lang w:val="en-ZW"/>
              </w:rPr>
            </w:pPr>
            <w:r>
              <w:rPr>
                <w:rFonts w:ascii="Times New Roman" w:hAnsi="Times New Roman"/>
                <w:sz w:val="24"/>
                <w:szCs w:val="24"/>
                <w:lang w:val="en-ZW"/>
              </w:rPr>
              <w:t xml:space="preserve">Audit </w:t>
            </w:r>
            <w:r>
              <w:rPr>
                <w:rFonts w:ascii="Times New Roman" w:hAnsi="Times New Roman"/>
                <w:sz w:val="24"/>
                <w:szCs w:val="24"/>
                <w:lang w:val="en-ZW"/>
              </w:rPr>
              <w:t>seniors</w:t>
            </w:r>
          </w:p>
        </w:tc>
        <w:tc>
          <w:tcPr>
            <w:tcW w:w="2444" w:type="dxa"/>
          </w:tcPr>
          <w:p w:rsidR="00FC290B" w:rsidRDefault="00841912">
            <w:pPr>
              <w:spacing w:line="360" w:lineRule="auto"/>
              <w:jc w:val="both"/>
              <w:rPr>
                <w:rFonts w:ascii="Times New Roman" w:hAnsi="Times New Roman"/>
                <w:sz w:val="24"/>
                <w:szCs w:val="24"/>
                <w:lang w:val="en-ZW"/>
              </w:rPr>
            </w:pPr>
            <w:r>
              <w:rPr>
                <w:rFonts w:ascii="Times New Roman" w:hAnsi="Times New Roman"/>
                <w:sz w:val="24"/>
                <w:szCs w:val="24"/>
                <w:lang w:val="en-ZW"/>
              </w:rPr>
              <w:t>25</w:t>
            </w:r>
          </w:p>
        </w:tc>
        <w:tc>
          <w:tcPr>
            <w:tcW w:w="2110" w:type="dxa"/>
          </w:tcPr>
          <w:p w:rsidR="00FC290B" w:rsidRDefault="00841912">
            <w:pPr>
              <w:spacing w:line="360" w:lineRule="auto"/>
              <w:jc w:val="both"/>
              <w:rPr>
                <w:rFonts w:ascii="Times New Roman" w:hAnsi="Times New Roman"/>
                <w:sz w:val="24"/>
                <w:szCs w:val="24"/>
                <w:lang w:val="en-ZW"/>
              </w:rPr>
            </w:pPr>
            <w:r>
              <w:rPr>
                <w:rFonts w:ascii="Times New Roman" w:hAnsi="Times New Roman"/>
                <w:sz w:val="24"/>
                <w:szCs w:val="24"/>
                <w:lang w:val="en-ZW"/>
              </w:rPr>
              <w:t>23</w:t>
            </w:r>
          </w:p>
        </w:tc>
        <w:tc>
          <w:tcPr>
            <w:tcW w:w="2277" w:type="dxa"/>
          </w:tcPr>
          <w:p w:rsidR="00FC290B" w:rsidRDefault="00841912">
            <w:pPr>
              <w:spacing w:line="360" w:lineRule="auto"/>
              <w:jc w:val="both"/>
              <w:rPr>
                <w:rFonts w:ascii="Times New Roman" w:hAnsi="Times New Roman"/>
                <w:sz w:val="24"/>
                <w:szCs w:val="24"/>
                <w:lang w:val="en-ZW"/>
              </w:rPr>
            </w:pPr>
            <w:r>
              <w:rPr>
                <w:rFonts w:ascii="Times New Roman" w:hAnsi="Times New Roman"/>
                <w:sz w:val="24"/>
                <w:szCs w:val="24"/>
                <w:lang w:val="en-ZW"/>
              </w:rPr>
              <w:t>92</w:t>
            </w:r>
          </w:p>
        </w:tc>
      </w:tr>
      <w:tr w:rsidR="00FC290B">
        <w:trPr>
          <w:trHeight w:val="520"/>
        </w:trPr>
        <w:tc>
          <w:tcPr>
            <w:tcW w:w="2277" w:type="dxa"/>
          </w:tcPr>
          <w:p w:rsidR="00FC290B" w:rsidRDefault="00841912">
            <w:pPr>
              <w:spacing w:line="360" w:lineRule="auto"/>
              <w:jc w:val="both"/>
              <w:rPr>
                <w:rFonts w:ascii="Times New Roman" w:hAnsi="Times New Roman"/>
                <w:b/>
                <w:sz w:val="24"/>
                <w:szCs w:val="24"/>
                <w:lang w:val="en-ZW"/>
              </w:rPr>
            </w:pPr>
            <w:r>
              <w:rPr>
                <w:rFonts w:ascii="Times New Roman" w:hAnsi="Times New Roman"/>
                <w:b/>
                <w:sz w:val="24"/>
                <w:szCs w:val="24"/>
                <w:lang w:val="en-ZW"/>
              </w:rPr>
              <w:t>Total</w:t>
            </w:r>
          </w:p>
        </w:tc>
        <w:tc>
          <w:tcPr>
            <w:tcW w:w="2444" w:type="dxa"/>
          </w:tcPr>
          <w:p w:rsidR="00FC290B" w:rsidRDefault="00841912">
            <w:pPr>
              <w:spacing w:line="360" w:lineRule="auto"/>
              <w:jc w:val="both"/>
              <w:rPr>
                <w:rFonts w:ascii="Times New Roman" w:hAnsi="Times New Roman"/>
                <w:sz w:val="24"/>
                <w:szCs w:val="24"/>
                <w:lang w:val="en-ZW"/>
              </w:rPr>
            </w:pPr>
            <w:r>
              <w:rPr>
                <w:rFonts w:ascii="Times New Roman" w:hAnsi="Times New Roman"/>
                <w:sz w:val="24"/>
                <w:szCs w:val="24"/>
                <w:lang w:val="en-ZW"/>
              </w:rPr>
              <w:t>100</w:t>
            </w:r>
          </w:p>
        </w:tc>
        <w:tc>
          <w:tcPr>
            <w:tcW w:w="2110" w:type="dxa"/>
          </w:tcPr>
          <w:p w:rsidR="00FC290B" w:rsidRDefault="00841912">
            <w:pPr>
              <w:spacing w:line="360" w:lineRule="auto"/>
              <w:jc w:val="both"/>
              <w:rPr>
                <w:rFonts w:ascii="Times New Roman" w:hAnsi="Times New Roman"/>
                <w:sz w:val="24"/>
                <w:szCs w:val="24"/>
                <w:lang w:val="en-ZW"/>
              </w:rPr>
            </w:pPr>
            <w:r>
              <w:rPr>
                <w:rFonts w:ascii="Times New Roman" w:hAnsi="Times New Roman"/>
                <w:sz w:val="24"/>
                <w:szCs w:val="24"/>
                <w:lang w:val="en-ZW"/>
              </w:rPr>
              <w:t>95</w:t>
            </w:r>
          </w:p>
        </w:tc>
        <w:tc>
          <w:tcPr>
            <w:tcW w:w="2277" w:type="dxa"/>
          </w:tcPr>
          <w:p w:rsidR="00FC290B" w:rsidRDefault="00841912">
            <w:pPr>
              <w:spacing w:line="360" w:lineRule="auto"/>
              <w:jc w:val="both"/>
              <w:rPr>
                <w:rFonts w:ascii="Times New Roman" w:hAnsi="Times New Roman"/>
                <w:sz w:val="24"/>
                <w:szCs w:val="24"/>
                <w:lang w:val="en-ZW"/>
              </w:rPr>
            </w:pPr>
            <w:r>
              <w:rPr>
                <w:rFonts w:ascii="Times New Roman" w:hAnsi="Times New Roman"/>
                <w:sz w:val="24"/>
                <w:szCs w:val="24"/>
                <w:lang w:val="en-ZW"/>
              </w:rPr>
              <w:t>95</w:t>
            </w:r>
          </w:p>
        </w:tc>
      </w:tr>
    </w:tbl>
    <w:p w:rsidR="00FC290B" w:rsidRDefault="00841912">
      <w:pPr>
        <w:spacing w:line="360" w:lineRule="auto"/>
        <w:rPr>
          <w:rFonts w:ascii="Times New Roman" w:hAnsi="Times New Roman"/>
          <w:sz w:val="24"/>
          <w:szCs w:val="24"/>
          <w:lang w:val="en-GB"/>
        </w:rPr>
      </w:pPr>
      <w:r>
        <w:rPr>
          <w:rFonts w:ascii="Times New Roman" w:hAnsi="Times New Roman"/>
          <w:sz w:val="24"/>
          <w:szCs w:val="24"/>
          <w:lang w:val="en-GB"/>
        </w:rPr>
        <w:t xml:space="preserve"> </w:t>
      </w:r>
    </w:p>
    <w:p w:rsidR="00FC290B" w:rsidRDefault="00FC290B">
      <w:pPr>
        <w:spacing w:line="360" w:lineRule="auto"/>
        <w:rPr>
          <w:rFonts w:ascii="Times New Roman" w:hAnsi="Times New Roman"/>
          <w:sz w:val="24"/>
          <w:szCs w:val="24"/>
          <w:lang w:val="en-GB"/>
        </w:rPr>
      </w:pPr>
    </w:p>
    <w:p w:rsidR="00FC290B" w:rsidRDefault="00841912">
      <w:pPr>
        <w:pStyle w:val="Heading2"/>
        <w:numPr>
          <w:ilvl w:val="1"/>
          <w:numId w:val="1"/>
        </w:numPr>
      </w:pPr>
      <w:bookmarkStart w:id="103" w:name="_Toc123139208"/>
      <w:r>
        <w:t>Demographics</w:t>
      </w:r>
      <w:bookmarkEnd w:id="103"/>
    </w:p>
    <w:p w:rsidR="00FC290B" w:rsidRDefault="00FC290B">
      <w:pPr>
        <w:spacing w:line="360" w:lineRule="auto"/>
        <w:rPr>
          <w:rFonts w:ascii="Times New Roman" w:hAnsi="Times New Roman"/>
          <w:sz w:val="24"/>
          <w:szCs w:val="24"/>
          <w:lang w:val="en-GB"/>
        </w:rPr>
      </w:pPr>
    </w:p>
    <w:p w:rsidR="00FC290B" w:rsidRDefault="00841912">
      <w:pPr>
        <w:spacing w:line="360" w:lineRule="auto"/>
        <w:rPr>
          <w:rFonts w:ascii="Times New Roman" w:hAnsi="Times New Roman"/>
          <w:sz w:val="24"/>
          <w:szCs w:val="24"/>
          <w:lang w:val="en-GB"/>
        </w:rPr>
      </w:pPr>
      <w:r>
        <w:rPr>
          <w:rFonts w:ascii="Times New Roman" w:hAnsi="Times New Roman"/>
          <w:sz w:val="24"/>
          <w:szCs w:val="24"/>
          <w:lang w:val="en-GB"/>
        </w:rPr>
        <w:t>Characteristics of the participants were taken into consideration whereby position at work, educational background and years of experience were included on the assessment.</w:t>
      </w:r>
    </w:p>
    <w:p w:rsidR="00FC290B" w:rsidRDefault="00FC290B">
      <w:pPr>
        <w:spacing w:line="360" w:lineRule="auto"/>
        <w:rPr>
          <w:rFonts w:ascii="Times New Roman" w:hAnsi="Times New Roman"/>
          <w:sz w:val="24"/>
          <w:szCs w:val="24"/>
          <w:lang w:val="en-GB"/>
        </w:rPr>
      </w:pPr>
    </w:p>
    <w:p w:rsidR="00FC290B" w:rsidRDefault="00841912">
      <w:pPr>
        <w:pStyle w:val="Heading3"/>
        <w:numPr>
          <w:ilvl w:val="2"/>
          <w:numId w:val="1"/>
        </w:numPr>
        <w:rPr>
          <w:lang w:val="en-GB"/>
        </w:rPr>
      </w:pPr>
      <w:bookmarkStart w:id="104" w:name="_Toc123139209"/>
      <w:r>
        <w:rPr>
          <w:lang w:val="en-GB"/>
        </w:rPr>
        <w:t>Position of respondents</w:t>
      </w:r>
      <w:bookmarkEnd w:id="104"/>
    </w:p>
    <w:p w:rsidR="00FC290B" w:rsidRDefault="00FC290B">
      <w:pPr>
        <w:spacing w:line="360" w:lineRule="auto"/>
        <w:rPr>
          <w:rFonts w:ascii="Times New Roman" w:hAnsi="Times New Roman"/>
          <w:sz w:val="24"/>
          <w:szCs w:val="24"/>
          <w:lang w:val="en-GB"/>
        </w:rPr>
      </w:pPr>
    </w:p>
    <w:p w:rsidR="00FC290B" w:rsidRDefault="00841912">
      <w:pPr>
        <w:spacing w:line="360" w:lineRule="auto"/>
        <w:rPr>
          <w:rFonts w:ascii="Times New Roman" w:hAnsi="Times New Roman"/>
          <w:sz w:val="24"/>
          <w:szCs w:val="24"/>
          <w:lang w:val="en-GB"/>
        </w:rPr>
      </w:pPr>
      <w:r>
        <w:rPr>
          <w:rFonts w:ascii="Times New Roman" w:hAnsi="Times New Roman"/>
          <w:sz w:val="24"/>
          <w:szCs w:val="24"/>
          <w:lang w:val="en-GB"/>
        </w:rPr>
        <w:t xml:space="preserve">The </w:t>
      </w:r>
      <w:r>
        <w:rPr>
          <w:rFonts w:ascii="Times New Roman" w:hAnsi="Times New Roman"/>
          <w:sz w:val="24"/>
          <w:szCs w:val="24"/>
          <w:lang w:val="en-GB"/>
        </w:rPr>
        <w:t>sample size consisted 95 participants. 25% of the participants occupied the position of audit partners and 26% occupied the audit manager position. The audit supervisors contributed 25% of the sample size and the audit seniors contributed to 23%.</w:t>
      </w:r>
    </w:p>
    <w:p w:rsidR="00FC290B" w:rsidRDefault="00841912">
      <w:pPr>
        <w:pStyle w:val="Caption"/>
        <w:keepNext/>
        <w:rPr>
          <w:rFonts w:ascii="Times New Roman" w:hAnsi="Times New Roman"/>
          <w:b/>
          <w:bCs/>
          <w:color w:val="auto"/>
          <w:sz w:val="24"/>
          <w:szCs w:val="24"/>
        </w:rPr>
      </w:pPr>
      <w:bookmarkStart w:id="105" w:name="_Toc123138981"/>
      <w:r>
        <w:rPr>
          <w:rFonts w:ascii="Times New Roman" w:hAnsi="Times New Roman"/>
          <w:b/>
          <w:bCs/>
          <w:color w:val="auto"/>
          <w:sz w:val="24"/>
          <w:szCs w:val="24"/>
        </w:rPr>
        <w:t xml:space="preserve">Table </w:t>
      </w:r>
      <w:r>
        <w:rPr>
          <w:rFonts w:ascii="Times New Roman" w:hAnsi="Times New Roman"/>
          <w:b/>
          <w:bCs/>
          <w:color w:val="auto"/>
          <w:sz w:val="24"/>
          <w:szCs w:val="24"/>
        </w:rPr>
        <w:fldChar w:fldCharType="begin"/>
      </w:r>
      <w:r>
        <w:rPr>
          <w:rFonts w:ascii="Times New Roman" w:hAnsi="Times New Roman"/>
          <w:b/>
          <w:bCs/>
          <w:color w:val="auto"/>
          <w:sz w:val="24"/>
          <w:szCs w:val="24"/>
        </w:rPr>
        <w:instrText xml:space="preserve"> ST</w:instrText>
      </w:r>
      <w:r>
        <w:rPr>
          <w:rFonts w:ascii="Times New Roman" w:hAnsi="Times New Roman"/>
          <w:b/>
          <w:bCs/>
          <w:color w:val="auto"/>
          <w:sz w:val="24"/>
          <w:szCs w:val="24"/>
        </w:rPr>
        <w:instrText xml:space="preserve">YLEREF 1 \s </w:instrText>
      </w:r>
      <w:r>
        <w:rPr>
          <w:rFonts w:ascii="Times New Roman" w:hAnsi="Times New Roman"/>
          <w:b/>
          <w:bCs/>
          <w:color w:val="auto"/>
          <w:sz w:val="24"/>
          <w:szCs w:val="24"/>
        </w:rPr>
        <w:fldChar w:fldCharType="separate"/>
      </w:r>
      <w:r>
        <w:rPr>
          <w:rFonts w:ascii="Times New Roman" w:hAnsi="Times New Roman"/>
          <w:b/>
          <w:bCs/>
          <w:color w:val="auto"/>
          <w:sz w:val="24"/>
          <w:szCs w:val="24"/>
        </w:rPr>
        <w:t>4</w:t>
      </w:r>
      <w:r>
        <w:rPr>
          <w:rFonts w:ascii="Times New Roman" w:hAnsi="Times New Roman"/>
          <w:b/>
          <w:bCs/>
          <w:color w:val="auto"/>
          <w:sz w:val="24"/>
          <w:szCs w:val="24"/>
        </w:rPr>
        <w:fldChar w:fldCharType="end"/>
      </w:r>
      <w:r>
        <w:rPr>
          <w:rFonts w:ascii="Times New Roman" w:hAnsi="Times New Roman"/>
          <w:b/>
          <w:bCs/>
          <w:color w:val="auto"/>
          <w:sz w:val="24"/>
          <w:szCs w:val="24"/>
        </w:rPr>
        <w:t>.</w:t>
      </w:r>
      <w:r>
        <w:rPr>
          <w:rFonts w:ascii="Times New Roman" w:hAnsi="Times New Roman"/>
          <w:b/>
          <w:bCs/>
          <w:color w:val="auto"/>
          <w:sz w:val="24"/>
          <w:szCs w:val="24"/>
        </w:rPr>
        <w:fldChar w:fldCharType="begin"/>
      </w:r>
      <w:r>
        <w:rPr>
          <w:rFonts w:ascii="Times New Roman" w:hAnsi="Times New Roman"/>
          <w:b/>
          <w:bCs/>
          <w:color w:val="auto"/>
          <w:sz w:val="24"/>
          <w:szCs w:val="24"/>
        </w:rPr>
        <w:instrText xml:space="preserve"> SEQ Table \* ARABIC \s 1 </w:instrText>
      </w:r>
      <w:r>
        <w:rPr>
          <w:rFonts w:ascii="Times New Roman" w:hAnsi="Times New Roman"/>
          <w:b/>
          <w:bCs/>
          <w:color w:val="auto"/>
          <w:sz w:val="24"/>
          <w:szCs w:val="24"/>
        </w:rPr>
        <w:fldChar w:fldCharType="separate"/>
      </w:r>
      <w:r>
        <w:rPr>
          <w:rFonts w:ascii="Times New Roman" w:hAnsi="Times New Roman"/>
          <w:b/>
          <w:bCs/>
          <w:color w:val="auto"/>
          <w:sz w:val="24"/>
          <w:szCs w:val="24"/>
        </w:rPr>
        <w:t>3</w:t>
      </w:r>
      <w:r>
        <w:rPr>
          <w:rFonts w:ascii="Times New Roman" w:hAnsi="Times New Roman"/>
          <w:b/>
          <w:bCs/>
          <w:color w:val="auto"/>
          <w:sz w:val="24"/>
          <w:szCs w:val="24"/>
        </w:rPr>
        <w:fldChar w:fldCharType="end"/>
      </w:r>
      <w:r>
        <w:rPr>
          <w:rFonts w:ascii="Times New Roman" w:hAnsi="Times New Roman"/>
          <w:b/>
          <w:bCs/>
          <w:color w:val="auto"/>
          <w:sz w:val="24"/>
          <w:szCs w:val="24"/>
        </w:rPr>
        <w:t>: Position of respondents</w:t>
      </w:r>
      <w:bookmarkEnd w:id="105"/>
    </w:p>
    <w:tbl>
      <w:tblPr>
        <w:tblW w:w="756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916"/>
        <w:gridCol w:w="2178"/>
        <w:gridCol w:w="1452"/>
        <w:gridCol w:w="1279"/>
        <w:gridCol w:w="1738"/>
      </w:tblGrid>
      <w:tr w:rsidR="00FC290B">
        <w:trPr>
          <w:cantSplit/>
          <w:jc w:val="center"/>
        </w:trPr>
        <w:tc>
          <w:tcPr>
            <w:tcW w:w="3094" w:type="dxa"/>
            <w:gridSpan w:val="2"/>
            <w:shd w:val="clear" w:color="auto" w:fill="FFFFFF"/>
            <w:vAlign w:val="bottom"/>
          </w:tcPr>
          <w:p w:rsidR="00FC290B" w:rsidRDefault="00FC290B">
            <w:pPr>
              <w:autoSpaceDE w:val="0"/>
              <w:autoSpaceDN w:val="0"/>
              <w:adjustRightInd w:val="0"/>
              <w:spacing w:after="0" w:line="240" w:lineRule="auto"/>
              <w:rPr>
                <w:rFonts w:ascii="Times New Roman" w:hAnsi="Times New Roman"/>
                <w:sz w:val="24"/>
                <w:szCs w:val="24"/>
              </w:rPr>
            </w:pPr>
          </w:p>
        </w:tc>
        <w:tc>
          <w:tcPr>
            <w:tcW w:w="1452" w:type="dxa"/>
            <w:shd w:val="clear" w:color="auto" w:fill="FFFFFF"/>
            <w:vAlign w:val="bottom"/>
          </w:tcPr>
          <w:p w:rsidR="00FC290B" w:rsidRDefault="00841912">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Frequency</w:t>
            </w:r>
          </w:p>
        </w:tc>
        <w:tc>
          <w:tcPr>
            <w:tcW w:w="1279" w:type="dxa"/>
            <w:shd w:val="clear" w:color="auto" w:fill="FFFFFF"/>
            <w:vAlign w:val="bottom"/>
          </w:tcPr>
          <w:p w:rsidR="00FC290B" w:rsidRDefault="00841912">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Percent</w:t>
            </w:r>
          </w:p>
        </w:tc>
        <w:tc>
          <w:tcPr>
            <w:tcW w:w="1738" w:type="dxa"/>
            <w:shd w:val="clear" w:color="auto" w:fill="FFFFFF"/>
            <w:vAlign w:val="bottom"/>
          </w:tcPr>
          <w:p w:rsidR="00FC290B" w:rsidRDefault="00841912">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Valid Percent</w:t>
            </w:r>
          </w:p>
        </w:tc>
      </w:tr>
      <w:tr w:rsidR="00FC290B">
        <w:trPr>
          <w:cantSplit/>
          <w:jc w:val="center"/>
        </w:trPr>
        <w:tc>
          <w:tcPr>
            <w:tcW w:w="916" w:type="dxa"/>
            <w:vMerge w:val="restart"/>
            <w:shd w:val="clear" w:color="auto" w:fill="E0E0E0"/>
          </w:tcPr>
          <w:p w:rsidR="00FC290B" w:rsidRDefault="00841912">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Valid</w:t>
            </w:r>
          </w:p>
        </w:tc>
        <w:tc>
          <w:tcPr>
            <w:tcW w:w="2178" w:type="dxa"/>
            <w:shd w:val="clear" w:color="auto" w:fill="E0E0E0"/>
          </w:tcPr>
          <w:p w:rsidR="00FC290B" w:rsidRDefault="00841912">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Audit partner</w:t>
            </w:r>
          </w:p>
        </w:tc>
        <w:tc>
          <w:tcPr>
            <w:tcW w:w="1452" w:type="dxa"/>
            <w:shd w:val="clear" w:color="auto" w:fill="FFFFFF"/>
          </w:tcPr>
          <w:p w:rsidR="00FC290B" w:rsidRDefault="008419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24</w:t>
            </w:r>
          </w:p>
        </w:tc>
        <w:tc>
          <w:tcPr>
            <w:tcW w:w="1279" w:type="dxa"/>
            <w:shd w:val="clear" w:color="auto" w:fill="FFFFFF"/>
          </w:tcPr>
          <w:p w:rsidR="00FC290B" w:rsidRDefault="008419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25.3</w:t>
            </w:r>
          </w:p>
        </w:tc>
        <w:tc>
          <w:tcPr>
            <w:tcW w:w="1738" w:type="dxa"/>
            <w:shd w:val="clear" w:color="auto" w:fill="FFFFFF"/>
          </w:tcPr>
          <w:p w:rsidR="00FC290B" w:rsidRDefault="008419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25.3</w:t>
            </w:r>
          </w:p>
        </w:tc>
      </w:tr>
      <w:tr w:rsidR="00FC290B">
        <w:trPr>
          <w:cantSplit/>
          <w:jc w:val="center"/>
        </w:trPr>
        <w:tc>
          <w:tcPr>
            <w:tcW w:w="916" w:type="dxa"/>
            <w:vMerge/>
            <w:shd w:val="clear" w:color="auto" w:fill="E0E0E0"/>
          </w:tcPr>
          <w:p w:rsidR="00FC290B" w:rsidRDefault="00FC290B">
            <w:pPr>
              <w:autoSpaceDE w:val="0"/>
              <w:autoSpaceDN w:val="0"/>
              <w:adjustRightInd w:val="0"/>
              <w:spacing w:after="0" w:line="240" w:lineRule="auto"/>
              <w:rPr>
                <w:rFonts w:ascii="Arial" w:hAnsi="Arial" w:cs="Arial"/>
                <w:color w:val="010205"/>
                <w:sz w:val="18"/>
                <w:szCs w:val="18"/>
              </w:rPr>
            </w:pPr>
          </w:p>
        </w:tc>
        <w:tc>
          <w:tcPr>
            <w:tcW w:w="2178" w:type="dxa"/>
            <w:shd w:val="clear" w:color="auto" w:fill="E0E0E0"/>
          </w:tcPr>
          <w:p w:rsidR="00FC290B" w:rsidRDefault="00841912">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Audit Managers</w:t>
            </w:r>
          </w:p>
        </w:tc>
        <w:tc>
          <w:tcPr>
            <w:tcW w:w="1452" w:type="dxa"/>
            <w:shd w:val="clear" w:color="auto" w:fill="FFFFFF"/>
          </w:tcPr>
          <w:p w:rsidR="00FC290B" w:rsidRDefault="008419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25</w:t>
            </w:r>
          </w:p>
        </w:tc>
        <w:tc>
          <w:tcPr>
            <w:tcW w:w="1279" w:type="dxa"/>
            <w:shd w:val="clear" w:color="auto" w:fill="FFFFFF"/>
          </w:tcPr>
          <w:p w:rsidR="00FC290B" w:rsidRDefault="008419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26.3</w:t>
            </w:r>
          </w:p>
        </w:tc>
        <w:tc>
          <w:tcPr>
            <w:tcW w:w="1738" w:type="dxa"/>
            <w:shd w:val="clear" w:color="auto" w:fill="FFFFFF"/>
          </w:tcPr>
          <w:p w:rsidR="00FC290B" w:rsidRDefault="008419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26.3</w:t>
            </w:r>
          </w:p>
        </w:tc>
      </w:tr>
      <w:tr w:rsidR="00FC290B">
        <w:trPr>
          <w:cantSplit/>
          <w:jc w:val="center"/>
        </w:trPr>
        <w:tc>
          <w:tcPr>
            <w:tcW w:w="916" w:type="dxa"/>
            <w:vMerge/>
            <w:shd w:val="clear" w:color="auto" w:fill="E0E0E0"/>
          </w:tcPr>
          <w:p w:rsidR="00FC290B" w:rsidRDefault="00FC290B">
            <w:pPr>
              <w:autoSpaceDE w:val="0"/>
              <w:autoSpaceDN w:val="0"/>
              <w:adjustRightInd w:val="0"/>
              <w:spacing w:after="0" w:line="240" w:lineRule="auto"/>
              <w:rPr>
                <w:rFonts w:ascii="Arial" w:hAnsi="Arial" w:cs="Arial"/>
                <w:color w:val="010205"/>
                <w:sz w:val="18"/>
                <w:szCs w:val="18"/>
              </w:rPr>
            </w:pPr>
          </w:p>
        </w:tc>
        <w:tc>
          <w:tcPr>
            <w:tcW w:w="2178" w:type="dxa"/>
            <w:shd w:val="clear" w:color="auto" w:fill="E0E0E0"/>
          </w:tcPr>
          <w:p w:rsidR="00FC290B" w:rsidRDefault="00841912">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Audit supervisors</w:t>
            </w:r>
          </w:p>
        </w:tc>
        <w:tc>
          <w:tcPr>
            <w:tcW w:w="1452" w:type="dxa"/>
            <w:shd w:val="clear" w:color="auto" w:fill="FFFFFF"/>
          </w:tcPr>
          <w:p w:rsidR="00FC290B" w:rsidRDefault="008419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24</w:t>
            </w:r>
          </w:p>
        </w:tc>
        <w:tc>
          <w:tcPr>
            <w:tcW w:w="1279" w:type="dxa"/>
            <w:shd w:val="clear" w:color="auto" w:fill="FFFFFF"/>
          </w:tcPr>
          <w:p w:rsidR="00FC290B" w:rsidRDefault="008419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25.3</w:t>
            </w:r>
          </w:p>
        </w:tc>
        <w:tc>
          <w:tcPr>
            <w:tcW w:w="1738" w:type="dxa"/>
            <w:shd w:val="clear" w:color="auto" w:fill="FFFFFF"/>
          </w:tcPr>
          <w:p w:rsidR="00FC290B" w:rsidRDefault="008419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25.3</w:t>
            </w:r>
          </w:p>
        </w:tc>
      </w:tr>
      <w:tr w:rsidR="00FC290B">
        <w:trPr>
          <w:cantSplit/>
          <w:jc w:val="center"/>
        </w:trPr>
        <w:tc>
          <w:tcPr>
            <w:tcW w:w="916" w:type="dxa"/>
            <w:vMerge/>
            <w:shd w:val="clear" w:color="auto" w:fill="E0E0E0"/>
          </w:tcPr>
          <w:p w:rsidR="00FC290B" w:rsidRDefault="00FC290B">
            <w:pPr>
              <w:autoSpaceDE w:val="0"/>
              <w:autoSpaceDN w:val="0"/>
              <w:adjustRightInd w:val="0"/>
              <w:spacing w:after="0" w:line="240" w:lineRule="auto"/>
              <w:rPr>
                <w:rFonts w:ascii="Arial" w:hAnsi="Arial" w:cs="Arial"/>
                <w:color w:val="010205"/>
                <w:sz w:val="18"/>
                <w:szCs w:val="18"/>
              </w:rPr>
            </w:pPr>
          </w:p>
        </w:tc>
        <w:tc>
          <w:tcPr>
            <w:tcW w:w="2178" w:type="dxa"/>
            <w:shd w:val="clear" w:color="auto" w:fill="E0E0E0"/>
          </w:tcPr>
          <w:p w:rsidR="00FC290B" w:rsidRDefault="00841912">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Audit seniors</w:t>
            </w:r>
          </w:p>
        </w:tc>
        <w:tc>
          <w:tcPr>
            <w:tcW w:w="1452" w:type="dxa"/>
            <w:shd w:val="clear" w:color="auto" w:fill="FFFFFF"/>
          </w:tcPr>
          <w:p w:rsidR="00FC290B" w:rsidRDefault="008419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22</w:t>
            </w:r>
          </w:p>
        </w:tc>
        <w:tc>
          <w:tcPr>
            <w:tcW w:w="1279" w:type="dxa"/>
            <w:shd w:val="clear" w:color="auto" w:fill="FFFFFF"/>
          </w:tcPr>
          <w:p w:rsidR="00FC290B" w:rsidRDefault="008419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23.2</w:t>
            </w:r>
          </w:p>
        </w:tc>
        <w:tc>
          <w:tcPr>
            <w:tcW w:w="1738" w:type="dxa"/>
            <w:shd w:val="clear" w:color="auto" w:fill="FFFFFF"/>
          </w:tcPr>
          <w:p w:rsidR="00FC290B" w:rsidRDefault="008419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23.2</w:t>
            </w:r>
          </w:p>
        </w:tc>
      </w:tr>
      <w:tr w:rsidR="00FC290B">
        <w:trPr>
          <w:cantSplit/>
          <w:jc w:val="center"/>
        </w:trPr>
        <w:tc>
          <w:tcPr>
            <w:tcW w:w="916" w:type="dxa"/>
            <w:vMerge/>
            <w:shd w:val="clear" w:color="auto" w:fill="E0E0E0"/>
          </w:tcPr>
          <w:p w:rsidR="00FC290B" w:rsidRDefault="00FC290B">
            <w:pPr>
              <w:autoSpaceDE w:val="0"/>
              <w:autoSpaceDN w:val="0"/>
              <w:adjustRightInd w:val="0"/>
              <w:spacing w:after="0" w:line="240" w:lineRule="auto"/>
              <w:rPr>
                <w:rFonts w:ascii="Arial" w:hAnsi="Arial" w:cs="Arial"/>
                <w:color w:val="010205"/>
                <w:sz w:val="18"/>
                <w:szCs w:val="18"/>
              </w:rPr>
            </w:pPr>
          </w:p>
        </w:tc>
        <w:tc>
          <w:tcPr>
            <w:tcW w:w="2178" w:type="dxa"/>
            <w:shd w:val="clear" w:color="auto" w:fill="E0E0E0"/>
          </w:tcPr>
          <w:p w:rsidR="00FC290B" w:rsidRDefault="00841912">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Total</w:t>
            </w:r>
          </w:p>
        </w:tc>
        <w:tc>
          <w:tcPr>
            <w:tcW w:w="1452" w:type="dxa"/>
            <w:shd w:val="clear" w:color="auto" w:fill="FFFFFF"/>
          </w:tcPr>
          <w:p w:rsidR="00FC290B" w:rsidRDefault="008419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95</w:t>
            </w:r>
          </w:p>
        </w:tc>
        <w:tc>
          <w:tcPr>
            <w:tcW w:w="1279" w:type="dxa"/>
            <w:shd w:val="clear" w:color="auto" w:fill="FFFFFF"/>
          </w:tcPr>
          <w:p w:rsidR="00FC290B" w:rsidRDefault="008419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100.0</w:t>
            </w:r>
          </w:p>
        </w:tc>
        <w:tc>
          <w:tcPr>
            <w:tcW w:w="1738" w:type="dxa"/>
            <w:shd w:val="clear" w:color="auto" w:fill="FFFFFF"/>
          </w:tcPr>
          <w:p w:rsidR="00FC290B" w:rsidRDefault="008419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100.0</w:t>
            </w:r>
          </w:p>
        </w:tc>
      </w:tr>
    </w:tbl>
    <w:p w:rsidR="00FC290B" w:rsidRDefault="00FC290B">
      <w:pPr>
        <w:spacing w:line="360" w:lineRule="auto"/>
        <w:rPr>
          <w:rFonts w:ascii="Times New Roman" w:hAnsi="Times New Roman"/>
          <w:b/>
          <w:bCs/>
          <w:sz w:val="24"/>
          <w:szCs w:val="24"/>
          <w:lang w:val="en-GB"/>
        </w:rPr>
      </w:pPr>
    </w:p>
    <w:p w:rsidR="00FC290B" w:rsidRDefault="00FC290B">
      <w:pPr>
        <w:spacing w:line="360" w:lineRule="auto"/>
        <w:rPr>
          <w:rFonts w:ascii="Times New Roman" w:hAnsi="Times New Roman"/>
          <w:b/>
          <w:bCs/>
          <w:sz w:val="24"/>
          <w:szCs w:val="24"/>
          <w:lang w:val="en-GB"/>
        </w:rPr>
      </w:pPr>
    </w:p>
    <w:p w:rsidR="00FC290B" w:rsidRDefault="00841912">
      <w:pPr>
        <w:pStyle w:val="Heading3"/>
        <w:numPr>
          <w:ilvl w:val="2"/>
          <w:numId w:val="1"/>
        </w:numPr>
        <w:rPr>
          <w:lang w:val="en-GB"/>
        </w:rPr>
      </w:pPr>
      <w:bookmarkStart w:id="106" w:name="_Toc123139210"/>
      <w:r>
        <w:rPr>
          <w:lang w:val="en-GB"/>
        </w:rPr>
        <w:t>Level of education for the participants</w:t>
      </w:r>
      <w:bookmarkEnd w:id="106"/>
    </w:p>
    <w:p w:rsidR="00FC290B" w:rsidRDefault="00FC290B">
      <w:pPr>
        <w:spacing w:line="360" w:lineRule="auto"/>
        <w:jc w:val="both"/>
        <w:rPr>
          <w:rFonts w:ascii="Times New Roman" w:hAnsi="Times New Roman"/>
          <w:sz w:val="24"/>
          <w:szCs w:val="24"/>
        </w:rPr>
      </w:pPr>
    </w:p>
    <w:p w:rsidR="00FC290B" w:rsidRDefault="00841912">
      <w:pPr>
        <w:spacing w:line="360" w:lineRule="auto"/>
        <w:jc w:val="both"/>
        <w:rPr>
          <w:rFonts w:ascii="Times New Roman" w:hAnsi="Times New Roman"/>
          <w:sz w:val="24"/>
          <w:szCs w:val="24"/>
        </w:rPr>
      </w:pPr>
      <w:r>
        <w:rPr>
          <w:rFonts w:ascii="Times New Roman" w:hAnsi="Times New Roman"/>
          <w:sz w:val="24"/>
          <w:szCs w:val="24"/>
        </w:rPr>
        <w:t>The educational backgrounds of the respondents were investigated and they were classified into six categories. From 95 respondents, only 6% had a diploma in accounting, and 52% acknowledged that they had a college</w:t>
      </w:r>
      <w:r>
        <w:rPr>
          <w:rFonts w:ascii="Times New Roman" w:hAnsi="Times New Roman"/>
          <w:sz w:val="24"/>
          <w:szCs w:val="24"/>
        </w:rPr>
        <w:t xml:space="preserve"> degree. A total of 36% highlighted that they had Masters Degree and those with Doctorates contributed 6% to the total sample for the present study. The results therefore shows that majority of the respondents were degree holders and the least had diplomas</w:t>
      </w:r>
      <w:r>
        <w:rPr>
          <w:rFonts w:ascii="Times New Roman" w:hAnsi="Times New Roman"/>
          <w:sz w:val="24"/>
          <w:szCs w:val="24"/>
        </w:rPr>
        <w:t xml:space="preserve"> and PHDs.</w:t>
      </w:r>
    </w:p>
    <w:p w:rsidR="00FC290B" w:rsidRDefault="00FC290B">
      <w:pPr>
        <w:spacing w:line="360" w:lineRule="auto"/>
        <w:jc w:val="both"/>
        <w:rPr>
          <w:rFonts w:ascii="Times New Roman" w:hAnsi="Times New Roman"/>
          <w:sz w:val="24"/>
          <w:szCs w:val="24"/>
        </w:rPr>
      </w:pPr>
    </w:p>
    <w:p w:rsidR="00FC290B" w:rsidRDefault="00841912">
      <w:pPr>
        <w:pStyle w:val="Caption"/>
        <w:keepNext/>
        <w:rPr>
          <w:rFonts w:ascii="Times New Roman" w:hAnsi="Times New Roman"/>
          <w:b/>
          <w:bCs/>
          <w:color w:val="auto"/>
          <w:sz w:val="24"/>
          <w:szCs w:val="24"/>
        </w:rPr>
      </w:pPr>
      <w:bookmarkStart w:id="107" w:name="_Toc123138982"/>
      <w:r>
        <w:rPr>
          <w:rFonts w:ascii="Times New Roman" w:hAnsi="Times New Roman"/>
          <w:b/>
          <w:bCs/>
          <w:color w:val="auto"/>
          <w:sz w:val="24"/>
          <w:szCs w:val="24"/>
        </w:rPr>
        <w:t xml:space="preserve">Table </w:t>
      </w:r>
      <w:r>
        <w:rPr>
          <w:rFonts w:ascii="Times New Roman" w:hAnsi="Times New Roman"/>
          <w:b/>
          <w:bCs/>
          <w:color w:val="auto"/>
          <w:sz w:val="24"/>
          <w:szCs w:val="24"/>
        </w:rPr>
        <w:fldChar w:fldCharType="begin"/>
      </w:r>
      <w:r>
        <w:rPr>
          <w:rFonts w:ascii="Times New Roman" w:hAnsi="Times New Roman"/>
          <w:b/>
          <w:bCs/>
          <w:color w:val="auto"/>
          <w:sz w:val="24"/>
          <w:szCs w:val="24"/>
        </w:rPr>
        <w:instrText xml:space="preserve"> STYLEREF 1 \s </w:instrText>
      </w:r>
      <w:r>
        <w:rPr>
          <w:rFonts w:ascii="Times New Roman" w:hAnsi="Times New Roman"/>
          <w:b/>
          <w:bCs/>
          <w:color w:val="auto"/>
          <w:sz w:val="24"/>
          <w:szCs w:val="24"/>
        </w:rPr>
        <w:fldChar w:fldCharType="separate"/>
      </w:r>
      <w:r>
        <w:rPr>
          <w:rFonts w:ascii="Times New Roman" w:hAnsi="Times New Roman"/>
          <w:b/>
          <w:bCs/>
          <w:color w:val="auto"/>
          <w:sz w:val="24"/>
          <w:szCs w:val="24"/>
        </w:rPr>
        <w:t>4</w:t>
      </w:r>
      <w:r>
        <w:rPr>
          <w:rFonts w:ascii="Times New Roman" w:hAnsi="Times New Roman"/>
          <w:b/>
          <w:bCs/>
          <w:color w:val="auto"/>
          <w:sz w:val="24"/>
          <w:szCs w:val="24"/>
        </w:rPr>
        <w:fldChar w:fldCharType="end"/>
      </w:r>
      <w:r>
        <w:rPr>
          <w:rFonts w:ascii="Times New Roman" w:hAnsi="Times New Roman"/>
          <w:b/>
          <w:bCs/>
          <w:color w:val="auto"/>
          <w:sz w:val="24"/>
          <w:szCs w:val="24"/>
        </w:rPr>
        <w:t>.</w:t>
      </w:r>
      <w:r>
        <w:rPr>
          <w:rFonts w:ascii="Times New Roman" w:hAnsi="Times New Roman"/>
          <w:b/>
          <w:bCs/>
          <w:color w:val="auto"/>
          <w:sz w:val="24"/>
          <w:szCs w:val="24"/>
        </w:rPr>
        <w:fldChar w:fldCharType="begin"/>
      </w:r>
      <w:r>
        <w:rPr>
          <w:rFonts w:ascii="Times New Roman" w:hAnsi="Times New Roman"/>
          <w:b/>
          <w:bCs/>
          <w:color w:val="auto"/>
          <w:sz w:val="24"/>
          <w:szCs w:val="24"/>
        </w:rPr>
        <w:instrText xml:space="preserve"> SEQ Table \* ARABIC \s 1 </w:instrText>
      </w:r>
      <w:r>
        <w:rPr>
          <w:rFonts w:ascii="Times New Roman" w:hAnsi="Times New Roman"/>
          <w:b/>
          <w:bCs/>
          <w:color w:val="auto"/>
          <w:sz w:val="24"/>
          <w:szCs w:val="24"/>
        </w:rPr>
        <w:fldChar w:fldCharType="separate"/>
      </w:r>
      <w:r>
        <w:rPr>
          <w:rFonts w:ascii="Times New Roman" w:hAnsi="Times New Roman"/>
          <w:b/>
          <w:bCs/>
          <w:color w:val="auto"/>
          <w:sz w:val="24"/>
          <w:szCs w:val="24"/>
        </w:rPr>
        <w:t>4</w:t>
      </w:r>
      <w:r>
        <w:rPr>
          <w:rFonts w:ascii="Times New Roman" w:hAnsi="Times New Roman"/>
          <w:b/>
          <w:bCs/>
          <w:color w:val="auto"/>
          <w:sz w:val="24"/>
          <w:szCs w:val="24"/>
        </w:rPr>
        <w:fldChar w:fldCharType="end"/>
      </w:r>
      <w:r>
        <w:rPr>
          <w:rFonts w:ascii="Times New Roman" w:hAnsi="Times New Roman"/>
          <w:b/>
          <w:bCs/>
          <w:color w:val="auto"/>
          <w:sz w:val="24"/>
          <w:szCs w:val="24"/>
        </w:rPr>
        <w:t>:  The level of education</w:t>
      </w:r>
      <w:bookmarkEnd w:id="107"/>
    </w:p>
    <w:tbl>
      <w:tblPr>
        <w:tblW w:w="753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917"/>
        <w:gridCol w:w="2142"/>
        <w:gridCol w:w="1453"/>
        <w:gridCol w:w="1280"/>
        <w:gridCol w:w="1740"/>
      </w:tblGrid>
      <w:tr w:rsidR="00FC290B">
        <w:trPr>
          <w:cantSplit/>
          <w:jc w:val="center"/>
        </w:trPr>
        <w:tc>
          <w:tcPr>
            <w:tcW w:w="3059" w:type="dxa"/>
            <w:gridSpan w:val="2"/>
            <w:shd w:val="clear" w:color="auto" w:fill="FFFFFF"/>
            <w:vAlign w:val="bottom"/>
          </w:tcPr>
          <w:p w:rsidR="00FC290B" w:rsidRDefault="00FC290B">
            <w:pPr>
              <w:autoSpaceDE w:val="0"/>
              <w:autoSpaceDN w:val="0"/>
              <w:adjustRightInd w:val="0"/>
              <w:spacing w:after="0" w:line="240" w:lineRule="auto"/>
              <w:rPr>
                <w:rFonts w:ascii="Times New Roman" w:hAnsi="Times New Roman"/>
                <w:sz w:val="24"/>
                <w:szCs w:val="24"/>
              </w:rPr>
            </w:pPr>
          </w:p>
        </w:tc>
        <w:tc>
          <w:tcPr>
            <w:tcW w:w="1453" w:type="dxa"/>
            <w:shd w:val="clear" w:color="auto" w:fill="FFFFFF"/>
            <w:vAlign w:val="bottom"/>
          </w:tcPr>
          <w:p w:rsidR="00FC290B" w:rsidRDefault="00841912">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Frequency</w:t>
            </w:r>
          </w:p>
        </w:tc>
        <w:tc>
          <w:tcPr>
            <w:tcW w:w="1280" w:type="dxa"/>
            <w:shd w:val="clear" w:color="auto" w:fill="FFFFFF"/>
            <w:vAlign w:val="bottom"/>
          </w:tcPr>
          <w:p w:rsidR="00FC290B" w:rsidRDefault="00841912">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Percent</w:t>
            </w:r>
          </w:p>
        </w:tc>
        <w:tc>
          <w:tcPr>
            <w:tcW w:w="1740" w:type="dxa"/>
            <w:shd w:val="clear" w:color="auto" w:fill="FFFFFF"/>
            <w:vAlign w:val="bottom"/>
          </w:tcPr>
          <w:p w:rsidR="00FC290B" w:rsidRDefault="00841912">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Valid Percent</w:t>
            </w:r>
          </w:p>
        </w:tc>
      </w:tr>
      <w:tr w:rsidR="00FC290B">
        <w:trPr>
          <w:cantSplit/>
          <w:jc w:val="center"/>
        </w:trPr>
        <w:tc>
          <w:tcPr>
            <w:tcW w:w="917" w:type="dxa"/>
            <w:vMerge w:val="restart"/>
            <w:shd w:val="clear" w:color="auto" w:fill="E0E0E0"/>
          </w:tcPr>
          <w:p w:rsidR="00FC290B" w:rsidRDefault="00841912">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Valid</w:t>
            </w:r>
          </w:p>
        </w:tc>
        <w:tc>
          <w:tcPr>
            <w:tcW w:w="2142" w:type="dxa"/>
            <w:shd w:val="clear" w:color="auto" w:fill="E0E0E0"/>
          </w:tcPr>
          <w:p w:rsidR="00FC290B" w:rsidRDefault="00841912">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Diploma</w:t>
            </w:r>
          </w:p>
        </w:tc>
        <w:tc>
          <w:tcPr>
            <w:tcW w:w="1453" w:type="dxa"/>
            <w:shd w:val="clear" w:color="auto" w:fill="FFFFFF"/>
          </w:tcPr>
          <w:p w:rsidR="00FC290B" w:rsidRDefault="008419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6</w:t>
            </w:r>
          </w:p>
        </w:tc>
        <w:tc>
          <w:tcPr>
            <w:tcW w:w="1280" w:type="dxa"/>
            <w:shd w:val="clear" w:color="auto" w:fill="FFFFFF"/>
          </w:tcPr>
          <w:p w:rsidR="00FC290B" w:rsidRDefault="008419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6.3</w:t>
            </w:r>
          </w:p>
        </w:tc>
        <w:tc>
          <w:tcPr>
            <w:tcW w:w="1740" w:type="dxa"/>
            <w:shd w:val="clear" w:color="auto" w:fill="FFFFFF"/>
          </w:tcPr>
          <w:p w:rsidR="00FC290B" w:rsidRDefault="008419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6.3</w:t>
            </w:r>
          </w:p>
        </w:tc>
      </w:tr>
      <w:tr w:rsidR="00FC290B">
        <w:trPr>
          <w:cantSplit/>
          <w:jc w:val="center"/>
        </w:trPr>
        <w:tc>
          <w:tcPr>
            <w:tcW w:w="917" w:type="dxa"/>
            <w:vMerge/>
            <w:shd w:val="clear" w:color="auto" w:fill="E0E0E0"/>
          </w:tcPr>
          <w:p w:rsidR="00FC290B" w:rsidRDefault="00FC290B">
            <w:pPr>
              <w:autoSpaceDE w:val="0"/>
              <w:autoSpaceDN w:val="0"/>
              <w:adjustRightInd w:val="0"/>
              <w:spacing w:after="0" w:line="240" w:lineRule="auto"/>
              <w:rPr>
                <w:rFonts w:ascii="Arial" w:hAnsi="Arial" w:cs="Arial"/>
                <w:color w:val="010205"/>
                <w:sz w:val="18"/>
                <w:szCs w:val="18"/>
              </w:rPr>
            </w:pPr>
          </w:p>
        </w:tc>
        <w:tc>
          <w:tcPr>
            <w:tcW w:w="2142" w:type="dxa"/>
            <w:shd w:val="clear" w:color="auto" w:fill="E0E0E0"/>
          </w:tcPr>
          <w:p w:rsidR="00FC290B" w:rsidRDefault="00841912">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Bachelor Degree</w:t>
            </w:r>
          </w:p>
        </w:tc>
        <w:tc>
          <w:tcPr>
            <w:tcW w:w="1453" w:type="dxa"/>
            <w:shd w:val="clear" w:color="auto" w:fill="FFFFFF"/>
          </w:tcPr>
          <w:p w:rsidR="00FC290B" w:rsidRDefault="008419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49</w:t>
            </w:r>
          </w:p>
        </w:tc>
        <w:tc>
          <w:tcPr>
            <w:tcW w:w="1280" w:type="dxa"/>
            <w:shd w:val="clear" w:color="auto" w:fill="FFFFFF"/>
          </w:tcPr>
          <w:p w:rsidR="00FC290B" w:rsidRDefault="008419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51.6</w:t>
            </w:r>
          </w:p>
        </w:tc>
        <w:tc>
          <w:tcPr>
            <w:tcW w:w="1740" w:type="dxa"/>
            <w:shd w:val="clear" w:color="auto" w:fill="FFFFFF"/>
          </w:tcPr>
          <w:p w:rsidR="00FC290B" w:rsidRDefault="008419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51.6</w:t>
            </w:r>
          </w:p>
        </w:tc>
      </w:tr>
      <w:tr w:rsidR="00FC290B">
        <w:trPr>
          <w:cantSplit/>
          <w:jc w:val="center"/>
        </w:trPr>
        <w:tc>
          <w:tcPr>
            <w:tcW w:w="917" w:type="dxa"/>
            <w:vMerge/>
            <w:shd w:val="clear" w:color="auto" w:fill="E0E0E0"/>
          </w:tcPr>
          <w:p w:rsidR="00FC290B" w:rsidRDefault="00FC290B">
            <w:pPr>
              <w:autoSpaceDE w:val="0"/>
              <w:autoSpaceDN w:val="0"/>
              <w:adjustRightInd w:val="0"/>
              <w:spacing w:after="0" w:line="240" w:lineRule="auto"/>
              <w:rPr>
                <w:rFonts w:ascii="Arial" w:hAnsi="Arial" w:cs="Arial"/>
                <w:color w:val="010205"/>
                <w:sz w:val="18"/>
                <w:szCs w:val="18"/>
              </w:rPr>
            </w:pPr>
          </w:p>
        </w:tc>
        <w:tc>
          <w:tcPr>
            <w:tcW w:w="2142" w:type="dxa"/>
            <w:shd w:val="clear" w:color="auto" w:fill="E0E0E0"/>
          </w:tcPr>
          <w:p w:rsidR="00FC290B" w:rsidRDefault="00841912">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Master Degree</w:t>
            </w:r>
          </w:p>
        </w:tc>
        <w:tc>
          <w:tcPr>
            <w:tcW w:w="1453" w:type="dxa"/>
            <w:shd w:val="clear" w:color="auto" w:fill="FFFFFF"/>
          </w:tcPr>
          <w:p w:rsidR="00FC290B" w:rsidRDefault="008419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34</w:t>
            </w:r>
          </w:p>
        </w:tc>
        <w:tc>
          <w:tcPr>
            <w:tcW w:w="1280" w:type="dxa"/>
            <w:shd w:val="clear" w:color="auto" w:fill="FFFFFF"/>
          </w:tcPr>
          <w:p w:rsidR="00FC290B" w:rsidRDefault="008419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35.8</w:t>
            </w:r>
          </w:p>
        </w:tc>
        <w:tc>
          <w:tcPr>
            <w:tcW w:w="1740" w:type="dxa"/>
            <w:shd w:val="clear" w:color="auto" w:fill="FFFFFF"/>
          </w:tcPr>
          <w:p w:rsidR="00FC290B" w:rsidRDefault="008419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35.8</w:t>
            </w:r>
          </w:p>
        </w:tc>
      </w:tr>
      <w:tr w:rsidR="00FC290B">
        <w:trPr>
          <w:cantSplit/>
          <w:jc w:val="center"/>
        </w:trPr>
        <w:tc>
          <w:tcPr>
            <w:tcW w:w="917" w:type="dxa"/>
            <w:vMerge/>
            <w:shd w:val="clear" w:color="auto" w:fill="E0E0E0"/>
          </w:tcPr>
          <w:p w:rsidR="00FC290B" w:rsidRDefault="00FC290B">
            <w:pPr>
              <w:autoSpaceDE w:val="0"/>
              <w:autoSpaceDN w:val="0"/>
              <w:adjustRightInd w:val="0"/>
              <w:spacing w:after="0" w:line="240" w:lineRule="auto"/>
              <w:rPr>
                <w:rFonts w:ascii="Arial" w:hAnsi="Arial" w:cs="Arial"/>
                <w:color w:val="010205"/>
                <w:sz w:val="18"/>
                <w:szCs w:val="18"/>
              </w:rPr>
            </w:pPr>
          </w:p>
        </w:tc>
        <w:tc>
          <w:tcPr>
            <w:tcW w:w="2142" w:type="dxa"/>
            <w:shd w:val="clear" w:color="auto" w:fill="E0E0E0"/>
          </w:tcPr>
          <w:p w:rsidR="00FC290B" w:rsidRDefault="00841912">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PHD</w:t>
            </w:r>
          </w:p>
        </w:tc>
        <w:tc>
          <w:tcPr>
            <w:tcW w:w="1453" w:type="dxa"/>
            <w:shd w:val="clear" w:color="auto" w:fill="FFFFFF"/>
          </w:tcPr>
          <w:p w:rsidR="00FC290B" w:rsidRDefault="008419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6</w:t>
            </w:r>
          </w:p>
        </w:tc>
        <w:tc>
          <w:tcPr>
            <w:tcW w:w="1280" w:type="dxa"/>
            <w:shd w:val="clear" w:color="auto" w:fill="FFFFFF"/>
          </w:tcPr>
          <w:p w:rsidR="00FC290B" w:rsidRDefault="008419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6.3</w:t>
            </w:r>
          </w:p>
        </w:tc>
        <w:tc>
          <w:tcPr>
            <w:tcW w:w="1740" w:type="dxa"/>
            <w:shd w:val="clear" w:color="auto" w:fill="FFFFFF"/>
          </w:tcPr>
          <w:p w:rsidR="00FC290B" w:rsidRDefault="008419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6.3</w:t>
            </w:r>
          </w:p>
        </w:tc>
      </w:tr>
      <w:tr w:rsidR="00FC290B">
        <w:trPr>
          <w:cantSplit/>
          <w:jc w:val="center"/>
        </w:trPr>
        <w:tc>
          <w:tcPr>
            <w:tcW w:w="917" w:type="dxa"/>
            <w:vMerge/>
            <w:shd w:val="clear" w:color="auto" w:fill="E0E0E0"/>
          </w:tcPr>
          <w:p w:rsidR="00FC290B" w:rsidRDefault="00FC290B">
            <w:pPr>
              <w:autoSpaceDE w:val="0"/>
              <w:autoSpaceDN w:val="0"/>
              <w:adjustRightInd w:val="0"/>
              <w:spacing w:after="0" w:line="240" w:lineRule="auto"/>
              <w:rPr>
                <w:rFonts w:ascii="Arial" w:hAnsi="Arial" w:cs="Arial"/>
                <w:color w:val="010205"/>
                <w:sz w:val="18"/>
                <w:szCs w:val="18"/>
              </w:rPr>
            </w:pPr>
          </w:p>
        </w:tc>
        <w:tc>
          <w:tcPr>
            <w:tcW w:w="2142" w:type="dxa"/>
            <w:shd w:val="clear" w:color="auto" w:fill="E0E0E0"/>
          </w:tcPr>
          <w:p w:rsidR="00FC290B" w:rsidRDefault="00841912">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Total</w:t>
            </w:r>
          </w:p>
        </w:tc>
        <w:tc>
          <w:tcPr>
            <w:tcW w:w="1453" w:type="dxa"/>
            <w:shd w:val="clear" w:color="auto" w:fill="FFFFFF"/>
          </w:tcPr>
          <w:p w:rsidR="00FC290B" w:rsidRDefault="008419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95</w:t>
            </w:r>
          </w:p>
        </w:tc>
        <w:tc>
          <w:tcPr>
            <w:tcW w:w="1280" w:type="dxa"/>
            <w:shd w:val="clear" w:color="auto" w:fill="FFFFFF"/>
          </w:tcPr>
          <w:p w:rsidR="00FC290B" w:rsidRDefault="008419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100.0</w:t>
            </w:r>
          </w:p>
        </w:tc>
        <w:tc>
          <w:tcPr>
            <w:tcW w:w="1740" w:type="dxa"/>
            <w:shd w:val="clear" w:color="auto" w:fill="FFFFFF"/>
          </w:tcPr>
          <w:p w:rsidR="00FC290B" w:rsidRDefault="008419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100.0</w:t>
            </w:r>
          </w:p>
        </w:tc>
      </w:tr>
    </w:tbl>
    <w:p w:rsidR="00FC290B" w:rsidRDefault="00FC290B">
      <w:pPr>
        <w:spacing w:line="360" w:lineRule="auto"/>
        <w:jc w:val="both"/>
        <w:rPr>
          <w:rFonts w:ascii="Times New Roman" w:hAnsi="Times New Roman"/>
          <w:sz w:val="24"/>
          <w:szCs w:val="24"/>
        </w:rPr>
      </w:pPr>
    </w:p>
    <w:p w:rsidR="00FC290B" w:rsidRDefault="00FC290B">
      <w:pPr>
        <w:spacing w:line="360" w:lineRule="auto"/>
        <w:jc w:val="both"/>
        <w:rPr>
          <w:rFonts w:ascii="Times New Roman" w:hAnsi="Times New Roman"/>
          <w:sz w:val="24"/>
          <w:szCs w:val="24"/>
        </w:rPr>
      </w:pPr>
    </w:p>
    <w:p w:rsidR="00FC290B" w:rsidRDefault="00841912">
      <w:pPr>
        <w:pStyle w:val="Heading3"/>
        <w:numPr>
          <w:ilvl w:val="2"/>
          <w:numId w:val="1"/>
        </w:numPr>
        <w:rPr>
          <w:lang w:val="en-GB"/>
        </w:rPr>
      </w:pPr>
      <w:bookmarkStart w:id="108" w:name="_Toc123139211"/>
      <w:r>
        <w:rPr>
          <w:lang w:val="en-GB"/>
        </w:rPr>
        <w:t>Years of experience</w:t>
      </w:r>
      <w:bookmarkEnd w:id="108"/>
    </w:p>
    <w:p w:rsidR="00FC290B" w:rsidRDefault="00FC290B">
      <w:pPr>
        <w:autoSpaceDE w:val="0"/>
        <w:autoSpaceDN w:val="0"/>
        <w:adjustRightInd w:val="0"/>
        <w:spacing w:after="0" w:line="360" w:lineRule="auto"/>
        <w:jc w:val="both"/>
        <w:rPr>
          <w:rFonts w:ascii="Times New Roman" w:hAnsi="Times New Roman"/>
          <w:sz w:val="24"/>
          <w:szCs w:val="24"/>
        </w:rPr>
      </w:pPr>
    </w:p>
    <w:p w:rsidR="00FC290B" w:rsidRDefault="00841912">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 total of 95 respondents highlighted their years of experience. A frequency of 27 respondents indicated that they had served as auditors for 16-20 years. A frequency of 20 participants highlighted they served as auditors for 11-15year</w:t>
      </w:r>
      <w:r>
        <w:rPr>
          <w:rFonts w:ascii="Times New Roman" w:hAnsi="Times New Roman"/>
          <w:sz w:val="24"/>
          <w:szCs w:val="24"/>
        </w:rPr>
        <w:t>s. Only 19 participants reviewed that they served as auditors for 5-10 years. The respondents who served a auditors for less than five years had a frequency of 29.</w:t>
      </w:r>
    </w:p>
    <w:p w:rsidR="00FC290B" w:rsidRDefault="00FC290B">
      <w:pPr>
        <w:autoSpaceDE w:val="0"/>
        <w:autoSpaceDN w:val="0"/>
        <w:adjustRightInd w:val="0"/>
        <w:spacing w:after="0" w:line="360" w:lineRule="auto"/>
        <w:jc w:val="both"/>
        <w:rPr>
          <w:rFonts w:ascii="Times New Roman" w:hAnsi="Times New Roman"/>
          <w:sz w:val="24"/>
          <w:szCs w:val="24"/>
        </w:rPr>
      </w:pPr>
    </w:p>
    <w:p w:rsidR="00FC290B" w:rsidRDefault="00FC290B">
      <w:pPr>
        <w:autoSpaceDE w:val="0"/>
        <w:autoSpaceDN w:val="0"/>
        <w:adjustRightInd w:val="0"/>
        <w:spacing w:after="0" w:line="360" w:lineRule="auto"/>
        <w:jc w:val="both"/>
        <w:rPr>
          <w:rFonts w:ascii="Times New Roman" w:hAnsi="Times New Roman"/>
          <w:sz w:val="24"/>
          <w:szCs w:val="24"/>
        </w:rPr>
      </w:pPr>
    </w:p>
    <w:p w:rsidR="00FC290B" w:rsidRDefault="00841912">
      <w:pPr>
        <w:pStyle w:val="Caption"/>
        <w:keepNext/>
        <w:rPr>
          <w:rFonts w:ascii="Times New Roman" w:hAnsi="Times New Roman"/>
          <w:b/>
          <w:bCs/>
          <w:color w:val="auto"/>
          <w:sz w:val="24"/>
          <w:szCs w:val="24"/>
        </w:rPr>
      </w:pPr>
      <w:bookmarkStart w:id="109" w:name="_Toc123138983"/>
      <w:r>
        <w:rPr>
          <w:rFonts w:ascii="Times New Roman" w:hAnsi="Times New Roman"/>
          <w:b/>
          <w:bCs/>
          <w:color w:val="auto"/>
          <w:sz w:val="24"/>
          <w:szCs w:val="24"/>
        </w:rPr>
        <w:t xml:space="preserve">Table </w:t>
      </w:r>
      <w:r>
        <w:rPr>
          <w:rFonts w:ascii="Times New Roman" w:hAnsi="Times New Roman"/>
          <w:b/>
          <w:bCs/>
          <w:color w:val="auto"/>
          <w:sz w:val="24"/>
          <w:szCs w:val="24"/>
        </w:rPr>
        <w:fldChar w:fldCharType="begin"/>
      </w:r>
      <w:r>
        <w:rPr>
          <w:rFonts w:ascii="Times New Roman" w:hAnsi="Times New Roman"/>
          <w:b/>
          <w:bCs/>
          <w:color w:val="auto"/>
          <w:sz w:val="24"/>
          <w:szCs w:val="24"/>
        </w:rPr>
        <w:instrText xml:space="preserve"> STYLEREF 1 \s </w:instrText>
      </w:r>
      <w:r>
        <w:rPr>
          <w:rFonts w:ascii="Times New Roman" w:hAnsi="Times New Roman"/>
          <w:b/>
          <w:bCs/>
          <w:color w:val="auto"/>
          <w:sz w:val="24"/>
          <w:szCs w:val="24"/>
        </w:rPr>
        <w:fldChar w:fldCharType="separate"/>
      </w:r>
      <w:r>
        <w:rPr>
          <w:rFonts w:ascii="Times New Roman" w:hAnsi="Times New Roman"/>
          <w:b/>
          <w:bCs/>
          <w:color w:val="auto"/>
          <w:sz w:val="24"/>
          <w:szCs w:val="24"/>
        </w:rPr>
        <w:t>4</w:t>
      </w:r>
      <w:r>
        <w:rPr>
          <w:rFonts w:ascii="Times New Roman" w:hAnsi="Times New Roman"/>
          <w:b/>
          <w:bCs/>
          <w:color w:val="auto"/>
          <w:sz w:val="24"/>
          <w:szCs w:val="24"/>
        </w:rPr>
        <w:fldChar w:fldCharType="end"/>
      </w:r>
      <w:r>
        <w:rPr>
          <w:rFonts w:ascii="Times New Roman" w:hAnsi="Times New Roman"/>
          <w:b/>
          <w:bCs/>
          <w:color w:val="auto"/>
          <w:sz w:val="24"/>
          <w:szCs w:val="24"/>
        </w:rPr>
        <w:t>.</w:t>
      </w:r>
      <w:r>
        <w:rPr>
          <w:rFonts w:ascii="Times New Roman" w:hAnsi="Times New Roman"/>
          <w:b/>
          <w:bCs/>
          <w:color w:val="auto"/>
          <w:sz w:val="24"/>
          <w:szCs w:val="24"/>
        </w:rPr>
        <w:fldChar w:fldCharType="begin"/>
      </w:r>
      <w:r>
        <w:rPr>
          <w:rFonts w:ascii="Times New Roman" w:hAnsi="Times New Roman"/>
          <w:b/>
          <w:bCs/>
          <w:color w:val="auto"/>
          <w:sz w:val="24"/>
          <w:szCs w:val="24"/>
        </w:rPr>
        <w:instrText xml:space="preserve"> SEQ Table \* ARABIC \s 1 </w:instrText>
      </w:r>
      <w:r>
        <w:rPr>
          <w:rFonts w:ascii="Times New Roman" w:hAnsi="Times New Roman"/>
          <w:b/>
          <w:bCs/>
          <w:color w:val="auto"/>
          <w:sz w:val="24"/>
          <w:szCs w:val="24"/>
        </w:rPr>
        <w:fldChar w:fldCharType="separate"/>
      </w:r>
      <w:r>
        <w:rPr>
          <w:rFonts w:ascii="Times New Roman" w:hAnsi="Times New Roman"/>
          <w:b/>
          <w:bCs/>
          <w:color w:val="auto"/>
          <w:sz w:val="24"/>
          <w:szCs w:val="24"/>
        </w:rPr>
        <w:t>5</w:t>
      </w:r>
      <w:r>
        <w:rPr>
          <w:rFonts w:ascii="Times New Roman" w:hAnsi="Times New Roman"/>
          <w:b/>
          <w:bCs/>
          <w:color w:val="auto"/>
          <w:sz w:val="24"/>
          <w:szCs w:val="24"/>
        </w:rPr>
        <w:fldChar w:fldCharType="end"/>
      </w:r>
      <w:r>
        <w:rPr>
          <w:rFonts w:ascii="Times New Roman" w:hAnsi="Times New Roman"/>
          <w:b/>
          <w:bCs/>
          <w:color w:val="auto"/>
          <w:sz w:val="24"/>
          <w:szCs w:val="24"/>
        </w:rPr>
        <w:t>: Years of experience</w:t>
      </w:r>
      <w:bookmarkEnd w:id="109"/>
    </w:p>
    <w:tbl>
      <w:tblPr>
        <w:tblW w:w="722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926"/>
        <w:gridCol w:w="1778"/>
        <w:gridCol w:w="1469"/>
        <w:gridCol w:w="1294"/>
        <w:gridCol w:w="1758"/>
      </w:tblGrid>
      <w:tr w:rsidR="00FC290B">
        <w:trPr>
          <w:cantSplit/>
          <w:jc w:val="center"/>
        </w:trPr>
        <w:tc>
          <w:tcPr>
            <w:tcW w:w="2704" w:type="dxa"/>
            <w:gridSpan w:val="2"/>
            <w:shd w:val="clear" w:color="auto" w:fill="FFFFFF"/>
            <w:vAlign w:val="bottom"/>
          </w:tcPr>
          <w:p w:rsidR="00FC290B" w:rsidRDefault="00FC290B">
            <w:pPr>
              <w:autoSpaceDE w:val="0"/>
              <w:autoSpaceDN w:val="0"/>
              <w:adjustRightInd w:val="0"/>
              <w:spacing w:after="0" w:line="240" w:lineRule="auto"/>
              <w:rPr>
                <w:rFonts w:ascii="Times New Roman" w:hAnsi="Times New Roman"/>
                <w:sz w:val="24"/>
                <w:szCs w:val="24"/>
              </w:rPr>
            </w:pPr>
          </w:p>
        </w:tc>
        <w:tc>
          <w:tcPr>
            <w:tcW w:w="1469" w:type="dxa"/>
            <w:shd w:val="clear" w:color="auto" w:fill="FFFFFF"/>
            <w:vAlign w:val="bottom"/>
          </w:tcPr>
          <w:p w:rsidR="00FC290B" w:rsidRDefault="00841912">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Frequency</w:t>
            </w:r>
          </w:p>
        </w:tc>
        <w:tc>
          <w:tcPr>
            <w:tcW w:w="1294" w:type="dxa"/>
            <w:shd w:val="clear" w:color="auto" w:fill="FFFFFF"/>
            <w:vAlign w:val="bottom"/>
          </w:tcPr>
          <w:p w:rsidR="00FC290B" w:rsidRDefault="00841912">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Percent</w:t>
            </w:r>
          </w:p>
        </w:tc>
        <w:tc>
          <w:tcPr>
            <w:tcW w:w="1758" w:type="dxa"/>
            <w:shd w:val="clear" w:color="auto" w:fill="FFFFFF"/>
            <w:vAlign w:val="bottom"/>
          </w:tcPr>
          <w:p w:rsidR="00FC290B" w:rsidRDefault="00841912">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Valid Percent</w:t>
            </w:r>
          </w:p>
        </w:tc>
      </w:tr>
      <w:tr w:rsidR="00FC290B">
        <w:trPr>
          <w:cantSplit/>
          <w:jc w:val="center"/>
        </w:trPr>
        <w:tc>
          <w:tcPr>
            <w:tcW w:w="926" w:type="dxa"/>
            <w:vMerge w:val="restart"/>
            <w:shd w:val="clear" w:color="auto" w:fill="E0E0E0"/>
          </w:tcPr>
          <w:p w:rsidR="00FC290B" w:rsidRDefault="00841912">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Valid</w:t>
            </w:r>
          </w:p>
        </w:tc>
        <w:tc>
          <w:tcPr>
            <w:tcW w:w="1778" w:type="dxa"/>
            <w:shd w:val="clear" w:color="auto" w:fill="E0E0E0"/>
          </w:tcPr>
          <w:p w:rsidR="00FC290B" w:rsidRDefault="00841912">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&lt; 5 years</w:t>
            </w:r>
          </w:p>
        </w:tc>
        <w:tc>
          <w:tcPr>
            <w:tcW w:w="1469" w:type="dxa"/>
            <w:shd w:val="clear" w:color="auto" w:fill="FFFFFF"/>
          </w:tcPr>
          <w:p w:rsidR="00FC290B" w:rsidRDefault="008419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29</w:t>
            </w:r>
          </w:p>
        </w:tc>
        <w:tc>
          <w:tcPr>
            <w:tcW w:w="1294" w:type="dxa"/>
            <w:shd w:val="clear" w:color="auto" w:fill="FFFFFF"/>
          </w:tcPr>
          <w:p w:rsidR="00FC290B" w:rsidRDefault="008419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30.5</w:t>
            </w:r>
          </w:p>
        </w:tc>
        <w:tc>
          <w:tcPr>
            <w:tcW w:w="1758" w:type="dxa"/>
            <w:shd w:val="clear" w:color="auto" w:fill="FFFFFF"/>
          </w:tcPr>
          <w:p w:rsidR="00FC290B" w:rsidRDefault="008419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30.5</w:t>
            </w:r>
          </w:p>
        </w:tc>
      </w:tr>
      <w:tr w:rsidR="00FC290B">
        <w:trPr>
          <w:cantSplit/>
          <w:jc w:val="center"/>
        </w:trPr>
        <w:tc>
          <w:tcPr>
            <w:tcW w:w="926" w:type="dxa"/>
            <w:vMerge/>
            <w:shd w:val="clear" w:color="auto" w:fill="E0E0E0"/>
          </w:tcPr>
          <w:p w:rsidR="00FC290B" w:rsidRDefault="00FC290B">
            <w:pPr>
              <w:autoSpaceDE w:val="0"/>
              <w:autoSpaceDN w:val="0"/>
              <w:adjustRightInd w:val="0"/>
              <w:spacing w:after="0" w:line="240" w:lineRule="auto"/>
              <w:rPr>
                <w:rFonts w:ascii="Arial" w:hAnsi="Arial" w:cs="Arial"/>
                <w:color w:val="010205"/>
                <w:sz w:val="18"/>
                <w:szCs w:val="18"/>
              </w:rPr>
            </w:pPr>
          </w:p>
        </w:tc>
        <w:tc>
          <w:tcPr>
            <w:tcW w:w="1778" w:type="dxa"/>
            <w:shd w:val="clear" w:color="auto" w:fill="E0E0E0"/>
          </w:tcPr>
          <w:p w:rsidR="00FC290B" w:rsidRDefault="00841912">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5-10 years</w:t>
            </w:r>
          </w:p>
        </w:tc>
        <w:tc>
          <w:tcPr>
            <w:tcW w:w="1469" w:type="dxa"/>
            <w:shd w:val="clear" w:color="auto" w:fill="FFFFFF"/>
          </w:tcPr>
          <w:p w:rsidR="00FC290B" w:rsidRDefault="008419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19</w:t>
            </w:r>
          </w:p>
        </w:tc>
        <w:tc>
          <w:tcPr>
            <w:tcW w:w="1294" w:type="dxa"/>
            <w:shd w:val="clear" w:color="auto" w:fill="FFFFFF"/>
          </w:tcPr>
          <w:p w:rsidR="00FC290B" w:rsidRDefault="008419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20.0</w:t>
            </w:r>
          </w:p>
        </w:tc>
        <w:tc>
          <w:tcPr>
            <w:tcW w:w="1758" w:type="dxa"/>
            <w:shd w:val="clear" w:color="auto" w:fill="FFFFFF"/>
          </w:tcPr>
          <w:p w:rsidR="00FC290B" w:rsidRDefault="008419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20.0</w:t>
            </w:r>
          </w:p>
        </w:tc>
      </w:tr>
      <w:tr w:rsidR="00FC290B">
        <w:trPr>
          <w:cantSplit/>
          <w:jc w:val="center"/>
        </w:trPr>
        <w:tc>
          <w:tcPr>
            <w:tcW w:w="926" w:type="dxa"/>
            <w:vMerge/>
            <w:shd w:val="clear" w:color="auto" w:fill="E0E0E0"/>
          </w:tcPr>
          <w:p w:rsidR="00FC290B" w:rsidRDefault="00FC290B">
            <w:pPr>
              <w:autoSpaceDE w:val="0"/>
              <w:autoSpaceDN w:val="0"/>
              <w:adjustRightInd w:val="0"/>
              <w:spacing w:after="0" w:line="240" w:lineRule="auto"/>
              <w:rPr>
                <w:rFonts w:ascii="Arial" w:hAnsi="Arial" w:cs="Arial"/>
                <w:color w:val="010205"/>
                <w:sz w:val="18"/>
                <w:szCs w:val="18"/>
              </w:rPr>
            </w:pPr>
          </w:p>
        </w:tc>
        <w:tc>
          <w:tcPr>
            <w:tcW w:w="1778" w:type="dxa"/>
            <w:shd w:val="clear" w:color="auto" w:fill="E0E0E0"/>
          </w:tcPr>
          <w:p w:rsidR="00FC290B" w:rsidRDefault="00841912">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11 – 15 years</w:t>
            </w:r>
          </w:p>
        </w:tc>
        <w:tc>
          <w:tcPr>
            <w:tcW w:w="1469" w:type="dxa"/>
            <w:shd w:val="clear" w:color="auto" w:fill="FFFFFF"/>
          </w:tcPr>
          <w:p w:rsidR="00FC290B" w:rsidRDefault="008419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20</w:t>
            </w:r>
          </w:p>
        </w:tc>
        <w:tc>
          <w:tcPr>
            <w:tcW w:w="1294" w:type="dxa"/>
            <w:shd w:val="clear" w:color="auto" w:fill="FFFFFF"/>
          </w:tcPr>
          <w:p w:rsidR="00FC290B" w:rsidRDefault="008419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21.1</w:t>
            </w:r>
          </w:p>
        </w:tc>
        <w:tc>
          <w:tcPr>
            <w:tcW w:w="1758" w:type="dxa"/>
            <w:shd w:val="clear" w:color="auto" w:fill="FFFFFF"/>
          </w:tcPr>
          <w:p w:rsidR="00FC290B" w:rsidRDefault="008419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21.1</w:t>
            </w:r>
          </w:p>
        </w:tc>
      </w:tr>
      <w:tr w:rsidR="00FC290B">
        <w:trPr>
          <w:cantSplit/>
          <w:jc w:val="center"/>
        </w:trPr>
        <w:tc>
          <w:tcPr>
            <w:tcW w:w="926" w:type="dxa"/>
            <w:vMerge/>
            <w:shd w:val="clear" w:color="auto" w:fill="E0E0E0"/>
          </w:tcPr>
          <w:p w:rsidR="00FC290B" w:rsidRDefault="00FC290B">
            <w:pPr>
              <w:autoSpaceDE w:val="0"/>
              <w:autoSpaceDN w:val="0"/>
              <w:adjustRightInd w:val="0"/>
              <w:spacing w:after="0" w:line="240" w:lineRule="auto"/>
              <w:rPr>
                <w:rFonts w:ascii="Arial" w:hAnsi="Arial" w:cs="Arial"/>
                <w:color w:val="010205"/>
                <w:sz w:val="18"/>
                <w:szCs w:val="18"/>
              </w:rPr>
            </w:pPr>
          </w:p>
        </w:tc>
        <w:tc>
          <w:tcPr>
            <w:tcW w:w="1778" w:type="dxa"/>
            <w:shd w:val="clear" w:color="auto" w:fill="E0E0E0"/>
          </w:tcPr>
          <w:p w:rsidR="00FC290B" w:rsidRDefault="00841912">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16-20 years</w:t>
            </w:r>
          </w:p>
        </w:tc>
        <w:tc>
          <w:tcPr>
            <w:tcW w:w="1469" w:type="dxa"/>
            <w:shd w:val="clear" w:color="auto" w:fill="FFFFFF"/>
          </w:tcPr>
          <w:p w:rsidR="00FC290B" w:rsidRDefault="008419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27</w:t>
            </w:r>
          </w:p>
        </w:tc>
        <w:tc>
          <w:tcPr>
            <w:tcW w:w="1294" w:type="dxa"/>
            <w:shd w:val="clear" w:color="auto" w:fill="FFFFFF"/>
          </w:tcPr>
          <w:p w:rsidR="00FC290B" w:rsidRDefault="008419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28.4</w:t>
            </w:r>
          </w:p>
        </w:tc>
        <w:tc>
          <w:tcPr>
            <w:tcW w:w="1758" w:type="dxa"/>
            <w:shd w:val="clear" w:color="auto" w:fill="FFFFFF"/>
          </w:tcPr>
          <w:p w:rsidR="00FC290B" w:rsidRDefault="008419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28.4</w:t>
            </w:r>
          </w:p>
        </w:tc>
      </w:tr>
      <w:tr w:rsidR="00FC290B">
        <w:trPr>
          <w:cantSplit/>
          <w:jc w:val="center"/>
        </w:trPr>
        <w:tc>
          <w:tcPr>
            <w:tcW w:w="926" w:type="dxa"/>
            <w:vMerge/>
            <w:shd w:val="clear" w:color="auto" w:fill="E0E0E0"/>
          </w:tcPr>
          <w:p w:rsidR="00FC290B" w:rsidRDefault="00FC290B">
            <w:pPr>
              <w:autoSpaceDE w:val="0"/>
              <w:autoSpaceDN w:val="0"/>
              <w:adjustRightInd w:val="0"/>
              <w:spacing w:after="0" w:line="240" w:lineRule="auto"/>
              <w:rPr>
                <w:rFonts w:ascii="Arial" w:hAnsi="Arial" w:cs="Arial"/>
                <w:color w:val="010205"/>
                <w:sz w:val="18"/>
                <w:szCs w:val="18"/>
              </w:rPr>
            </w:pPr>
          </w:p>
        </w:tc>
        <w:tc>
          <w:tcPr>
            <w:tcW w:w="1778" w:type="dxa"/>
            <w:shd w:val="clear" w:color="auto" w:fill="E0E0E0"/>
          </w:tcPr>
          <w:p w:rsidR="00FC290B" w:rsidRDefault="00841912">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Total</w:t>
            </w:r>
          </w:p>
        </w:tc>
        <w:tc>
          <w:tcPr>
            <w:tcW w:w="1469" w:type="dxa"/>
            <w:shd w:val="clear" w:color="auto" w:fill="FFFFFF"/>
          </w:tcPr>
          <w:p w:rsidR="00FC290B" w:rsidRDefault="008419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95</w:t>
            </w:r>
          </w:p>
        </w:tc>
        <w:tc>
          <w:tcPr>
            <w:tcW w:w="1294" w:type="dxa"/>
            <w:shd w:val="clear" w:color="auto" w:fill="FFFFFF"/>
          </w:tcPr>
          <w:p w:rsidR="00FC290B" w:rsidRDefault="008419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100.0</w:t>
            </w:r>
          </w:p>
        </w:tc>
        <w:tc>
          <w:tcPr>
            <w:tcW w:w="1758" w:type="dxa"/>
            <w:shd w:val="clear" w:color="auto" w:fill="FFFFFF"/>
          </w:tcPr>
          <w:p w:rsidR="00FC290B" w:rsidRDefault="008419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100.0</w:t>
            </w:r>
          </w:p>
        </w:tc>
      </w:tr>
    </w:tbl>
    <w:p w:rsidR="00FC290B" w:rsidRDefault="00FC290B">
      <w:pPr>
        <w:autoSpaceDE w:val="0"/>
        <w:autoSpaceDN w:val="0"/>
        <w:adjustRightInd w:val="0"/>
        <w:spacing w:after="0" w:line="360" w:lineRule="auto"/>
        <w:jc w:val="both"/>
        <w:rPr>
          <w:rFonts w:ascii="Times New Roman" w:hAnsi="Times New Roman"/>
          <w:sz w:val="24"/>
          <w:szCs w:val="24"/>
        </w:rPr>
      </w:pPr>
    </w:p>
    <w:p w:rsidR="00FC290B" w:rsidRDefault="00FC290B">
      <w:pPr>
        <w:autoSpaceDE w:val="0"/>
        <w:autoSpaceDN w:val="0"/>
        <w:adjustRightInd w:val="0"/>
        <w:spacing w:after="0" w:line="360" w:lineRule="auto"/>
        <w:jc w:val="both"/>
        <w:rPr>
          <w:rFonts w:ascii="Times New Roman" w:hAnsi="Times New Roman"/>
          <w:sz w:val="24"/>
          <w:szCs w:val="24"/>
        </w:rPr>
      </w:pPr>
    </w:p>
    <w:p w:rsidR="00FC290B" w:rsidRDefault="00841912">
      <w:pPr>
        <w:pStyle w:val="Heading2"/>
        <w:numPr>
          <w:ilvl w:val="1"/>
          <w:numId w:val="1"/>
        </w:numPr>
        <w:spacing w:line="360" w:lineRule="auto"/>
      </w:pPr>
      <w:bookmarkStart w:id="110" w:name="_Toc123139212"/>
      <w:r>
        <w:t>Factors influencing performance of external auditors in indigenous audit firms.</w:t>
      </w:r>
      <w:bookmarkEnd w:id="110"/>
    </w:p>
    <w:p w:rsidR="00FC290B" w:rsidRDefault="00FC290B">
      <w:pPr>
        <w:spacing w:line="360" w:lineRule="auto"/>
        <w:jc w:val="both"/>
        <w:rPr>
          <w:rFonts w:ascii="Times New Roman" w:hAnsi="Times New Roman"/>
          <w:b/>
          <w:bCs/>
          <w:sz w:val="24"/>
          <w:szCs w:val="24"/>
        </w:rPr>
      </w:pPr>
    </w:p>
    <w:p w:rsidR="00FC290B" w:rsidRDefault="00841912">
      <w:pPr>
        <w:pStyle w:val="Caption"/>
        <w:keepNext/>
        <w:rPr>
          <w:rFonts w:ascii="Times New Roman" w:hAnsi="Times New Roman"/>
          <w:b/>
          <w:bCs/>
          <w:color w:val="auto"/>
          <w:sz w:val="24"/>
          <w:szCs w:val="24"/>
        </w:rPr>
      </w:pPr>
      <w:bookmarkStart w:id="111" w:name="_Toc123138984"/>
      <w:r>
        <w:rPr>
          <w:rFonts w:ascii="Times New Roman" w:hAnsi="Times New Roman"/>
          <w:b/>
          <w:bCs/>
          <w:color w:val="auto"/>
          <w:sz w:val="24"/>
          <w:szCs w:val="24"/>
        </w:rPr>
        <w:t xml:space="preserve">          </w:t>
      </w:r>
      <w:r>
        <w:rPr>
          <w:rFonts w:ascii="Times New Roman" w:hAnsi="Times New Roman"/>
          <w:b/>
          <w:bCs/>
          <w:color w:val="auto"/>
          <w:sz w:val="24"/>
          <w:szCs w:val="24"/>
        </w:rPr>
        <w:t xml:space="preserve">Table </w:t>
      </w:r>
      <w:r>
        <w:rPr>
          <w:rFonts w:ascii="Times New Roman" w:hAnsi="Times New Roman"/>
          <w:b/>
          <w:bCs/>
          <w:color w:val="auto"/>
          <w:sz w:val="24"/>
          <w:szCs w:val="24"/>
        </w:rPr>
        <w:fldChar w:fldCharType="begin"/>
      </w:r>
      <w:r>
        <w:rPr>
          <w:rFonts w:ascii="Times New Roman" w:hAnsi="Times New Roman"/>
          <w:b/>
          <w:bCs/>
          <w:color w:val="auto"/>
          <w:sz w:val="24"/>
          <w:szCs w:val="24"/>
        </w:rPr>
        <w:instrText xml:space="preserve"> STYLEREF 1 \s </w:instrText>
      </w:r>
      <w:r>
        <w:rPr>
          <w:rFonts w:ascii="Times New Roman" w:hAnsi="Times New Roman"/>
          <w:b/>
          <w:bCs/>
          <w:color w:val="auto"/>
          <w:sz w:val="24"/>
          <w:szCs w:val="24"/>
        </w:rPr>
        <w:fldChar w:fldCharType="separate"/>
      </w:r>
      <w:r>
        <w:rPr>
          <w:rFonts w:ascii="Times New Roman" w:hAnsi="Times New Roman"/>
          <w:b/>
          <w:bCs/>
          <w:color w:val="auto"/>
          <w:sz w:val="24"/>
          <w:szCs w:val="24"/>
        </w:rPr>
        <w:t>4</w:t>
      </w:r>
      <w:r>
        <w:rPr>
          <w:rFonts w:ascii="Times New Roman" w:hAnsi="Times New Roman"/>
          <w:b/>
          <w:bCs/>
          <w:color w:val="auto"/>
          <w:sz w:val="24"/>
          <w:szCs w:val="24"/>
        </w:rPr>
        <w:fldChar w:fldCharType="end"/>
      </w:r>
      <w:r>
        <w:rPr>
          <w:rFonts w:ascii="Times New Roman" w:hAnsi="Times New Roman"/>
          <w:b/>
          <w:bCs/>
          <w:color w:val="auto"/>
          <w:sz w:val="24"/>
          <w:szCs w:val="24"/>
        </w:rPr>
        <w:t>.</w:t>
      </w:r>
      <w:r>
        <w:rPr>
          <w:rFonts w:ascii="Times New Roman" w:hAnsi="Times New Roman"/>
          <w:b/>
          <w:bCs/>
          <w:color w:val="auto"/>
          <w:sz w:val="24"/>
          <w:szCs w:val="24"/>
        </w:rPr>
        <w:fldChar w:fldCharType="begin"/>
      </w:r>
      <w:r>
        <w:rPr>
          <w:rFonts w:ascii="Times New Roman" w:hAnsi="Times New Roman"/>
          <w:b/>
          <w:bCs/>
          <w:color w:val="auto"/>
          <w:sz w:val="24"/>
          <w:szCs w:val="24"/>
        </w:rPr>
        <w:instrText xml:space="preserve"> SEQ Table \* ARABIC \s 1 </w:instrText>
      </w:r>
      <w:r>
        <w:rPr>
          <w:rFonts w:ascii="Times New Roman" w:hAnsi="Times New Roman"/>
          <w:b/>
          <w:bCs/>
          <w:color w:val="auto"/>
          <w:sz w:val="24"/>
          <w:szCs w:val="24"/>
        </w:rPr>
        <w:fldChar w:fldCharType="separate"/>
      </w:r>
      <w:r>
        <w:rPr>
          <w:rFonts w:ascii="Times New Roman" w:hAnsi="Times New Roman"/>
          <w:b/>
          <w:bCs/>
          <w:color w:val="auto"/>
          <w:sz w:val="24"/>
          <w:szCs w:val="24"/>
        </w:rPr>
        <w:t>6</w:t>
      </w:r>
      <w:r>
        <w:rPr>
          <w:rFonts w:ascii="Times New Roman" w:hAnsi="Times New Roman"/>
          <w:b/>
          <w:bCs/>
          <w:color w:val="auto"/>
          <w:sz w:val="24"/>
          <w:szCs w:val="24"/>
        </w:rPr>
        <w:fldChar w:fldCharType="end"/>
      </w:r>
      <w:r>
        <w:rPr>
          <w:rFonts w:ascii="Times New Roman" w:hAnsi="Times New Roman"/>
          <w:b/>
          <w:bCs/>
          <w:color w:val="auto"/>
          <w:sz w:val="24"/>
          <w:szCs w:val="24"/>
        </w:rPr>
        <w:t>: Anova</w:t>
      </w:r>
      <w:bookmarkEnd w:id="111"/>
    </w:p>
    <w:tbl>
      <w:tblPr>
        <w:tblW w:w="800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736"/>
        <w:gridCol w:w="1292"/>
        <w:gridCol w:w="1476"/>
        <w:gridCol w:w="1030"/>
        <w:gridCol w:w="1415"/>
        <w:gridCol w:w="1030"/>
        <w:gridCol w:w="1030"/>
      </w:tblGrid>
      <w:tr w:rsidR="00FC290B">
        <w:trPr>
          <w:cantSplit/>
          <w:jc w:val="center"/>
        </w:trPr>
        <w:tc>
          <w:tcPr>
            <w:tcW w:w="8009" w:type="dxa"/>
            <w:gridSpan w:val="7"/>
            <w:shd w:val="clear" w:color="auto" w:fill="FFFFFF"/>
            <w:vAlign w:val="center"/>
          </w:tcPr>
          <w:p w:rsidR="00FC290B" w:rsidRDefault="00841912">
            <w:pPr>
              <w:autoSpaceDE w:val="0"/>
              <w:autoSpaceDN w:val="0"/>
              <w:adjustRightInd w:val="0"/>
              <w:spacing w:after="0" w:line="320" w:lineRule="atLeast"/>
              <w:ind w:left="60" w:right="60"/>
              <w:jc w:val="center"/>
              <w:rPr>
                <w:rFonts w:ascii="Arial" w:hAnsi="Arial" w:cs="Arial"/>
                <w:color w:val="010205"/>
              </w:rPr>
            </w:pPr>
            <w:r>
              <w:rPr>
                <w:rFonts w:ascii="Arial" w:hAnsi="Arial" w:cs="Arial"/>
                <w:b/>
                <w:bCs/>
                <w:color w:val="010205"/>
              </w:rPr>
              <w:t>ANOVA</w:t>
            </w:r>
            <w:r>
              <w:rPr>
                <w:rFonts w:ascii="Arial" w:hAnsi="Arial" w:cs="Arial"/>
                <w:b/>
                <w:bCs/>
                <w:color w:val="010205"/>
                <w:vertAlign w:val="superscript"/>
              </w:rPr>
              <w:t>a</w:t>
            </w:r>
          </w:p>
        </w:tc>
      </w:tr>
      <w:tr w:rsidR="00FC290B">
        <w:trPr>
          <w:cantSplit/>
          <w:jc w:val="center"/>
        </w:trPr>
        <w:tc>
          <w:tcPr>
            <w:tcW w:w="2028" w:type="dxa"/>
            <w:gridSpan w:val="2"/>
            <w:shd w:val="clear" w:color="auto" w:fill="FFFFFF"/>
            <w:vAlign w:val="bottom"/>
          </w:tcPr>
          <w:p w:rsidR="00FC290B" w:rsidRDefault="00841912">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Model</w:t>
            </w:r>
          </w:p>
        </w:tc>
        <w:tc>
          <w:tcPr>
            <w:tcW w:w="1476" w:type="dxa"/>
            <w:shd w:val="clear" w:color="auto" w:fill="FFFFFF"/>
            <w:vAlign w:val="bottom"/>
          </w:tcPr>
          <w:p w:rsidR="00FC290B" w:rsidRDefault="00841912">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Sum of Squares</w:t>
            </w:r>
          </w:p>
        </w:tc>
        <w:tc>
          <w:tcPr>
            <w:tcW w:w="1030" w:type="dxa"/>
            <w:shd w:val="clear" w:color="auto" w:fill="FFFFFF"/>
            <w:vAlign w:val="bottom"/>
          </w:tcPr>
          <w:p w:rsidR="00FC290B" w:rsidRDefault="00841912">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Df</w:t>
            </w:r>
          </w:p>
        </w:tc>
        <w:tc>
          <w:tcPr>
            <w:tcW w:w="1415" w:type="dxa"/>
            <w:shd w:val="clear" w:color="auto" w:fill="FFFFFF"/>
            <w:vAlign w:val="bottom"/>
          </w:tcPr>
          <w:p w:rsidR="00FC290B" w:rsidRDefault="00841912">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Mean Square</w:t>
            </w:r>
          </w:p>
        </w:tc>
        <w:tc>
          <w:tcPr>
            <w:tcW w:w="1030" w:type="dxa"/>
            <w:shd w:val="clear" w:color="auto" w:fill="FFFFFF"/>
            <w:vAlign w:val="bottom"/>
          </w:tcPr>
          <w:p w:rsidR="00FC290B" w:rsidRDefault="00841912">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F</w:t>
            </w:r>
          </w:p>
        </w:tc>
        <w:tc>
          <w:tcPr>
            <w:tcW w:w="1030" w:type="dxa"/>
            <w:shd w:val="clear" w:color="auto" w:fill="FFFFFF"/>
            <w:vAlign w:val="bottom"/>
          </w:tcPr>
          <w:p w:rsidR="00FC290B" w:rsidRDefault="00841912">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Sig.</w:t>
            </w:r>
          </w:p>
        </w:tc>
      </w:tr>
      <w:tr w:rsidR="00FC290B">
        <w:trPr>
          <w:cantSplit/>
          <w:jc w:val="center"/>
        </w:trPr>
        <w:tc>
          <w:tcPr>
            <w:tcW w:w="736" w:type="dxa"/>
            <w:vMerge w:val="restart"/>
            <w:shd w:val="clear" w:color="auto" w:fill="E0E0E0"/>
          </w:tcPr>
          <w:p w:rsidR="00FC290B" w:rsidRDefault="00841912">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1</w:t>
            </w:r>
          </w:p>
        </w:tc>
        <w:tc>
          <w:tcPr>
            <w:tcW w:w="1292" w:type="dxa"/>
            <w:shd w:val="clear" w:color="auto" w:fill="E0E0E0"/>
          </w:tcPr>
          <w:p w:rsidR="00FC290B" w:rsidRDefault="00841912">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Regression</w:t>
            </w:r>
          </w:p>
        </w:tc>
        <w:tc>
          <w:tcPr>
            <w:tcW w:w="1476" w:type="dxa"/>
            <w:shd w:val="clear" w:color="auto" w:fill="FFFFFF"/>
          </w:tcPr>
          <w:p w:rsidR="00FC290B" w:rsidRDefault="008419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24.342</w:t>
            </w:r>
          </w:p>
        </w:tc>
        <w:tc>
          <w:tcPr>
            <w:tcW w:w="1030" w:type="dxa"/>
            <w:shd w:val="clear" w:color="auto" w:fill="FFFFFF"/>
          </w:tcPr>
          <w:p w:rsidR="00FC290B" w:rsidRDefault="008419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4</w:t>
            </w:r>
          </w:p>
        </w:tc>
        <w:tc>
          <w:tcPr>
            <w:tcW w:w="1415" w:type="dxa"/>
            <w:shd w:val="clear" w:color="auto" w:fill="FFFFFF"/>
          </w:tcPr>
          <w:p w:rsidR="00FC290B" w:rsidRDefault="008419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6.086</w:t>
            </w:r>
          </w:p>
        </w:tc>
        <w:tc>
          <w:tcPr>
            <w:tcW w:w="1030" w:type="dxa"/>
            <w:shd w:val="clear" w:color="auto" w:fill="FFFFFF"/>
          </w:tcPr>
          <w:p w:rsidR="00FC290B" w:rsidRDefault="008419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1.453</w:t>
            </w:r>
          </w:p>
        </w:tc>
        <w:tc>
          <w:tcPr>
            <w:tcW w:w="1030" w:type="dxa"/>
            <w:shd w:val="clear" w:color="auto" w:fill="FFFFFF"/>
          </w:tcPr>
          <w:p w:rsidR="00FC290B" w:rsidRDefault="008419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.023</w:t>
            </w:r>
            <w:r>
              <w:rPr>
                <w:rFonts w:ascii="Arial" w:hAnsi="Arial" w:cs="Arial"/>
                <w:color w:val="010205"/>
                <w:sz w:val="18"/>
                <w:szCs w:val="18"/>
                <w:vertAlign w:val="superscript"/>
              </w:rPr>
              <w:t>b</w:t>
            </w:r>
          </w:p>
        </w:tc>
      </w:tr>
      <w:tr w:rsidR="00FC290B">
        <w:trPr>
          <w:cantSplit/>
          <w:jc w:val="center"/>
        </w:trPr>
        <w:tc>
          <w:tcPr>
            <w:tcW w:w="736" w:type="dxa"/>
            <w:vMerge/>
            <w:shd w:val="clear" w:color="auto" w:fill="E0E0E0"/>
          </w:tcPr>
          <w:p w:rsidR="00FC290B" w:rsidRDefault="00FC290B">
            <w:pPr>
              <w:autoSpaceDE w:val="0"/>
              <w:autoSpaceDN w:val="0"/>
              <w:adjustRightInd w:val="0"/>
              <w:spacing w:after="0" w:line="240" w:lineRule="auto"/>
              <w:rPr>
                <w:rFonts w:ascii="Arial" w:hAnsi="Arial" w:cs="Arial"/>
                <w:color w:val="010205"/>
                <w:sz w:val="18"/>
                <w:szCs w:val="18"/>
              </w:rPr>
            </w:pPr>
          </w:p>
        </w:tc>
        <w:tc>
          <w:tcPr>
            <w:tcW w:w="1292" w:type="dxa"/>
            <w:shd w:val="clear" w:color="auto" w:fill="E0E0E0"/>
          </w:tcPr>
          <w:p w:rsidR="00FC290B" w:rsidRDefault="00841912">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Residual</w:t>
            </w:r>
          </w:p>
        </w:tc>
        <w:tc>
          <w:tcPr>
            <w:tcW w:w="1476" w:type="dxa"/>
            <w:shd w:val="clear" w:color="auto" w:fill="FFFFFF"/>
          </w:tcPr>
          <w:p w:rsidR="00FC290B" w:rsidRDefault="008419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397.898</w:t>
            </w:r>
          </w:p>
        </w:tc>
        <w:tc>
          <w:tcPr>
            <w:tcW w:w="1030" w:type="dxa"/>
            <w:shd w:val="clear" w:color="auto" w:fill="FFFFFF"/>
          </w:tcPr>
          <w:p w:rsidR="00FC290B" w:rsidRDefault="008419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95</w:t>
            </w:r>
          </w:p>
        </w:tc>
        <w:tc>
          <w:tcPr>
            <w:tcW w:w="1415" w:type="dxa"/>
            <w:shd w:val="clear" w:color="auto" w:fill="FFFFFF"/>
          </w:tcPr>
          <w:p w:rsidR="00FC290B" w:rsidRDefault="008419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4.188</w:t>
            </w:r>
          </w:p>
        </w:tc>
        <w:tc>
          <w:tcPr>
            <w:tcW w:w="1030" w:type="dxa"/>
            <w:shd w:val="clear" w:color="auto" w:fill="FFFFFF"/>
            <w:vAlign w:val="center"/>
          </w:tcPr>
          <w:p w:rsidR="00FC290B" w:rsidRDefault="00FC290B">
            <w:pPr>
              <w:autoSpaceDE w:val="0"/>
              <w:autoSpaceDN w:val="0"/>
              <w:adjustRightInd w:val="0"/>
              <w:spacing w:after="0" w:line="240" w:lineRule="auto"/>
              <w:rPr>
                <w:rFonts w:ascii="Times New Roman" w:hAnsi="Times New Roman"/>
                <w:sz w:val="24"/>
                <w:szCs w:val="24"/>
              </w:rPr>
            </w:pPr>
          </w:p>
        </w:tc>
        <w:tc>
          <w:tcPr>
            <w:tcW w:w="1030" w:type="dxa"/>
            <w:shd w:val="clear" w:color="auto" w:fill="FFFFFF"/>
            <w:vAlign w:val="center"/>
          </w:tcPr>
          <w:p w:rsidR="00FC290B" w:rsidRDefault="00FC290B">
            <w:pPr>
              <w:autoSpaceDE w:val="0"/>
              <w:autoSpaceDN w:val="0"/>
              <w:adjustRightInd w:val="0"/>
              <w:spacing w:after="0" w:line="240" w:lineRule="auto"/>
              <w:rPr>
                <w:rFonts w:ascii="Times New Roman" w:hAnsi="Times New Roman"/>
                <w:sz w:val="24"/>
                <w:szCs w:val="24"/>
              </w:rPr>
            </w:pPr>
          </w:p>
        </w:tc>
      </w:tr>
      <w:tr w:rsidR="00FC290B">
        <w:trPr>
          <w:cantSplit/>
          <w:jc w:val="center"/>
        </w:trPr>
        <w:tc>
          <w:tcPr>
            <w:tcW w:w="736" w:type="dxa"/>
            <w:vMerge/>
            <w:shd w:val="clear" w:color="auto" w:fill="E0E0E0"/>
          </w:tcPr>
          <w:p w:rsidR="00FC290B" w:rsidRDefault="00FC290B">
            <w:pPr>
              <w:autoSpaceDE w:val="0"/>
              <w:autoSpaceDN w:val="0"/>
              <w:adjustRightInd w:val="0"/>
              <w:spacing w:after="0" w:line="240" w:lineRule="auto"/>
              <w:rPr>
                <w:rFonts w:ascii="Times New Roman" w:hAnsi="Times New Roman"/>
                <w:sz w:val="24"/>
                <w:szCs w:val="24"/>
              </w:rPr>
            </w:pPr>
          </w:p>
        </w:tc>
        <w:tc>
          <w:tcPr>
            <w:tcW w:w="1292" w:type="dxa"/>
            <w:shd w:val="clear" w:color="auto" w:fill="E0E0E0"/>
          </w:tcPr>
          <w:p w:rsidR="00FC290B" w:rsidRDefault="00841912">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Total</w:t>
            </w:r>
          </w:p>
        </w:tc>
        <w:tc>
          <w:tcPr>
            <w:tcW w:w="1476" w:type="dxa"/>
            <w:shd w:val="clear" w:color="auto" w:fill="FFFFFF"/>
          </w:tcPr>
          <w:p w:rsidR="00FC290B" w:rsidRDefault="008419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422.240</w:t>
            </w:r>
          </w:p>
        </w:tc>
        <w:tc>
          <w:tcPr>
            <w:tcW w:w="1030" w:type="dxa"/>
            <w:shd w:val="clear" w:color="auto" w:fill="FFFFFF"/>
          </w:tcPr>
          <w:p w:rsidR="00FC290B" w:rsidRDefault="008419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99</w:t>
            </w:r>
          </w:p>
        </w:tc>
        <w:tc>
          <w:tcPr>
            <w:tcW w:w="1415" w:type="dxa"/>
            <w:shd w:val="clear" w:color="auto" w:fill="FFFFFF"/>
            <w:vAlign w:val="center"/>
          </w:tcPr>
          <w:p w:rsidR="00FC290B" w:rsidRDefault="00FC290B">
            <w:pPr>
              <w:autoSpaceDE w:val="0"/>
              <w:autoSpaceDN w:val="0"/>
              <w:adjustRightInd w:val="0"/>
              <w:spacing w:after="0" w:line="240" w:lineRule="auto"/>
              <w:rPr>
                <w:rFonts w:ascii="Times New Roman" w:hAnsi="Times New Roman"/>
                <w:sz w:val="24"/>
                <w:szCs w:val="24"/>
              </w:rPr>
            </w:pPr>
          </w:p>
        </w:tc>
        <w:tc>
          <w:tcPr>
            <w:tcW w:w="1030" w:type="dxa"/>
            <w:shd w:val="clear" w:color="auto" w:fill="FFFFFF"/>
            <w:vAlign w:val="center"/>
          </w:tcPr>
          <w:p w:rsidR="00FC290B" w:rsidRDefault="00FC290B">
            <w:pPr>
              <w:autoSpaceDE w:val="0"/>
              <w:autoSpaceDN w:val="0"/>
              <w:adjustRightInd w:val="0"/>
              <w:spacing w:after="0" w:line="240" w:lineRule="auto"/>
              <w:rPr>
                <w:rFonts w:ascii="Times New Roman" w:hAnsi="Times New Roman"/>
                <w:sz w:val="24"/>
                <w:szCs w:val="24"/>
              </w:rPr>
            </w:pPr>
          </w:p>
        </w:tc>
        <w:tc>
          <w:tcPr>
            <w:tcW w:w="1030" w:type="dxa"/>
            <w:shd w:val="clear" w:color="auto" w:fill="FFFFFF"/>
            <w:vAlign w:val="center"/>
          </w:tcPr>
          <w:p w:rsidR="00FC290B" w:rsidRDefault="00FC290B">
            <w:pPr>
              <w:autoSpaceDE w:val="0"/>
              <w:autoSpaceDN w:val="0"/>
              <w:adjustRightInd w:val="0"/>
              <w:spacing w:after="0" w:line="240" w:lineRule="auto"/>
              <w:rPr>
                <w:rFonts w:ascii="Times New Roman" w:hAnsi="Times New Roman"/>
                <w:sz w:val="24"/>
                <w:szCs w:val="24"/>
              </w:rPr>
            </w:pPr>
          </w:p>
        </w:tc>
      </w:tr>
      <w:tr w:rsidR="00FC290B">
        <w:trPr>
          <w:cantSplit/>
          <w:jc w:val="center"/>
        </w:trPr>
        <w:tc>
          <w:tcPr>
            <w:tcW w:w="8009" w:type="dxa"/>
            <w:gridSpan w:val="7"/>
            <w:shd w:val="clear" w:color="auto" w:fill="FFFFFF"/>
          </w:tcPr>
          <w:p w:rsidR="00FC290B" w:rsidRDefault="00841912">
            <w:pPr>
              <w:autoSpaceDE w:val="0"/>
              <w:autoSpaceDN w:val="0"/>
              <w:adjustRightInd w:val="0"/>
              <w:spacing w:after="0" w:line="320" w:lineRule="atLeast"/>
              <w:ind w:left="60" w:right="60"/>
              <w:rPr>
                <w:rFonts w:ascii="Arial" w:hAnsi="Arial" w:cs="Arial"/>
                <w:color w:val="010205"/>
                <w:sz w:val="18"/>
                <w:szCs w:val="18"/>
              </w:rPr>
            </w:pPr>
            <w:r>
              <w:rPr>
                <w:rFonts w:ascii="Arial" w:hAnsi="Arial" w:cs="Arial"/>
                <w:color w:val="010205"/>
                <w:sz w:val="18"/>
                <w:szCs w:val="18"/>
              </w:rPr>
              <w:lastRenderedPageBreak/>
              <w:t>a. Dependent Variable: Performance</w:t>
            </w:r>
          </w:p>
        </w:tc>
      </w:tr>
      <w:tr w:rsidR="00FC290B">
        <w:trPr>
          <w:cantSplit/>
          <w:jc w:val="center"/>
        </w:trPr>
        <w:tc>
          <w:tcPr>
            <w:tcW w:w="8009" w:type="dxa"/>
            <w:gridSpan w:val="7"/>
            <w:shd w:val="clear" w:color="auto" w:fill="FFFFFF"/>
          </w:tcPr>
          <w:p w:rsidR="00FC290B" w:rsidRDefault="00841912">
            <w:pPr>
              <w:autoSpaceDE w:val="0"/>
              <w:autoSpaceDN w:val="0"/>
              <w:adjustRightInd w:val="0"/>
              <w:spacing w:after="0" w:line="320" w:lineRule="atLeast"/>
              <w:ind w:left="60" w:right="60"/>
              <w:rPr>
                <w:rFonts w:ascii="Arial" w:hAnsi="Arial" w:cs="Arial"/>
                <w:color w:val="010205"/>
                <w:sz w:val="18"/>
                <w:szCs w:val="18"/>
              </w:rPr>
            </w:pPr>
            <w:r>
              <w:rPr>
                <w:rFonts w:ascii="Arial" w:hAnsi="Arial" w:cs="Arial"/>
                <w:color w:val="010205"/>
                <w:sz w:val="18"/>
                <w:szCs w:val="18"/>
              </w:rPr>
              <w:t>b. Predictors: (Constant), Experience, Audit_fees, Independence, Competence</w:t>
            </w:r>
          </w:p>
        </w:tc>
      </w:tr>
    </w:tbl>
    <w:p w:rsidR="00FC290B" w:rsidRDefault="00FC290B">
      <w:pPr>
        <w:autoSpaceDE w:val="0"/>
        <w:autoSpaceDN w:val="0"/>
        <w:adjustRightInd w:val="0"/>
        <w:spacing w:after="0" w:line="360" w:lineRule="auto"/>
        <w:jc w:val="both"/>
        <w:rPr>
          <w:rFonts w:ascii="Times New Roman" w:hAnsi="Times New Roman"/>
          <w:sz w:val="24"/>
          <w:szCs w:val="24"/>
        </w:rPr>
      </w:pPr>
    </w:p>
    <w:p w:rsidR="00FC290B" w:rsidRDefault="00841912">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Anova was used to check the normality of the data. Since the p value was below the critical value of 0.05, it was concluded that the data was statistically significant.</w:t>
      </w:r>
    </w:p>
    <w:p w:rsidR="00FC290B" w:rsidRDefault="00FC290B">
      <w:pPr>
        <w:autoSpaceDE w:val="0"/>
        <w:autoSpaceDN w:val="0"/>
        <w:adjustRightInd w:val="0"/>
        <w:spacing w:after="0" w:line="360" w:lineRule="auto"/>
        <w:jc w:val="both"/>
        <w:rPr>
          <w:rFonts w:ascii="Times New Roman" w:hAnsi="Times New Roman"/>
          <w:sz w:val="24"/>
          <w:szCs w:val="24"/>
        </w:rPr>
      </w:pPr>
    </w:p>
    <w:p w:rsidR="00FC290B" w:rsidRDefault="00841912">
      <w:pPr>
        <w:pStyle w:val="Heading2"/>
        <w:numPr>
          <w:ilvl w:val="1"/>
          <w:numId w:val="1"/>
        </w:numPr>
      </w:pPr>
      <w:bookmarkStart w:id="112" w:name="_Toc123139213"/>
      <w:r>
        <w:t>Regressi</w:t>
      </w:r>
      <w:r>
        <w:t>on coefficients</w:t>
      </w:r>
      <w:bookmarkEnd w:id="112"/>
    </w:p>
    <w:p w:rsidR="00FC290B" w:rsidRDefault="00841912">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The table below presents the regression coefficients for the four independent variables namely: independence, competence, audit fees and experience on performance. the results shows that there is a positive correlation between the aforement</w:t>
      </w:r>
      <w:r>
        <w:rPr>
          <w:rFonts w:ascii="Times New Roman" w:hAnsi="Times New Roman"/>
          <w:sz w:val="24"/>
          <w:szCs w:val="24"/>
        </w:rPr>
        <w:t>ioned independent variables and the dependent variable. This is evidenced by the Beta coefficients of 0.168,0.56, 0.091 and 0.107 respectively.</w:t>
      </w:r>
    </w:p>
    <w:p w:rsidR="00FC290B" w:rsidRDefault="00FC290B">
      <w:pPr>
        <w:autoSpaceDE w:val="0"/>
        <w:autoSpaceDN w:val="0"/>
        <w:adjustRightInd w:val="0"/>
        <w:spacing w:after="0" w:line="360" w:lineRule="auto"/>
        <w:jc w:val="both"/>
        <w:rPr>
          <w:rFonts w:ascii="Times New Roman" w:hAnsi="Times New Roman"/>
          <w:sz w:val="24"/>
          <w:szCs w:val="24"/>
        </w:rPr>
      </w:pPr>
    </w:p>
    <w:p w:rsidR="00FC290B" w:rsidRDefault="00841912">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Regression coefficients for Independence, Audit fees, Competence and Experience on Performance</w:t>
      </w:r>
    </w:p>
    <w:p w:rsidR="00FC290B" w:rsidRDefault="00841912">
      <w:pPr>
        <w:pStyle w:val="Caption"/>
        <w:keepNext/>
        <w:rPr>
          <w:rFonts w:ascii="Times New Roman" w:hAnsi="Times New Roman"/>
          <w:b/>
          <w:bCs/>
          <w:color w:val="auto"/>
          <w:sz w:val="24"/>
          <w:szCs w:val="24"/>
        </w:rPr>
      </w:pPr>
      <w:bookmarkStart w:id="113" w:name="_Toc123138985"/>
      <w:r>
        <w:rPr>
          <w:rFonts w:ascii="Times New Roman" w:hAnsi="Times New Roman"/>
          <w:b/>
          <w:bCs/>
          <w:color w:val="auto"/>
          <w:sz w:val="24"/>
          <w:szCs w:val="24"/>
        </w:rPr>
        <w:t xml:space="preserve">Table </w:t>
      </w:r>
      <w:r>
        <w:rPr>
          <w:rFonts w:ascii="Times New Roman" w:hAnsi="Times New Roman"/>
          <w:b/>
          <w:bCs/>
          <w:color w:val="auto"/>
          <w:sz w:val="24"/>
          <w:szCs w:val="24"/>
        </w:rPr>
        <w:fldChar w:fldCharType="begin"/>
      </w:r>
      <w:r>
        <w:rPr>
          <w:rFonts w:ascii="Times New Roman" w:hAnsi="Times New Roman"/>
          <w:b/>
          <w:bCs/>
          <w:color w:val="auto"/>
          <w:sz w:val="24"/>
          <w:szCs w:val="24"/>
        </w:rPr>
        <w:instrText xml:space="preserve"> STYLEREF </w:instrText>
      </w:r>
      <w:r>
        <w:rPr>
          <w:rFonts w:ascii="Times New Roman" w:hAnsi="Times New Roman"/>
          <w:b/>
          <w:bCs/>
          <w:color w:val="auto"/>
          <w:sz w:val="24"/>
          <w:szCs w:val="24"/>
        </w:rPr>
        <w:instrText xml:space="preserve">1 \s </w:instrText>
      </w:r>
      <w:r>
        <w:rPr>
          <w:rFonts w:ascii="Times New Roman" w:hAnsi="Times New Roman"/>
          <w:b/>
          <w:bCs/>
          <w:color w:val="auto"/>
          <w:sz w:val="24"/>
          <w:szCs w:val="24"/>
        </w:rPr>
        <w:fldChar w:fldCharType="separate"/>
      </w:r>
      <w:r>
        <w:rPr>
          <w:rFonts w:ascii="Times New Roman" w:hAnsi="Times New Roman"/>
          <w:b/>
          <w:bCs/>
          <w:color w:val="auto"/>
          <w:sz w:val="24"/>
          <w:szCs w:val="24"/>
        </w:rPr>
        <w:t>4</w:t>
      </w:r>
      <w:r>
        <w:rPr>
          <w:rFonts w:ascii="Times New Roman" w:hAnsi="Times New Roman"/>
          <w:b/>
          <w:bCs/>
          <w:color w:val="auto"/>
          <w:sz w:val="24"/>
          <w:szCs w:val="24"/>
        </w:rPr>
        <w:fldChar w:fldCharType="end"/>
      </w:r>
      <w:r>
        <w:rPr>
          <w:rFonts w:ascii="Times New Roman" w:hAnsi="Times New Roman"/>
          <w:b/>
          <w:bCs/>
          <w:color w:val="auto"/>
          <w:sz w:val="24"/>
          <w:szCs w:val="24"/>
        </w:rPr>
        <w:t>.</w:t>
      </w:r>
      <w:r>
        <w:rPr>
          <w:rFonts w:ascii="Times New Roman" w:hAnsi="Times New Roman"/>
          <w:b/>
          <w:bCs/>
          <w:color w:val="auto"/>
          <w:sz w:val="24"/>
          <w:szCs w:val="24"/>
        </w:rPr>
        <w:fldChar w:fldCharType="begin"/>
      </w:r>
      <w:r>
        <w:rPr>
          <w:rFonts w:ascii="Times New Roman" w:hAnsi="Times New Roman"/>
          <w:b/>
          <w:bCs/>
          <w:color w:val="auto"/>
          <w:sz w:val="24"/>
          <w:szCs w:val="24"/>
        </w:rPr>
        <w:instrText xml:space="preserve"> SEQ Table \* ARABIC \s 1 </w:instrText>
      </w:r>
      <w:r>
        <w:rPr>
          <w:rFonts w:ascii="Times New Roman" w:hAnsi="Times New Roman"/>
          <w:b/>
          <w:bCs/>
          <w:color w:val="auto"/>
          <w:sz w:val="24"/>
          <w:szCs w:val="24"/>
        </w:rPr>
        <w:fldChar w:fldCharType="separate"/>
      </w:r>
      <w:r>
        <w:rPr>
          <w:rFonts w:ascii="Times New Roman" w:hAnsi="Times New Roman"/>
          <w:b/>
          <w:bCs/>
          <w:color w:val="auto"/>
          <w:sz w:val="24"/>
          <w:szCs w:val="24"/>
        </w:rPr>
        <w:t>7</w:t>
      </w:r>
      <w:r>
        <w:rPr>
          <w:rFonts w:ascii="Times New Roman" w:hAnsi="Times New Roman"/>
          <w:b/>
          <w:bCs/>
          <w:color w:val="auto"/>
          <w:sz w:val="24"/>
          <w:szCs w:val="24"/>
        </w:rPr>
        <w:fldChar w:fldCharType="end"/>
      </w:r>
      <w:r>
        <w:rPr>
          <w:rFonts w:ascii="Times New Roman" w:hAnsi="Times New Roman"/>
          <w:b/>
          <w:bCs/>
          <w:color w:val="auto"/>
          <w:sz w:val="24"/>
          <w:szCs w:val="24"/>
        </w:rPr>
        <w:t>: Regression coefficients</w:t>
      </w:r>
      <w:bookmarkEnd w:id="113"/>
    </w:p>
    <w:tbl>
      <w:tblPr>
        <w:tblW w:w="8475"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16"/>
        <w:gridCol w:w="737"/>
        <w:gridCol w:w="1507"/>
        <w:gridCol w:w="1338"/>
        <w:gridCol w:w="1338"/>
        <w:gridCol w:w="1476"/>
        <w:gridCol w:w="1029"/>
        <w:gridCol w:w="1028"/>
        <w:gridCol w:w="6"/>
      </w:tblGrid>
      <w:tr w:rsidR="00FC290B">
        <w:trPr>
          <w:gridBefore w:val="1"/>
          <w:wBefore w:w="16" w:type="dxa"/>
          <w:cantSplit/>
        </w:trPr>
        <w:tc>
          <w:tcPr>
            <w:tcW w:w="8459" w:type="dxa"/>
            <w:gridSpan w:val="8"/>
            <w:tcBorders>
              <w:top w:val="single" w:sz="12" w:space="0" w:color="auto"/>
              <w:left w:val="single" w:sz="12" w:space="0" w:color="auto"/>
              <w:bottom w:val="single" w:sz="12" w:space="0" w:color="auto"/>
              <w:right w:val="single" w:sz="12" w:space="0" w:color="auto"/>
            </w:tcBorders>
            <w:shd w:val="clear" w:color="auto" w:fill="FFFFFF"/>
            <w:vAlign w:val="center"/>
          </w:tcPr>
          <w:p w:rsidR="00FC290B" w:rsidRDefault="00841912">
            <w:pPr>
              <w:autoSpaceDE w:val="0"/>
              <w:autoSpaceDN w:val="0"/>
              <w:adjustRightInd w:val="0"/>
              <w:spacing w:after="0" w:line="360" w:lineRule="auto"/>
              <w:ind w:left="60" w:right="60"/>
              <w:jc w:val="both"/>
              <w:rPr>
                <w:rFonts w:ascii="Times New Roman" w:hAnsi="Times New Roman"/>
                <w:b/>
                <w:bCs/>
                <w:color w:val="010205"/>
                <w:sz w:val="24"/>
                <w:szCs w:val="24"/>
              </w:rPr>
            </w:pPr>
            <w:r>
              <w:rPr>
                <w:rFonts w:ascii="Times New Roman" w:hAnsi="Times New Roman"/>
                <w:b/>
                <w:bCs/>
                <w:color w:val="010205"/>
                <w:sz w:val="24"/>
                <w:szCs w:val="24"/>
              </w:rPr>
              <w:t>Coefficients</w:t>
            </w:r>
            <w:r>
              <w:rPr>
                <w:rFonts w:ascii="Times New Roman" w:hAnsi="Times New Roman"/>
                <w:b/>
                <w:bCs/>
                <w:color w:val="010205"/>
                <w:sz w:val="24"/>
                <w:szCs w:val="24"/>
                <w:vertAlign w:val="superscript"/>
              </w:rPr>
              <w:t>a</w:t>
            </w:r>
          </w:p>
        </w:tc>
      </w:tr>
      <w:tr w:rsidR="00FC290B">
        <w:trPr>
          <w:gridAfter w:val="1"/>
          <w:wAfter w:w="6" w:type="dxa"/>
          <w:cantSplit/>
        </w:trPr>
        <w:tc>
          <w:tcPr>
            <w:tcW w:w="2260" w:type="dxa"/>
            <w:gridSpan w:val="3"/>
            <w:vMerge w:val="restart"/>
            <w:shd w:val="clear" w:color="auto" w:fill="FFFFFF"/>
            <w:vAlign w:val="bottom"/>
          </w:tcPr>
          <w:p w:rsidR="00FC290B" w:rsidRDefault="00841912">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Model</w:t>
            </w:r>
          </w:p>
        </w:tc>
        <w:tc>
          <w:tcPr>
            <w:tcW w:w="2676" w:type="dxa"/>
            <w:gridSpan w:val="2"/>
            <w:shd w:val="clear" w:color="auto" w:fill="FFFFFF"/>
            <w:vAlign w:val="bottom"/>
          </w:tcPr>
          <w:p w:rsidR="00FC290B" w:rsidRDefault="00841912">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Unstandardized Coefficients</w:t>
            </w:r>
          </w:p>
        </w:tc>
        <w:tc>
          <w:tcPr>
            <w:tcW w:w="1476" w:type="dxa"/>
            <w:shd w:val="clear" w:color="auto" w:fill="FFFFFF"/>
            <w:vAlign w:val="bottom"/>
          </w:tcPr>
          <w:p w:rsidR="00FC290B" w:rsidRDefault="00841912">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Standardized Coefficients</w:t>
            </w:r>
          </w:p>
        </w:tc>
        <w:tc>
          <w:tcPr>
            <w:tcW w:w="1029" w:type="dxa"/>
            <w:vMerge w:val="restart"/>
            <w:shd w:val="clear" w:color="auto" w:fill="FFFFFF"/>
            <w:vAlign w:val="bottom"/>
          </w:tcPr>
          <w:p w:rsidR="00FC290B" w:rsidRDefault="00841912">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t</w:t>
            </w:r>
          </w:p>
        </w:tc>
        <w:tc>
          <w:tcPr>
            <w:tcW w:w="1028" w:type="dxa"/>
            <w:vMerge w:val="restart"/>
            <w:shd w:val="clear" w:color="auto" w:fill="FFFFFF"/>
            <w:vAlign w:val="bottom"/>
          </w:tcPr>
          <w:p w:rsidR="00FC290B" w:rsidRDefault="00841912">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Sig.</w:t>
            </w:r>
          </w:p>
        </w:tc>
      </w:tr>
      <w:tr w:rsidR="00FC290B">
        <w:trPr>
          <w:gridAfter w:val="1"/>
          <w:wAfter w:w="6" w:type="dxa"/>
          <w:cantSplit/>
        </w:trPr>
        <w:tc>
          <w:tcPr>
            <w:tcW w:w="2260" w:type="dxa"/>
            <w:gridSpan w:val="3"/>
            <w:vMerge/>
            <w:shd w:val="clear" w:color="auto" w:fill="FFFFFF"/>
            <w:vAlign w:val="bottom"/>
          </w:tcPr>
          <w:p w:rsidR="00FC290B" w:rsidRDefault="00FC290B">
            <w:pPr>
              <w:autoSpaceDE w:val="0"/>
              <w:autoSpaceDN w:val="0"/>
              <w:adjustRightInd w:val="0"/>
              <w:spacing w:after="0" w:line="240" w:lineRule="auto"/>
              <w:rPr>
                <w:rFonts w:ascii="Arial" w:hAnsi="Arial" w:cs="Arial"/>
                <w:color w:val="264A60"/>
                <w:sz w:val="18"/>
                <w:szCs w:val="18"/>
              </w:rPr>
            </w:pPr>
          </w:p>
        </w:tc>
        <w:tc>
          <w:tcPr>
            <w:tcW w:w="1338" w:type="dxa"/>
            <w:shd w:val="clear" w:color="auto" w:fill="FFFFFF"/>
            <w:vAlign w:val="bottom"/>
          </w:tcPr>
          <w:p w:rsidR="00FC290B" w:rsidRDefault="00841912">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B</w:t>
            </w:r>
          </w:p>
        </w:tc>
        <w:tc>
          <w:tcPr>
            <w:tcW w:w="1338" w:type="dxa"/>
            <w:shd w:val="clear" w:color="auto" w:fill="FFFFFF"/>
            <w:vAlign w:val="bottom"/>
          </w:tcPr>
          <w:p w:rsidR="00FC290B" w:rsidRDefault="00841912">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Std. Error</w:t>
            </w:r>
          </w:p>
        </w:tc>
        <w:tc>
          <w:tcPr>
            <w:tcW w:w="1476" w:type="dxa"/>
            <w:shd w:val="clear" w:color="auto" w:fill="FFFFFF"/>
            <w:vAlign w:val="bottom"/>
          </w:tcPr>
          <w:p w:rsidR="00FC290B" w:rsidRDefault="00841912">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Beta</w:t>
            </w:r>
          </w:p>
        </w:tc>
        <w:tc>
          <w:tcPr>
            <w:tcW w:w="1029" w:type="dxa"/>
            <w:vMerge/>
            <w:shd w:val="clear" w:color="auto" w:fill="FFFFFF"/>
            <w:vAlign w:val="bottom"/>
          </w:tcPr>
          <w:p w:rsidR="00FC290B" w:rsidRDefault="00FC290B">
            <w:pPr>
              <w:autoSpaceDE w:val="0"/>
              <w:autoSpaceDN w:val="0"/>
              <w:adjustRightInd w:val="0"/>
              <w:spacing w:after="0" w:line="240" w:lineRule="auto"/>
              <w:rPr>
                <w:rFonts w:ascii="Arial" w:hAnsi="Arial" w:cs="Arial"/>
                <w:color w:val="264A60"/>
                <w:sz w:val="18"/>
                <w:szCs w:val="18"/>
              </w:rPr>
            </w:pPr>
          </w:p>
        </w:tc>
        <w:tc>
          <w:tcPr>
            <w:tcW w:w="1028" w:type="dxa"/>
            <w:vMerge/>
            <w:shd w:val="clear" w:color="auto" w:fill="FFFFFF"/>
            <w:vAlign w:val="bottom"/>
          </w:tcPr>
          <w:p w:rsidR="00FC290B" w:rsidRDefault="00FC290B">
            <w:pPr>
              <w:autoSpaceDE w:val="0"/>
              <w:autoSpaceDN w:val="0"/>
              <w:adjustRightInd w:val="0"/>
              <w:spacing w:after="0" w:line="240" w:lineRule="auto"/>
              <w:rPr>
                <w:rFonts w:ascii="Arial" w:hAnsi="Arial" w:cs="Arial"/>
                <w:color w:val="264A60"/>
                <w:sz w:val="18"/>
                <w:szCs w:val="18"/>
              </w:rPr>
            </w:pPr>
          </w:p>
        </w:tc>
      </w:tr>
      <w:tr w:rsidR="00FC290B">
        <w:trPr>
          <w:gridAfter w:val="1"/>
          <w:wAfter w:w="6" w:type="dxa"/>
          <w:cantSplit/>
        </w:trPr>
        <w:tc>
          <w:tcPr>
            <w:tcW w:w="753" w:type="dxa"/>
            <w:gridSpan w:val="2"/>
            <w:vMerge w:val="restart"/>
            <w:shd w:val="clear" w:color="auto" w:fill="E0E0E0"/>
          </w:tcPr>
          <w:p w:rsidR="00FC290B" w:rsidRDefault="00841912">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1</w:t>
            </w:r>
          </w:p>
        </w:tc>
        <w:tc>
          <w:tcPr>
            <w:tcW w:w="1507" w:type="dxa"/>
            <w:shd w:val="clear" w:color="auto" w:fill="E0E0E0"/>
          </w:tcPr>
          <w:p w:rsidR="00FC290B" w:rsidRDefault="00841912">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(Constant)</w:t>
            </w:r>
          </w:p>
        </w:tc>
        <w:tc>
          <w:tcPr>
            <w:tcW w:w="1338" w:type="dxa"/>
            <w:shd w:val="clear" w:color="auto" w:fill="FFFFFF"/>
          </w:tcPr>
          <w:p w:rsidR="00FC290B" w:rsidRDefault="008419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4.983</w:t>
            </w:r>
          </w:p>
        </w:tc>
        <w:tc>
          <w:tcPr>
            <w:tcW w:w="1338" w:type="dxa"/>
            <w:shd w:val="clear" w:color="auto" w:fill="FFFFFF"/>
          </w:tcPr>
          <w:p w:rsidR="00FC290B" w:rsidRDefault="008419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1.883</w:t>
            </w:r>
          </w:p>
        </w:tc>
        <w:tc>
          <w:tcPr>
            <w:tcW w:w="1476" w:type="dxa"/>
            <w:shd w:val="clear" w:color="auto" w:fill="FFFFFF"/>
            <w:vAlign w:val="center"/>
          </w:tcPr>
          <w:p w:rsidR="00FC290B" w:rsidRDefault="00FC290B">
            <w:pPr>
              <w:autoSpaceDE w:val="0"/>
              <w:autoSpaceDN w:val="0"/>
              <w:adjustRightInd w:val="0"/>
              <w:spacing w:after="0" w:line="240" w:lineRule="auto"/>
              <w:rPr>
                <w:rFonts w:ascii="Times New Roman" w:hAnsi="Times New Roman"/>
                <w:sz w:val="24"/>
                <w:szCs w:val="24"/>
              </w:rPr>
            </w:pPr>
          </w:p>
        </w:tc>
        <w:tc>
          <w:tcPr>
            <w:tcW w:w="1029" w:type="dxa"/>
            <w:shd w:val="clear" w:color="auto" w:fill="FFFFFF"/>
          </w:tcPr>
          <w:p w:rsidR="00FC290B" w:rsidRDefault="008419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2.646</w:t>
            </w:r>
          </w:p>
        </w:tc>
        <w:tc>
          <w:tcPr>
            <w:tcW w:w="1028" w:type="dxa"/>
            <w:shd w:val="clear" w:color="auto" w:fill="FFFFFF"/>
          </w:tcPr>
          <w:p w:rsidR="00FC290B" w:rsidRDefault="008419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.010</w:t>
            </w:r>
          </w:p>
        </w:tc>
      </w:tr>
      <w:tr w:rsidR="00FC290B">
        <w:trPr>
          <w:gridAfter w:val="1"/>
          <w:wAfter w:w="6" w:type="dxa"/>
          <w:cantSplit/>
        </w:trPr>
        <w:tc>
          <w:tcPr>
            <w:tcW w:w="753" w:type="dxa"/>
            <w:gridSpan w:val="2"/>
            <w:vMerge/>
            <w:shd w:val="clear" w:color="auto" w:fill="E0E0E0"/>
          </w:tcPr>
          <w:p w:rsidR="00FC290B" w:rsidRDefault="00FC290B">
            <w:pPr>
              <w:autoSpaceDE w:val="0"/>
              <w:autoSpaceDN w:val="0"/>
              <w:adjustRightInd w:val="0"/>
              <w:spacing w:after="0" w:line="240" w:lineRule="auto"/>
              <w:rPr>
                <w:rFonts w:ascii="Arial" w:hAnsi="Arial" w:cs="Arial"/>
                <w:color w:val="010205"/>
                <w:sz w:val="18"/>
                <w:szCs w:val="18"/>
              </w:rPr>
            </w:pPr>
          </w:p>
        </w:tc>
        <w:tc>
          <w:tcPr>
            <w:tcW w:w="1507" w:type="dxa"/>
            <w:shd w:val="clear" w:color="auto" w:fill="E0E0E0"/>
          </w:tcPr>
          <w:p w:rsidR="00FC290B" w:rsidRDefault="00841912">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Independence</w:t>
            </w:r>
          </w:p>
        </w:tc>
        <w:tc>
          <w:tcPr>
            <w:tcW w:w="1338" w:type="dxa"/>
            <w:shd w:val="clear" w:color="auto" w:fill="FFFFFF"/>
          </w:tcPr>
          <w:p w:rsidR="00FC290B" w:rsidRDefault="008419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.191</w:t>
            </w:r>
          </w:p>
        </w:tc>
        <w:tc>
          <w:tcPr>
            <w:tcW w:w="1338" w:type="dxa"/>
            <w:shd w:val="clear" w:color="auto" w:fill="FFFFFF"/>
          </w:tcPr>
          <w:p w:rsidR="00FC290B" w:rsidRDefault="008419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.122</w:t>
            </w:r>
          </w:p>
        </w:tc>
        <w:tc>
          <w:tcPr>
            <w:tcW w:w="1476" w:type="dxa"/>
            <w:shd w:val="clear" w:color="auto" w:fill="FFFFFF"/>
          </w:tcPr>
          <w:p w:rsidR="00FC290B" w:rsidRDefault="008419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.168</w:t>
            </w:r>
          </w:p>
        </w:tc>
        <w:tc>
          <w:tcPr>
            <w:tcW w:w="1029" w:type="dxa"/>
            <w:shd w:val="clear" w:color="auto" w:fill="FFFFFF"/>
          </w:tcPr>
          <w:p w:rsidR="00FC290B" w:rsidRDefault="008419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1.571</w:t>
            </w:r>
          </w:p>
        </w:tc>
        <w:tc>
          <w:tcPr>
            <w:tcW w:w="1028" w:type="dxa"/>
            <w:shd w:val="clear" w:color="auto" w:fill="FFFFFF"/>
          </w:tcPr>
          <w:p w:rsidR="00FC290B" w:rsidRDefault="008419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r>
      <w:tr w:rsidR="00FC290B">
        <w:trPr>
          <w:gridAfter w:val="1"/>
          <w:wAfter w:w="6" w:type="dxa"/>
          <w:cantSplit/>
        </w:trPr>
        <w:tc>
          <w:tcPr>
            <w:tcW w:w="753" w:type="dxa"/>
            <w:gridSpan w:val="2"/>
            <w:vMerge/>
            <w:shd w:val="clear" w:color="auto" w:fill="E0E0E0"/>
          </w:tcPr>
          <w:p w:rsidR="00FC290B" w:rsidRDefault="00FC290B">
            <w:pPr>
              <w:autoSpaceDE w:val="0"/>
              <w:autoSpaceDN w:val="0"/>
              <w:adjustRightInd w:val="0"/>
              <w:spacing w:after="0" w:line="240" w:lineRule="auto"/>
              <w:rPr>
                <w:rFonts w:ascii="Arial" w:hAnsi="Arial" w:cs="Arial"/>
                <w:color w:val="010205"/>
                <w:sz w:val="18"/>
                <w:szCs w:val="18"/>
              </w:rPr>
            </w:pPr>
          </w:p>
        </w:tc>
        <w:tc>
          <w:tcPr>
            <w:tcW w:w="1507" w:type="dxa"/>
            <w:shd w:val="clear" w:color="auto" w:fill="E0E0E0"/>
          </w:tcPr>
          <w:p w:rsidR="00FC290B" w:rsidRDefault="00841912">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Audit_fees</w:t>
            </w:r>
          </w:p>
        </w:tc>
        <w:tc>
          <w:tcPr>
            <w:tcW w:w="1338" w:type="dxa"/>
            <w:shd w:val="clear" w:color="auto" w:fill="FFFFFF"/>
          </w:tcPr>
          <w:p w:rsidR="00FC290B" w:rsidRDefault="008419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.063</w:t>
            </w:r>
          </w:p>
        </w:tc>
        <w:tc>
          <w:tcPr>
            <w:tcW w:w="1338" w:type="dxa"/>
            <w:shd w:val="clear" w:color="auto" w:fill="FFFFFF"/>
          </w:tcPr>
          <w:p w:rsidR="00FC290B" w:rsidRDefault="008419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.117</w:t>
            </w:r>
          </w:p>
        </w:tc>
        <w:tc>
          <w:tcPr>
            <w:tcW w:w="1476" w:type="dxa"/>
            <w:shd w:val="clear" w:color="auto" w:fill="FFFFFF"/>
          </w:tcPr>
          <w:p w:rsidR="00FC290B" w:rsidRDefault="008419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.056</w:t>
            </w:r>
          </w:p>
        </w:tc>
        <w:tc>
          <w:tcPr>
            <w:tcW w:w="1029" w:type="dxa"/>
            <w:shd w:val="clear" w:color="auto" w:fill="FFFFFF"/>
          </w:tcPr>
          <w:p w:rsidR="00FC290B" w:rsidRDefault="008419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.537</w:t>
            </w:r>
          </w:p>
        </w:tc>
        <w:tc>
          <w:tcPr>
            <w:tcW w:w="1028" w:type="dxa"/>
            <w:shd w:val="clear" w:color="auto" w:fill="FFFFFF"/>
          </w:tcPr>
          <w:p w:rsidR="00FC290B" w:rsidRDefault="008419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.002</w:t>
            </w:r>
          </w:p>
        </w:tc>
      </w:tr>
      <w:tr w:rsidR="00FC290B">
        <w:trPr>
          <w:gridAfter w:val="1"/>
          <w:wAfter w:w="6" w:type="dxa"/>
          <w:cantSplit/>
        </w:trPr>
        <w:tc>
          <w:tcPr>
            <w:tcW w:w="753" w:type="dxa"/>
            <w:gridSpan w:val="2"/>
            <w:vMerge/>
            <w:shd w:val="clear" w:color="auto" w:fill="E0E0E0"/>
          </w:tcPr>
          <w:p w:rsidR="00FC290B" w:rsidRDefault="00FC290B">
            <w:pPr>
              <w:autoSpaceDE w:val="0"/>
              <w:autoSpaceDN w:val="0"/>
              <w:adjustRightInd w:val="0"/>
              <w:spacing w:after="0" w:line="240" w:lineRule="auto"/>
              <w:rPr>
                <w:rFonts w:ascii="Arial" w:hAnsi="Arial" w:cs="Arial"/>
                <w:color w:val="010205"/>
                <w:sz w:val="18"/>
                <w:szCs w:val="18"/>
              </w:rPr>
            </w:pPr>
          </w:p>
        </w:tc>
        <w:tc>
          <w:tcPr>
            <w:tcW w:w="1507" w:type="dxa"/>
            <w:shd w:val="clear" w:color="auto" w:fill="E0E0E0"/>
          </w:tcPr>
          <w:p w:rsidR="00FC290B" w:rsidRDefault="00841912">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Competence</w:t>
            </w:r>
          </w:p>
        </w:tc>
        <w:tc>
          <w:tcPr>
            <w:tcW w:w="1338" w:type="dxa"/>
            <w:shd w:val="clear" w:color="auto" w:fill="FFFFFF"/>
          </w:tcPr>
          <w:p w:rsidR="00FC290B" w:rsidRDefault="008419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.089</w:t>
            </w:r>
          </w:p>
        </w:tc>
        <w:tc>
          <w:tcPr>
            <w:tcW w:w="1338" w:type="dxa"/>
            <w:shd w:val="clear" w:color="auto" w:fill="FFFFFF"/>
          </w:tcPr>
          <w:p w:rsidR="00FC290B" w:rsidRDefault="008419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.107</w:t>
            </w:r>
          </w:p>
        </w:tc>
        <w:tc>
          <w:tcPr>
            <w:tcW w:w="1476" w:type="dxa"/>
            <w:shd w:val="clear" w:color="auto" w:fill="FFFFFF"/>
          </w:tcPr>
          <w:p w:rsidR="00FC290B" w:rsidRDefault="008419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.091</w:t>
            </w:r>
          </w:p>
        </w:tc>
        <w:tc>
          <w:tcPr>
            <w:tcW w:w="1029" w:type="dxa"/>
            <w:shd w:val="clear" w:color="auto" w:fill="FFFFFF"/>
          </w:tcPr>
          <w:p w:rsidR="00FC290B" w:rsidRDefault="008419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.832</w:t>
            </w:r>
          </w:p>
        </w:tc>
        <w:tc>
          <w:tcPr>
            <w:tcW w:w="1028" w:type="dxa"/>
            <w:shd w:val="clear" w:color="auto" w:fill="FFFFFF"/>
          </w:tcPr>
          <w:p w:rsidR="00FC290B" w:rsidRDefault="008419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.007</w:t>
            </w:r>
          </w:p>
        </w:tc>
      </w:tr>
      <w:tr w:rsidR="00FC290B">
        <w:trPr>
          <w:gridAfter w:val="1"/>
          <w:wAfter w:w="6" w:type="dxa"/>
          <w:cantSplit/>
        </w:trPr>
        <w:tc>
          <w:tcPr>
            <w:tcW w:w="753" w:type="dxa"/>
            <w:gridSpan w:val="2"/>
            <w:vMerge/>
            <w:shd w:val="clear" w:color="auto" w:fill="E0E0E0"/>
          </w:tcPr>
          <w:p w:rsidR="00FC290B" w:rsidRDefault="00FC290B">
            <w:pPr>
              <w:autoSpaceDE w:val="0"/>
              <w:autoSpaceDN w:val="0"/>
              <w:adjustRightInd w:val="0"/>
              <w:spacing w:after="0" w:line="240" w:lineRule="auto"/>
              <w:rPr>
                <w:rFonts w:ascii="Arial" w:hAnsi="Arial" w:cs="Arial"/>
                <w:color w:val="010205"/>
                <w:sz w:val="18"/>
                <w:szCs w:val="18"/>
              </w:rPr>
            </w:pPr>
          </w:p>
        </w:tc>
        <w:tc>
          <w:tcPr>
            <w:tcW w:w="1507" w:type="dxa"/>
            <w:shd w:val="clear" w:color="auto" w:fill="E0E0E0"/>
          </w:tcPr>
          <w:p w:rsidR="00FC290B" w:rsidRDefault="00841912">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Experience</w:t>
            </w:r>
          </w:p>
        </w:tc>
        <w:tc>
          <w:tcPr>
            <w:tcW w:w="1338" w:type="dxa"/>
            <w:shd w:val="clear" w:color="auto" w:fill="FFFFFF"/>
          </w:tcPr>
          <w:p w:rsidR="00FC290B" w:rsidRDefault="008419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-.187</w:t>
            </w:r>
          </w:p>
        </w:tc>
        <w:tc>
          <w:tcPr>
            <w:tcW w:w="1338" w:type="dxa"/>
            <w:shd w:val="clear" w:color="auto" w:fill="FFFFFF"/>
          </w:tcPr>
          <w:p w:rsidR="00FC290B" w:rsidRDefault="008419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.174</w:t>
            </w:r>
          </w:p>
        </w:tc>
        <w:tc>
          <w:tcPr>
            <w:tcW w:w="1476" w:type="dxa"/>
            <w:shd w:val="clear" w:color="auto" w:fill="FFFFFF"/>
          </w:tcPr>
          <w:p w:rsidR="00FC290B" w:rsidRDefault="008419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.107</w:t>
            </w:r>
          </w:p>
        </w:tc>
        <w:tc>
          <w:tcPr>
            <w:tcW w:w="1029" w:type="dxa"/>
            <w:shd w:val="clear" w:color="auto" w:fill="FFFFFF"/>
          </w:tcPr>
          <w:p w:rsidR="00FC290B" w:rsidRDefault="008419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-1.070</w:t>
            </w:r>
          </w:p>
        </w:tc>
        <w:tc>
          <w:tcPr>
            <w:tcW w:w="1028" w:type="dxa"/>
            <w:shd w:val="clear" w:color="auto" w:fill="FFFFFF"/>
          </w:tcPr>
          <w:p w:rsidR="00FC290B" w:rsidRDefault="008419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.237</w:t>
            </w:r>
          </w:p>
        </w:tc>
      </w:tr>
      <w:tr w:rsidR="00FC290B">
        <w:trPr>
          <w:gridAfter w:val="1"/>
          <w:wAfter w:w="6" w:type="dxa"/>
          <w:cantSplit/>
        </w:trPr>
        <w:tc>
          <w:tcPr>
            <w:tcW w:w="8469" w:type="dxa"/>
            <w:gridSpan w:val="8"/>
            <w:shd w:val="clear" w:color="auto" w:fill="FFFFFF"/>
          </w:tcPr>
          <w:p w:rsidR="00FC290B" w:rsidRDefault="00841912">
            <w:pPr>
              <w:autoSpaceDE w:val="0"/>
              <w:autoSpaceDN w:val="0"/>
              <w:adjustRightInd w:val="0"/>
              <w:spacing w:after="0" w:line="320" w:lineRule="atLeast"/>
              <w:ind w:left="60" w:right="60"/>
              <w:rPr>
                <w:rFonts w:ascii="Arial" w:hAnsi="Arial" w:cs="Arial"/>
                <w:color w:val="010205"/>
                <w:sz w:val="18"/>
                <w:szCs w:val="18"/>
              </w:rPr>
            </w:pPr>
            <w:r>
              <w:rPr>
                <w:rFonts w:ascii="Arial" w:hAnsi="Arial" w:cs="Arial"/>
                <w:color w:val="010205"/>
                <w:sz w:val="18"/>
                <w:szCs w:val="18"/>
              </w:rPr>
              <w:t>a. Dependent Variable: Performance</w:t>
            </w:r>
          </w:p>
        </w:tc>
      </w:tr>
    </w:tbl>
    <w:p w:rsidR="00FC290B" w:rsidRDefault="00FC290B">
      <w:pPr>
        <w:pStyle w:val="table0"/>
      </w:pPr>
    </w:p>
    <w:p w:rsidR="00FC290B" w:rsidRDefault="00FC290B">
      <w:pPr>
        <w:pStyle w:val="Caption"/>
        <w:spacing w:line="360" w:lineRule="auto"/>
        <w:rPr>
          <w:rFonts w:ascii="Times New Roman" w:hAnsi="Times New Roman"/>
          <w:sz w:val="24"/>
          <w:szCs w:val="24"/>
        </w:rPr>
      </w:pPr>
    </w:p>
    <w:p w:rsidR="00FC290B" w:rsidRDefault="00841912">
      <w:pPr>
        <w:spacing w:line="360" w:lineRule="auto"/>
        <w:rPr>
          <w:rFonts w:ascii="Times New Roman" w:hAnsi="Times New Roman"/>
          <w:sz w:val="24"/>
          <w:szCs w:val="24"/>
        </w:rPr>
      </w:pPr>
      <w:r>
        <w:rPr>
          <w:rFonts w:ascii="Times New Roman" w:hAnsi="Times New Roman"/>
          <w:sz w:val="24"/>
          <w:szCs w:val="24"/>
        </w:rPr>
        <w:t xml:space="preserve">The scholar’s aim was to identify the link between the above-mentioned independent variables and the dependent variable and the results were drawn from the SPSS software to achieve that aim. </w:t>
      </w:r>
    </w:p>
    <w:p w:rsidR="00FC290B" w:rsidRDefault="00841912">
      <w:pPr>
        <w:pStyle w:val="Heading3"/>
        <w:numPr>
          <w:ilvl w:val="2"/>
          <w:numId w:val="1"/>
        </w:numPr>
        <w:rPr>
          <w:lang w:val="en-ZW"/>
        </w:rPr>
      </w:pPr>
      <w:bookmarkStart w:id="114" w:name="_Toc123139214"/>
      <w:r>
        <w:rPr>
          <w:lang w:val="en-ZW"/>
        </w:rPr>
        <w:lastRenderedPageBreak/>
        <w:t>Independence</w:t>
      </w:r>
      <w:bookmarkEnd w:id="114"/>
    </w:p>
    <w:p w:rsidR="00FC290B" w:rsidRDefault="00FC290B">
      <w:pPr>
        <w:autoSpaceDE w:val="0"/>
        <w:autoSpaceDN w:val="0"/>
        <w:adjustRightInd w:val="0"/>
        <w:spacing w:after="0" w:line="360" w:lineRule="auto"/>
        <w:jc w:val="both"/>
        <w:rPr>
          <w:rFonts w:ascii="Times New Roman" w:hAnsi="Times New Roman"/>
          <w:sz w:val="24"/>
          <w:szCs w:val="24"/>
        </w:rPr>
      </w:pPr>
    </w:p>
    <w:p w:rsidR="00FC290B" w:rsidRDefault="00841912">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The results indicate a positive correlation with a t value of 1.571 and a p value of 0.00. The study’s findings led the researcher to the conclusion that as long as the external auditor maintains his or her independence both mentally and physically perform</w:t>
      </w:r>
      <w:r>
        <w:rPr>
          <w:rFonts w:ascii="Times New Roman" w:hAnsi="Times New Roman"/>
          <w:sz w:val="24"/>
          <w:szCs w:val="24"/>
        </w:rPr>
        <w:t xml:space="preserve">ance may be predicted to rise. As a result, the performance of the auditors will improve by 0.191 for every small improvement in the auditor’s independence. This supports results of previous studies by Nastir et al., 2021; Nur., 2015. Whereby independence </w:t>
      </w:r>
      <w:r>
        <w:rPr>
          <w:rFonts w:ascii="Times New Roman" w:hAnsi="Times New Roman"/>
          <w:sz w:val="24"/>
          <w:szCs w:val="24"/>
        </w:rPr>
        <w:t xml:space="preserve">has appositive effect on audit quality. Auditors must act  independently on the job as per the recommendations from the analysis and conclusions of related studies, act responsibly when the examined results require improvement. </w:t>
      </w:r>
    </w:p>
    <w:p w:rsidR="00FC290B" w:rsidRDefault="00FC290B">
      <w:pPr>
        <w:autoSpaceDE w:val="0"/>
        <w:autoSpaceDN w:val="0"/>
        <w:adjustRightInd w:val="0"/>
        <w:spacing w:after="0" w:line="360" w:lineRule="auto"/>
        <w:jc w:val="both"/>
        <w:rPr>
          <w:rFonts w:ascii="Times New Roman" w:hAnsi="Times New Roman"/>
          <w:sz w:val="24"/>
          <w:szCs w:val="24"/>
        </w:rPr>
      </w:pPr>
    </w:p>
    <w:p w:rsidR="00FC290B" w:rsidRDefault="00841912">
      <w:pPr>
        <w:pStyle w:val="Heading3"/>
        <w:numPr>
          <w:ilvl w:val="2"/>
          <w:numId w:val="1"/>
        </w:numPr>
      </w:pPr>
      <w:bookmarkStart w:id="115" w:name="_Toc123139215"/>
      <w:r>
        <w:t>Audit fees</w:t>
      </w:r>
      <w:bookmarkEnd w:id="115"/>
    </w:p>
    <w:p w:rsidR="00FC290B" w:rsidRDefault="00FC290B">
      <w:pPr>
        <w:autoSpaceDE w:val="0"/>
        <w:autoSpaceDN w:val="0"/>
        <w:adjustRightInd w:val="0"/>
        <w:spacing w:after="0" w:line="360" w:lineRule="auto"/>
        <w:jc w:val="both"/>
        <w:rPr>
          <w:rFonts w:ascii="Times New Roman" w:hAnsi="Times New Roman"/>
          <w:sz w:val="24"/>
          <w:szCs w:val="24"/>
        </w:rPr>
      </w:pPr>
    </w:p>
    <w:p w:rsidR="00FC290B" w:rsidRDefault="00841912">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The results de</w:t>
      </w:r>
      <w:r>
        <w:rPr>
          <w:rFonts w:ascii="Times New Roman" w:hAnsi="Times New Roman"/>
          <w:sz w:val="24"/>
          <w:szCs w:val="24"/>
        </w:rPr>
        <w:t>monstrate that there is a connection, which is statistically significant (t-value 0.537; p value 0.002). An enquiry was directed to the target population’s views with regards to whether high or low audit fees charged by auditing will result in a decrease o</w:t>
      </w:r>
      <w:r>
        <w:rPr>
          <w:rFonts w:ascii="Times New Roman" w:hAnsi="Times New Roman"/>
          <w:sz w:val="24"/>
          <w:szCs w:val="24"/>
        </w:rPr>
        <w:t>r increase in performance. Using the data, the researcher came to the conclusion that normal audit fees charged to a client by an audit firm ensure that the auditors will be successful in carrying out their audit work as opposed to fee that are below or ab</w:t>
      </w:r>
      <w:r>
        <w:rPr>
          <w:rFonts w:ascii="Times New Roman" w:hAnsi="Times New Roman"/>
          <w:sz w:val="24"/>
          <w:szCs w:val="24"/>
        </w:rPr>
        <w:t>ove normal that compromise objectivity and result in subpar performance because there will be conflicts of interest. These results are similar ro the findings of the research studies by Shakhatreh et al., 2020.</w:t>
      </w:r>
    </w:p>
    <w:p w:rsidR="00FC290B" w:rsidRDefault="00FC290B">
      <w:pPr>
        <w:autoSpaceDE w:val="0"/>
        <w:autoSpaceDN w:val="0"/>
        <w:adjustRightInd w:val="0"/>
        <w:spacing w:after="0" w:line="360" w:lineRule="auto"/>
        <w:jc w:val="both"/>
        <w:rPr>
          <w:rFonts w:ascii="Times New Roman" w:hAnsi="Times New Roman"/>
          <w:sz w:val="24"/>
          <w:szCs w:val="24"/>
        </w:rPr>
      </w:pPr>
    </w:p>
    <w:p w:rsidR="00FC290B" w:rsidRDefault="00841912">
      <w:pPr>
        <w:pStyle w:val="Heading3"/>
        <w:numPr>
          <w:ilvl w:val="2"/>
          <w:numId w:val="1"/>
        </w:numPr>
      </w:pPr>
      <w:bookmarkStart w:id="116" w:name="_Toc123139216"/>
      <w:r>
        <w:t>Competence</w:t>
      </w:r>
      <w:bookmarkEnd w:id="116"/>
    </w:p>
    <w:p w:rsidR="00FC290B" w:rsidRDefault="00FC290B">
      <w:pPr>
        <w:autoSpaceDE w:val="0"/>
        <w:autoSpaceDN w:val="0"/>
        <w:adjustRightInd w:val="0"/>
        <w:spacing w:after="0" w:line="360" w:lineRule="auto"/>
        <w:jc w:val="both"/>
        <w:rPr>
          <w:rFonts w:ascii="Times New Roman" w:hAnsi="Times New Roman"/>
          <w:sz w:val="24"/>
          <w:szCs w:val="24"/>
        </w:rPr>
      </w:pPr>
    </w:p>
    <w:p w:rsidR="00FC290B" w:rsidRDefault="00841912">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Results related to auditor compe</w:t>
      </w:r>
      <w:r>
        <w:rPr>
          <w:rFonts w:ascii="Times New Roman" w:hAnsi="Times New Roman"/>
          <w:sz w:val="24"/>
          <w:szCs w:val="24"/>
        </w:rPr>
        <w:t xml:space="preserve">tence similarly indicated a positive relationship between auditor competence and performance, with a t-value of 0.832 and a p-value of 0.007. According to these findings, external auditor performance should improve by 0.107 as auditors continue to advance </w:t>
      </w:r>
      <w:r>
        <w:rPr>
          <w:rFonts w:ascii="Times New Roman" w:hAnsi="Times New Roman"/>
          <w:sz w:val="24"/>
          <w:szCs w:val="24"/>
        </w:rPr>
        <w:t>their professional knowledge and abilities. The results implies that the more competence of an auditor the better the performance which is similar to the findings of the research by Puspitasari et al., 2019; Ridwansyah et al., 2018. This means that the hig</w:t>
      </w:r>
      <w:r>
        <w:rPr>
          <w:rFonts w:ascii="Times New Roman" w:hAnsi="Times New Roman"/>
          <w:sz w:val="24"/>
          <w:szCs w:val="24"/>
        </w:rPr>
        <w:t>her the competence, the better the performance.</w:t>
      </w:r>
    </w:p>
    <w:p w:rsidR="00FC290B" w:rsidRDefault="00841912">
      <w:pPr>
        <w:pStyle w:val="Heading3"/>
        <w:numPr>
          <w:ilvl w:val="2"/>
          <w:numId w:val="1"/>
        </w:numPr>
      </w:pPr>
      <w:bookmarkStart w:id="117" w:name="_Toc123139217"/>
      <w:r>
        <w:lastRenderedPageBreak/>
        <w:t>Auditor Experience</w:t>
      </w:r>
      <w:bookmarkEnd w:id="117"/>
    </w:p>
    <w:p w:rsidR="00FC290B" w:rsidRDefault="00FC290B">
      <w:pPr>
        <w:autoSpaceDE w:val="0"/>
        <w:autoSpaceDN w:val="0"/>
        <w:adjustRightInd w:val="0"/>
        <w:spacing w:after="0" w:line="360" w:lineRule="auto"/>
        <w:jc w:val="both"/>
        <w:rPr>
          <w:rFonts w:ascii="Times New Roman" w:hAnsi="Times New Roman"/>
          <w:sz w:val="24"/>
          <w:szCs w:val="24"/>
        </w:rPr>
      </w:pPr>
    </w:p>
    <w:p w:rsidR="00FC290B" w:rsidRDefault="00841912">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Auditor’s experience results have showed that there is a positive relationship between experience of auditors and the performance with a t-value of 1.070 and a p-value of 0.237. These </w:t>
      </w:r>
      <w:r>
        <w:rPr>
          <w:rFonts w:ascii="Times New Roman" w:hAnsi="Times New Roman"/>
          <w:sz w:val="24"/>
          <w:szCs w:val="24"/>
        </w:rPr>
        <w:t>resilts showed that there is a positive and statistically significant relationship between the two variables. The results are suggesting that the more experienced an auditor becomes, the more that auditor performs and should be expected to increase by 0.18</w:t>
      </w:r>
      <w:r>
        <w:rPr>
          <w:rFonts w:ascii="Times New Roman" w:hAnsi="Times New Roman"/>
          <w:sz w:val="24"/>
          <w:szCs w:val="24"/>
        </w:rPr>
        <w:t>7. this study adds to the current literature by expanding on the paper by Prawiti., 2022; Usman., 2021. In contrast, work experience has no bearing on the quality of audits (Furiady., 2022; Dewi., 2017).</w:t>
      </w:r>
    </w:p>
    <w:p w:rsidR="00FC290B" w:rsidRDefault="00FC290B">
      <w:pPr>
        <w:autoSpaceDE w:val="0"/>
        <w:autoSpaceDN w:val="0"/>
        <w:adjustRightInd w:val="0"/>
        <w:spacing w:after="0" w:line="360" w:lineRule="auto"/>
        <w:jc w:val="both"/>
        <w:rPr>
          <w:rFonts w:ascii="Times New Roman" w:hAnsi="Times New Roman"/>
          <w:sz w:val="24"/>
          <w:szCs w:val="24"/>
        </w:rPr>
      </w:pPr>
    </w:p>
    <w:p w:rsidR="00FC290B" w:rsidRDefault="00FC290B">
      <w:pPr>
        <w:autoSpaceDE w:val="0"/>
        <w:autoSpaceDN w:val="0"/>
        <w:adjustRightInd w:val="0"/>
        <w:spacing w:after="0" w:line="360" w:lineRule="auto"/>
        <w:jc w:val="both"/>
        <w:rPr>
          <w:rFonts w:ascii="Times New Roman" w:hAnsi="Times New Roman"/>
          <w:sz w:val="24"/>
          <w:szCs w:val="24"/>
        </w:rPr>
      </w:pPr>
    </w:p>
    <w:p w:rsidR="00FC290B" w:rsidRDefault="00841912">
      <w:pPr>
        <w:pStyle w:val="Heading3"/>
        <w:numPr>
          <w:ilvl w:val="2"/>
          <w:numId w:val="1"/>
        </w:numPr>
      </w:pPr>
      <w:bookmarkStart w:id="118" w:name="_Toc123139218"/>
      <w:r>
        <w:t>Firm size</w:t>
      </w:r>
      <w:bookmarkEnd w:id="118"/>
    </w:p>
    <w:p w:rsidR="00FC290B" w:rsidRDefault="00FC290B">
      <w:pPr>
        <w:autoSpaceDE w:val="0"/>
        <w:autoSpaceDN w:val="0"/>
        <w:adjustRightInd w:val="0"/>
        <w:spacing w:after="0" w:line="360" w:lineRule="auto"/>
        <w:jc w:val="both"/>
        <w:rPr>
          <w:rFonts w:ascii="Times New Roman" w:hAnsi="Times New Roman"/>
          <w:sz w:val="24"/>
          <w:szCs w:val="24"/>
        </w:rPr>
      </w:pPr>
    </w:p>
    <w:p w:rsidR="00FC290B" w:rsidRDefault="00841912">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Firm size was excluded because its p-va</w:t>
      </w:r>
      <w:r>
        <w:rPr>
          <w:rFonts w:ascii="Times New Roman" w:hAnsi="Times New Roman"/>
          <w:sz w:val="24"/>
          <w:szCs w:val="24"/>
        </w:rPr>
        <w:t>lue was above 0.05. hence it was deemed not to influence performance. These results are similar to a researcher’s findings whereby size of a firm was concluded to have a positive sign, but statistically has no influence (Shakhatreh et al.,2020). In contras</w:t>
      </w:r>
      <w:r>
        <w:rPr>
          <w:rFonts w:ascii="Times New Roman" w:hAnsi="Times New Roman"/>
          <w:sz w:val="24"/>
          <w:szCs w:val="24"/>
        </w:rPr>
        <w:t>t, another researcher found out different results whereby the firm size was concluded to have a significant influence on firm performance (Hung et al., 2021).</w:t>
      </w:r>
    </w:p>
    <w:p w:rsidR="00FC290B" w:rsidRDefault="00FC290B">
      <w:pPr>
        <w:spacing w:line="360" w:lineRule="auto"/>
        <w:rPr>
          <w:rFonts w:ascii="Times New Roman" w:hAnsi="Times New Roman"/>
          <w:b/>
          <w:bCs/>
          <w:sz w:val="24"/>
          <w:szCs w:val="24"/>
          <w:lang w:val="en-GB"/>
        </w:rPr>
      </w:pPr>
    </w:p>
    <w:p w:rsidR="00FC290B" w:rsidRDefault="00841912">
      <w:pPr>
        <w:pStyle w:val="Heading2"/>
        <w:numPr>
          <w:ilvl w:val="1"/>
          <w:numId w:val="1"/>
        </w:numPr>
        <w:rPr>
          <w:lang w:val="en-GB"/>
        </w:rPr>
      </w:pPr>
      <w:bookmarkStart w:id="119" w:name="_Toc123139219"/>
      <w:r>
        <w:rPr>
          <w:lang w:val="en-GB"/>
        </w:rPr>
        <w:t>The strategies implemented by indigenous audit firms to improve external auditor’s performance</w:t>
      </w:r>
      <w:bookmarkEnd w:id="119"/>
    </w:p>
    <w:p w:rsidR="00FC290B" w:rsidRDefault="00FC290B">
      <w:pPr>
        <w:spacing w:line="360" w:lineRule="auto"/>
        <w:rPr>
          <w:rFonts w:ascii="Times New Roman" w:hAnsi="Times New Roman"/>
          <w:b/>
          <w:bCs/>
          <w:sz w:val="24"/>
          <w:szCs w:val="24"/>
          <w:lang w:val="en-GB"/>
        </w:rPr>
      </w:pPr>
    </w:p>
    <w:p w:rsidR="00FC290B" w:rsidRDefault="00841912">
      <w:pPr>
        <w:pStyle w:val="Caption"/>
        <w:keepNext/>
        <w:rPr>
          <w:rFonts w:ascii="Times New Roman" w:hAnsi="Times New Roman"/>
          <w:b/>
          <w:bCs/>
          <w:color w:val="auto"/>
          <w:sz w:val="24"/>
          <w:szCs w:val="24"/>
        </w:rPr>
      </w:pPr>
      <w:bookmarkStart w:id="120" w:name="_Toc123138986"/>
      <w:r>
        <w:rPr>
          <w:rFonts w:ascii="Times New Roman" w:hAnsi="Times New Roman"/>
          <w:b/>
          <w:bCs/>
          <w:color w:val="auto"/>
          <w:sz w:val="24"/>
          <w:szCs w:val="24"/>
        </w:rPr>
        <w:t xml:space="preserve">Table </w:t>
      </w:r>
      <w:r>
        <w:rPr>
          <w:rFonts w:ascii="Times New Roman" w:hAnsi="Times New Roman"/>
          <w:b/>
          <w:bCs/>
          <w:color w:val="auto"/>
          <w:sz w:val="24"/>
          <w:szCs w:val="24"/>
        </w:rPr>
        <w:fldChar w:fldCharType="begin"/>
      </w:r>
      <w:r>
        <w:rPr>
          <w:rFonts w:ascii="Times New Roman" w:hAnsi="Times New Roman"/>
          <w:b/>
          <w:bCs/>
          <w:color w:val="auto"/>
          <w:sz w:val="24"/>
          <w:szCs w:val="24"/>
        </w:rPr>
        <w:instrText xml:space="preserve"> STYLEREF 1 \s </w:instrText>
      </w:r>
      <w:r>
        <w:rPr>
          <w:rFonts w:ascii="Times New Roman" w:hAnsi="Times New Roman"/>
          <w:b/>
          <w:bCs/>
          <w:color w:val="auto"/>
          <w:sz w:val="24"/>
          <w:szCs w:val="24"/>
        </w:rPr>
        <w:fldChar w:fldCharType="separate"/>
      </w:r>
      <w:r>
        <w:rPr>
          <w:rFonts w:ascii="Times New Roman" w:hAnsi="Times New Roman"/>
          <w:b/>
          <w:bCs/>
          <w:color w:val="auto"/>
          <w:sz w:val="24"/>
          <w:szCs w:val="24"/>
        </w:rPr>
        <w:t>4</w:t>
      </w:r>
      <w:r>
        <w:rPr>
          <w:rFonts w:ascii="Times New Roman" w:hAnsi="Times New Roman"/>
          <w:b/>
          <w:bCs/>
          <w:color w:val="auto"/>
          <w:sz w:val="24"/>
          <w:szCs w:val="24"/>
        </w:rPr>
        <w:fldChar w:fldCharType="end"/>
      </w:r>
      <w:r>
        <w:rPr>
          <w:rFonts w:ascii="Times New Roman" w:hAnsi="Times New Roman"/>
          <w:b/>
          <w:bCs/>
          <w:color w:val="auto"/>
          <w:sz w:val="24"/>
          <w:szCs w:val="24"/>
        </w:rPr>
        <w:t>.</w:t>
      </w:r>
      <w:r>
        <w:rPr>
          <w:rFonts w:ascii="Times New Roman" w:hAnsi="Times New Roman"/>
          <w:b/>
          <w:bCs/>
          <w:color w:val="auto"/>
          <w:sz w:val="24"/>
          <w:szCs w:val="24"/>
        </w:rPr>
        <w:fldChar w:fldCharType="begin"/>
      </w:r>
      <w:r>
        <w:rPr>
          <w:rFonts w:ascii="Times New Roman" w:hAnsi="Times New Roman"/>
          <w:b/>
          <w:bCs/>
          <w:color w:val="auto"/>
          <w:sz w:val="24"/>
          <w:szCs w:val="24"/>
        </w:rPr>
        <w:instrText xml:space="preserve"> SEQ Table \* ARABIC \s 1 </w:instrText>
      </w:r>
      <w:r>
        <w:rPr>
          <w:rFonts w:ascii="Times New Roman" w:hAnsi="Times New Roman"/>
          <w:b/>
          <w:bCs/>
          <w:color w:val="auto"/>
          <w:sz w:val="24"/>
          <w:szCs w:val="24"/>
        </w:rPr>
        <w:fldChar w:fldCharType="separate"/>
      </w:r>
      <w:r>
        <w:rPr>
          <w:rFonts w:ascii="Times New Roman" w:hAnsi="Times New Roman"/>
          <w:b/>
          <w:bCs/>
          <w:color w:val="auto"/>
          <w:sz w:val="24"/>
          <w:szCs w:val="24"/>
        </w:rPr>
        <w:t>8</w:t>
      </w:r>
      <w:r>
        <w:rPr>
          <w:rFonts w:ascii="Times New Roman" w:hAnsi="Times New Roman"/>
          <w:b/>
          <w:bCs/>
          <w:color w:val="auto"/>
          <w:sz w:val="24"/>
          <w:szCs w:val="24"/>
        </w:rPr>
        <w:fldChar w:fldCharType="end"/>
      </w:r>
      <w:r>
        <w:rPr>
          <w:rFonts w:ascii="Times New Roman" w:hAnsi="Times New Roman"/>
          <w:b/>
          <w:bCs/>
          <w:color w:val="auto"/>
          <w:sz w:val="24"/>
          <w:szCs w:val="24"/>
        </w:rPr>
        <w:t>: Strategies implemented by indigenous audit firms to improve performance</w:t>
      </w:r>
      <w:bookmarkEnd w:id="120"/>
    </w:p>
    <w:tbl>
      <w:tblPr>
        <w:tblW w:w="846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3750"/>
        <w:gridCol w:w="1570"/>
        <w:gridCol w:w="1570"/>
        <w:gridCol w:w="1574"/>
      </w:tblGrid>
      <w:tr w:rsidR="00FC290B">
        <w:trPr>
          <w:cantSplit/>
          <w:trHeight w:val="323"/>
          <w:jc w:val="center"/>
        </w:trPr>
        <w:tc>
          <w:tcPr>
            <w:tcW w:w="8464" w:type="dxa"/>
            <w:gridSpan w:val="4"/>
            <w:shd w:val="clear" w:color="auto" w:fill="FFFFFF"/>
            <w:vAlign w:val="center"/>
          </w:tcPr>
          <w:p w:rsidR="00FC290B" w:rsidRDefault="00841912">
            <w:pPr>
              <w:autoSpaceDE w:val="0"/>
              <w:autoSpaceDN w:val="0"/>
              <w:adjustRightInd w:val="0"/>
              <w:spacing w:after="0" w:line="320" w:lineRule="atLeast"/>
              <w:ind w:left="60" w:right="60"/>
              <w:jc w:val="center"/>
              <w:rPr>
                <w:rFonts w:ascii="Arial" w:hAnsi="Arial" w:cs="Arial"/>
                <w:color w:val="010205"/>
              </w:rPr>
            </w:pPr>
            <w:r>
              <w:rPr>
                <w:rFonts w:ascii="Arial" w:hAnsi="Arial" w:cs="Arial"/>
                <w:b/>
                <w:bCs/>
                <w:color w:val="010205"/>
              </w:rPr>
              <w:t>Descriptive Statistics</w:t>
            </w:r>
          </w:p>
        </w:tc>
      </w:tr>
      <w:tr w:rsidR="00FC290B">
        <w:trPr>
          <w:cantSplit/>
          <w:trHeight w:val="339"/>
          <w:jc w:val="center"/>
        </w:trPr>
        <w:tc>
          <w:tcPr>
            <w:tcW w:w="3750" w:type="dxa"/>
            <w:shd w:val="clear" w:color="auto" w:fill="FFFFFF"/>
            <w:vAlign w:val="bottom"/>
          </w:tcPr>
          <w:p w:rsidR="00FC290B" w:rsidRDefault="00FC290B">
            <w:pPr>
              <w:autoSpaceDE w:val="0"/>
              <w:autoSpaceDN w:val="0"/>
              <w:adjustRightInd w:val="0"/>
              <w:spacing w:after="0" w:line="240" w:lineRule="auto"/>
              <w:rPr>
                <w:rFonts w:ascii="Times New Roman" w:hAnsi="Times New Roman"/>
                <w:sz w:val="24"/>
                <w:szCs w:val="24"/>
              </w:rPr>
            </w:pPr>
          </w:p>
        </w:tc>
        <w:tc>
          <w:tcPr>
            <w:tcW w:w="1570" w:type="dxa"/>
            <w:shd w:val="clear" w:color="auto" w:fill="FFFFFF"/>
            <w:vAlign w:val="bottom"/>
          </w:tcPr>
          <w:p w:rsidR="00FC290B" w:rsidRDefault="00841912">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N</w:t>
            </w:r>
          </w:p>
        </w:tc>
        <w:tc>
          <w:tcPr>
            <w:tcW w:w="1570" w:type="dxa"/>
            <w:shd w:val="clear" w:color="auto" w:fill="FFFFFF"/>
            <w:vAlign w:val="bottom"/>
          </w:tcPr>
          <w:p w:rsidR="00FC290B" w:rsidRDefault="00841912">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Frequency</w:t>
            </w:r>
          </w:p>
        </w:tc>
        <w:tc>
          <w:tcPr>
            <w:tcW w:w="1574" w:type="dxa"/>
            <w:shd w:val="clear" w:color="auto" w:fill="FFFFFF"/>
            <w:vAlign w:val="bottom"/>
          </w:tcPr>
          <w:p w:rsidR="00FC290B" w:rsidRDefault="00841912">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Mean</w:t>
            </w:r>
          </w:p>
        </w:tc>
      </w:tr>
      <w:tr w:rsidR="00FC290B">
        <w:trPr>
          <w:cantSplit/>
          <w:trHeight w:val="323"/>
          <w:jc w:val="center"/>
        </w:trPr>
        <w:tc>
          <w:tcPr>
            <w:tcW w:w="3750" w:type="dxa"/>
            <w:shd w:val="clear" w:color="auto" w:fill="E0E0E0"/>
          </w:tcPr>
          <w:p w:rsidR="00FC290B" w:rsidRDefault="00841912">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Interactive training</w:t>
            </w:r>
          </w:p>
        </w:tc>
        <w:tc>
          <w:tcPr>
            <w:tcW w:w="1570" w:type="dxa"/>
            <w:shd w:val="clear" w:color="auto" w:fill="FFFFFF"/>
          </w:tcPr>
          <w:p w:rsidR="00FC290B" w:rsidRDefault="008419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100</w:t>
            </w:r>
          </w:p>
        </w:tc>
        <w:tc>
          <w:tcPr>
            <w:tcW w:w="1570" w:type="dxa"/>
            <w:shd w:val="clear" w:color="auto" w:fill="FFFFFF"/>
          </w:tcPr>
          <w:p w:rsidR="00FC290B" w:rsidRDefault="008419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26</w:t>
            </w:r>
          </w:p>
        </w:tc>
        <w:tc>
          <w:tcPr>
            <w:tcW w:w="1574" w:type="dxa"/>
            <w:shd w:val="clear" w:color="auto" w:fill="FFFFFF"/>
          </w:tcPr>
          <w:p w:rsidR="00FC290B" w:rsidRDefault="008419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3.69</w:t>
            </w:r>
          </w:p>
        </w:tc>
      </w:tr>
      <w:tr w:rsidR="00FC290B">
        <w:trPr>
          <w:cantSplit/>
          <w:trHeight w:val="663"/>
          <w:jc w:val="center"/>
        </w:trPr>
        <w:tc>
          <w:tcPr>
            <w:tcW w:w="3750" w:type="dxa"/>
            <w:shd w:val="clear" w:color="auto" w:fill="E0E0E0"/>
          </w:tcPr>
          <w:p w:rsidR="00FC290B" w:rsidRDefault="00841912">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Recognising and rewarding employees</w:t>
            </w:r>
          </w:p>
        </w:tc>
        <w:tc>
          <w:tcPr>
            <w:tcW w:w="1570" w:type="dxa"/>
            <w:shd w:val="clear" w:color="auto" w:fill="FFFFFF"/>
          </w:tcPr>
          <w:p w:rsidR="00FC290B" w:rsidRDefault="008419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100</w:t>
            </w:r>
          </w:p>
        </w:tc>
        <w:tc>
          <w:tcPr>
            <w:tcW w:w="1570" w:type="dxa"/>
            <w:shd w:val="clear" w:color="auto" w:fill="FFFFFF"/>
          </w:tcPr>
          <w:p w:rsidR="00FC290B" w:rsidRDefault="008419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574" w:type="dxa"/>
            <w:shd w:val="clear" w:color="auto" w:fill="FFFFFF"/>
          </w:tcPr>
          <w:p w:rsidR="00FC290B" w:rsidRDefault="008419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4.81</w:t>
            </w:r>
          </w:p>
        </w:tc>
      </w:tr>
      <w:tr w:rsidR="00FC290B">
        <w:trPr>
          <w:cantSplit/>
          <w:trHeight w:val="648"/>
          <w:jc w:val="center"/>
        </w:trPr>
        <w:tc>
          <w:tcPr>
            <w:tcW w:w="3750" w:type="dxa"/>
            <w:shd w:val="clear" w:color="auto" w:fill="E0E0E0"/>
          </w:tcPr>
          <w:p w:rsidR="00FC290B" w:rsidRDefault="00841912">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Promoting a positive work environment</w:t>
            </w:r>
          </w:p>
        </w:tc>
        <w:tc>
          <w:tcPr>
            <w:tcW w:w="1570" w:type="dxa"/>
            <w:shd w:val="clear" w:color="auto" w:fill="FFFFFF"/>
          </w:tcPr>
          <w:p w:rsidR="00FC290B" w:rsidRDefault="008419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100</w:t>
            </w:r>
          </w:p>
        </w:tc>
        <w:tc>
          <w:tcPr>
            <w:tcW w:w="1570" w:type="dxa"/>
            <w:shd w:val="clear" w:color="auto" w:fill="FFFFFF"/>
          </w:tcPr>
          <w:p w:rsidR="00FC290B" w:rsidRDefault="008419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25</w:t>
            </w:r>
          </w:p>
        </w:tc>
        <w:tc>
          <w:tcPr>
            <w:tcW w:w="1574" w:type="dxa"/>
            <w:shd w:val="clear" w:color="auto" w:fill="FFFFFF"/>
          </w:tcPr>
          <w:p w:rsidR="00FC290B" w:rsidRDefault="008419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3.41</w:t>
            </w:r>
          </w:p>
        </w:tc>
      </w:tr>
      <w:tr w:rsidR="00FC290B">
        <w:trPr>
          <w:cantSplit/>
          <w:trHeight w:val="663"/>
          <w:jc w:val="center"/>
        </w:trPr>
        <w:tc>
          <w:tcPr>
            <w:tcW w:w="3750" w:type="dxa"/>
            <w:shd w:val="clear" w:color="auto" w:fill="E0E0E0"/>
          </w:tcPr>
          <w:p w:rsidR="00FC290B" w:rsidRDefault="00841912">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Identifying and solving poor performance issues</w:t>
            </w:r>
          </w:p>
        </w:tc>
        <w:tc>
          <w:tcPr>
            <w:tcW w:w="1570" w:type="dxa"/>
            <w:shd w:val="clear" w:color="auto" w:fill="FFFFFF"/>
          </w:tcPr>
          <w:p w:rsidR="00FC290B" w:rsidRDefault="008419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100</w:t>
            </w:r>
          </w:p>
        </w:tc>
        <w:tc>
          <w:tcPr>
            <w:tcW w:w="1570" w:type="dxa"/>
            <w:shd w:val="clear" w:color="auto" w:fill="FFFFFF"/>
          </w:tcPr>
          <w:p w:rsidR="00FC290B" w:rsidRDefault="008419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19</w:t>
            </w:r>
          </w:p>
        </w:tc>
        <w:tc>
          <w:tcPr>
            <w:tcW w:w="1574" w:type="dxa"/>
            <w:shd w:val="clear" w:color="auto" w:fill="FFFFFF"/>
          </w:tcPr>
          <w:p w:rsidR="00FC290B" w:rsidRDefault="008419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3.86</w:t>
            </w:r>
          </w:p>
        </w:tc>
      </w:tr>
      <w:tr w:rsidR="00FC290B">
        <w:trPr>
          <w:cantSplit/>
          <w:trHeight w:val="323"/>
          <w:jc w:val="center"/>
        </w:trPr>
        <w:tc>
          <w:tcPr>
            <w:tcW w:w="3750" w:type="dxa"/>
            <w:shd w:val="clear" w:color="auto" w:fill="E0E0E0"/>
          </w:tcPr>
          <w:p w:rsidR="00FC290B" w:rsidRDefault="00841912">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lastRenderedPageBreak/>
              <w:t>Valid N (listwise)</w:t>
            </w:r>
          </w:p>
        </w:tc>
        <w:tc>
          <w:tcPr>
            <w:tcW w:w="1570" w:type="dxa"/>
            <w:shd w:val="clear" w:color="auto" w:fill="FFFFFF"/>
          </w:tcPr>
          <w:p w:rsidR="00FC290B" w:rsidRDefault="008419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100</w:t>
            </w:r>
          </w:p>
        </w:tc>
        <w:tc>
          <w:tcPr>
            <w:tcW w:w="1570" w:type="dxa"/>
            <w:shd w:val="clear" w:color="auto" w:fill="FFFFFF"/>
            <w:vAlign w:val="center"/>
          </w:tcPr>
          <w:p w:rsidR="00FC290B" w:rsidRDefault="00841912">
            <w:pPr>
              <w:autoSpaceDE w:val="0"/>
              <w:autoSpaceDN w:val="0"/>
              <w:adjustRightInd w:val="0"/>
              <w:spacing w:after="0" w:line="240" w:lineRule="auto"/>
              <w:jc w:val="right"/>
              <w:rPr>
                <w:rFonts w:ascii="Arial" w:hAnsi="Arial" w:cs="Arial"/>
                <w:sz w:val="18"/>
                <w:szCs w:val="18"/>
              </w:rPr>
            </w:pPr>
            <w:r>
              <w:rPr>
                <w:rFonts w:ascii="Arial" w:hAnsi="Arial" w:cs="Arial"/>
                <w:sz w:val="18"/>
                <w:szCs w:val="18"/>
              </w:rPr>
              <w:t>100</w:t>
            </w:r>
          </w:p>
        </w:tc>
        <w:tc>
          <w:tcPr>
            <w:tcW w:w="1574" w:type="dxa"/>
            <w:shd w:val="clear" w:color="auto" w:fill="FFFFFF"/>
            <w:vAlign w:val="center"/>
          </w:tcPr>
          <w:p w:rsidR="00FC290B" w:rsidRDefault="00FC290B">
            <w:pPr>
              <w:autoSpaceDE w:val="0"/>
              <w:autoSpaceDN w:val="0"/>
              <w:adjustRightInd w:val="0"/>
              <w:spacing w:after="0" w:line="240" w:lineRule="auto"/>
              <w:rPr>
                <w:rFonts w:ascii="Times New Roman" w:hAnsi="Times New Roman"/>
                <w:sz w:val="24"/>
                <w:szCs w:val="24"/>
              </w:rPr>
            </w:pPr>
          </w:p>
        </w:tc>
      </w:tr>
    </w:tbl>
    <w:p w:rsidR="00FC290B" w:rsidRDefault="00FC290B">
      <w:pPr>
        <w:spacing w:line="360" w:lineRule="auto"/>
        <w:rPr>
          <w:rFonts w:ascii="Times New Roman" w:hAnsi="Times New Roman"/>
          <w:b/>
          <w:bCs/>
          <w:sz w:val="24"/>
          <w:szCs w:val="24"/>
          <w:lang w:val="en-GB"/>
        </w:rPr>
      </w:pPr>
    </w:p>
    <w:p w:rsidR="00FC290B" w:rsidRDefault="00FC290B">
      <w:pPr>
        <w:spacing w:line="360" w:lineRule="auto"/>
        <w:rPr>
          <w:rFonts w:ascii="Times New Roman" w:hAnsi="Times New Roman"/>
          <w:b/>
          <w:bCs/>
          <w:sz w:val="24"/>
          <w:szCs w:val="24"/>
          <w:lang w:val="en-GB"/>
        </w:rPr>
      </w:pPr>
    </w:p>
    <w:p w:rsidR="00FC290B" w:rsidRDefault="00841912">
      <w:pPr>
        <w:spacing w:line="360" w:lineRule="auto"/>
        <w:rPr>
          <w:rFonts w:ascii="Times New Roman" w:hAnsi="Times New Roman"/>
          <w:sz w:val="24"/>
          <w:szCs w:val="24"/>
          <w:lang w:val="en-GB"/>
        </w:rPr>
      </w:pPr>
      <w:r>
        <w:rPr>
          <w:rFonts w:ascii="Times New Roman" w:hAnsi="Times New Roman"/>
          <w:sz w:val="24"/>
          <w:szCs w:val="24"/>
          <w:lang w:val="en-GB"/>
        </w:rPr>
        <w:t xml:space="preserve">The table 4.8 above was used to present the descriptive statistics of independent variables that influence </w:t>
      </w:r>
      <w:r>
        <w:rPr>
          <w:rFonts w:ascii="Times New Roman" w:hAnsi="Times New Roman"/>
          <w:sz w:val="24"/>
          <w:szCs w:val="24"/>
          <w:lang w:val="en-GB"/>
        </w:rPr>
        <w:t>performance of auditors recognizing and rewarding employees being the strategy with a highest mean value than all other variables of 4.81. most of the respondents indicated that recognizing and rewarding employees is the most effective and used strategy to</w:t>
      </w:r>
      <w:r>
        <w:rPr>
          <w:rFonts w:ascii="Times New Roman" w:hAnsi="Times New Roman"/>
          <w:sz w:val="24"/>
          <w:szCs w:val="24"/>
          <w:lang w:val="en-GB"/>
        </w:rPr>
        <w:t xml:space="preserve"> a very greater extent with a frequency of 30 which is the highest that boosts performance of external auditors in indigenous audit firms a frequency of 26 and 25 participants reflected that interactive training and promoting a positive work environment we</w:t>
      </w:r>
      <w:r>
        <w:rPr>
          <w:rFonts w:ascii="Times New Roman" w:hAnsi="Times New Roman"/>
          <w:sz w:val="24"/>
          <w:szCs w:val="24"/>
          <w:lang w:val="en-GB"/>
        </w:rPr>
        <w:t>re key strategies implemented to a greater and moderate extent by indigenous auditors to enhance workers performance respectively amongst all the strategies identifying and solving poor performance issues is the least effective strategy as it has the small</w:t>
      </w:r>
      <w:r>
        <w:rPr>
          <w:rFonts w:ascii="Times New Roman" w:hAnsi="Times New Roman"/>
          <w:sz w:val="24"/>
          <w:szCs w:val="24"/>
          <w:lang w:val="en-GB"/>
        </w:rPr>
        <w:t>est frequency of 19 this depicts that the strategy is implemented to a lesser extent by most indigenous firms to improve performance the findings were similar to those of other researchers in literature review by silitonga et al., 2021; joseph., 2020 where</w:t>
      </w:r>
      <w:r>
        <w:rPr>
          <w:rFonts w:ascii="Times New Roman" w:hAnsi="Times New Roman"/>
          <w:sz w:val="24"/>
          <w:szCs w:val="24"/>
          <w:lang w:val="en-GB"/>
        </w:rPr>
        <w:t>by recognizing and rewarding employees is mostly used to improve performance.</w:t>
      </w:r>
    </w:p>
    <w:p w:rsidR="00FC290B" w:rsidRDefault="00FC290B">
      <w:pPr>
        <w:spacing w:line="360" w:lineRule="auto"/>
        <w:rPr>
          <w:rFonts w:ascii="Times New Roman" w:hAnsi="Times New Roman"/>
          <w:sz w:val="24"/>
          <w:szCs w:val="24"/>
          <w:lang w:val="en-GB"/>
        </w:rPr>
      </w:pPr>
    </w:p>
    <w:p w:rsidR="00FC290B" w:rsidRDefault="00841912">
      <w:pPr>
        <w:pStyle w:val="Heading2"/>
        <w:numPr>
          <w:ilvl w:val="1"/>
          <w:numId w:val="1"/>
        </w:numPr>
      </w:pPr>
      <w:bookmarkStart w:id="121" w:name="_Toc123139220"/>
      <w:r>
        <w:lastRenderedPageBreak/>
        <w:t>Challenges faced by external auditors in indigenous audit firms when conducting audits</w:t>
      </w:r>
      <w:bookmarkEnd w:id="121"/>
    </w:p>
    <w:p w:rsidR="00FC290B" w:rsidRDefault="00841912">
      <w:pPr>
        <w:keepNext/>
        <w:autoSpaceDE w:val="0"/>
        <w:autoSpaceDN w:val="0"/>
        <w:adjustRightInd w:val="0"/>
        <w:spacing w:after="0" w:line="360" w:lineRule="auto"/>
        <w:jc w:val="both"/>
      </w:pPr>
      <w:r>
        <w:rPr>
          <w:rFonts w:ascii="Times New Roman" w:hAnsi="Times New Roman"/>
          <w:noProof/>
          <w:sz w:val="24"/>
          <w:szCs w:val="24"/>
          <w:lang w:eastAsia="en-US"/>
        </w:rPr>
        <w:drawing>
          <wp:inline distT="0" distB="0" distL="114300" distR="114300">
            <wp:extent cx="4953635" cy="2887345"/>
            <wp:effectExtent l="0" t="0" r="0" b="0"/>
            <wp:docPr id="1029"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C290B" w:rsidRDefault="00841912">
      <w:pPr>
        <w:pStyle w:val="Caption"/>
        <w:jc w:val="both"/>
        <w:rPr>
          <w:rFonts w:ascii="Times New Roman" w:hAnsi="Times New Roman"/>
          <w:b/>
          <w:bCs/>
          <w:color w:val="auto"/>
          <w:sz w:val="24"/>
          <w:szCs w:val="24"/>
        </w:rPr>
      </w:pPr>
      <w:bookmarkStart w:id="122" w:name="_Toc123138999"/>
      <w:r>
        <w:rPr>
          <w:rFonts w:ascii="Times New Roman" w:hAnsi="Times New Roman"/>
          <w:b/>
          <w:bCs/>
          <w:color w:val="auto"/>
          <w:sz w:val="24"/>
          <w:szCs w:val="24"/>
        </w:rPr>
        <w:t xml:space="preserve">Figure </w:t>
      </w:r>
      <w:r>
        <w:rPr>
          <w:rFonts w:ascii="Times New Roman" w:hAnsi="Times New Roman"/>
          <w:b/>
          <w:bCs/>
          <w:color w:val="auto"/>
          <w:sz w:val="24"/>
          <w:szCs w:val="24"/>
        </w:rPr>
        <w:fldChar w:fldCharType="begin"/>
      </w:r>
      <w:r>
        <w:rPr>
          <w:rFonts w:ascii="Times New Roman" w:hAnsi="Times New Roman"/>
          <w:b/>
          <w:bCs/>
          <w:color w:val="auto"/>
          <w:sz w:val="24"/>
          <w:szCs w:val="24"/>
        </w:rPr>
        <w:instrText xml:space="preserve"> STYLEREF 1 \s </w:instrText>
      </w:r>
      <w:r>
        <w:rPr>
          <w:rFonts w:ascii="Times New Roman" w:hAnsi="Times New Roman"/>
          <w:b/>
          <w:bCs/>
          <w:color w:val="auto"/>
          <w:sz w:val="24"/>
          <w:szCs w:val="24"/>
        </w:rPr>
        <w:fldChar w:fldCharType="separate"/>
      </w:r>
      <w:r>
        <w:rPr>
          <w:rFonts w:ascii="Times New Roman" w:hAnsi="Times New Roman"/>
          <w:b/>
          <w:bCs/>
          <w:color w:val="auto"/>
          <w:sz w:val="24"/>
          <w:szCs w:val="24"/>
        </w:rPr>
        <w:t>4</w:t>
      </w:r>
      <w:r>
        <w:rPr>
          <w:rFonts w:ascii="Times New Roman" w:hAnsi="Times New Roman"/>
          <w:b/>
          <w:bCs/>
          <w:color w:val="auto"/>
          <w:sz w:val="24"/>
          <w:szCs w:val="24"/>
        </w:rPr>
        <w:fldChar w:fldCharType="end"/>
      </w:r>
      <w:r>
        <w:rPr>
          <w:rFonts w:ascii="Times New Roman" w:hAnsi="Times New Roman"/>
          <w:b/>
          <w:bCs/>
          <w:color w:val="auto"/>
          <w:sz w:val="24"/>
          <w:szCs w:val="24"/>
        </w:rPr>
        <w:t>.</w:t>
      </w:r>
      <w:r>
        <w:rPr>
          <w:rFonts w:ascii="Times New Roman" w:hAnsi="Times New Roman"/>
          <w:b/>
          <w:bCs/>
          <w:color w:val="auto"/>
          <w:sz w:val="24"/>
          <w:szCs w:val="24"/>
        </w:rPr>
        <w:fldChar w:fldCharType="begin"/>
      </w:r>
      <w:r>
        <w:rPr>
          <w:rFonts w:ascii="Times New Roman" w:hAnsi="Times New Roman"/>
          <w:b/>
          <w:bCs/>
          <w:color w:val="auto"/>
          <w:sz w:val="24"/>
          <w:szCs w:val="24"/>
        </w:rPr>
        <w:instrText xml:space="preserve"> SEQ Figure \* ARABIC \s 1 </w:instrText>
      </w:r>
      <w:r>
        <w:rPr>
          <w:rFonts w:ascii="Times New Roman" w:hAnsi="Times New Roman"/>
          <w:b/>
          <w:bCs/>
          <w:color w:val="auto"/>
          <w:sz w:val="24"/>
          <w:szCs w:val="24"/>
        </w:rPr>
        <w:fldChar w:fldCharType="separate"/>
      </w:r>
      <w:r>
        <w:rPr>
          <w:rFonts w:ascii="Times New Roman" w:hAnsi="Times New Roman"/>
          <w:b/>
          <w:bCs/>
          <w:color w:val="auto"/>
          <w:sz w:val="24"/>
          <w:szCs w:val="24"/>
        </w:rPr>
        <w:t>1</w:t>
      </w:r>
      <w:r>
        <w:rPr>
          <w:rFonts w:ascii="Times New Roman" w:hAnsi="Times New Roman"/>
          <w:b/>
          <w:bCs/>
          <w:color w:val="auto"/>
          <w:sz w:val="24"/>
          <w:szCs w:val="24"/>
        </w:rPr>
        <w:fldChar w:fldCharType="end"/>
      </w:r>
      <w:r>
        <w:rPr>
          <w:rFonts w:ascii="Times New Roman" w:hAnsi="Times New Roman"/>
          <w:b/>
          <w:bCs/>
          <w:color w:val="auto"/>
          <w:sz w:val="24"/>
          <w:szCs w:val="24"/>
        </w:rPr>
        <w:t>: Challenges faced by external</w:t>
      </w:r>
      <w:r>
        <w:rPr>
          <w:rFonts w:ascii="Times New Roman" w:hAnsi="Times New Roman"/>
          <w:b/>
          <w:bCs/>
          <w:color w:val="auto"/>
          <w:sz w:val="24"/>
          <w:szCs w:val="24"/>
        </w:rPr>
        <w:t xml:space="preserve"> auditors</w:t>
      </w:r>
      <w:bookmarkEnd w:id="122"/>
    </w:p>
    <w:p w:rsidR="00FC290B" w:rsidRDefault="00FC290B">
      <w:pPr>
        <w:spacing w:line="360" w:lineRule="auto"/>
        <w:rPr>
          <w:rFonts w:ascii="Times New Roman" w:hAnsi="Times New Roman"/>
          <w:b/>
          <w:bCs/>
          <w:sz w:val="24"/>
          <w:szCs w:val="24"/>
          <w:lang w:val="en-GB"/>
        </w:rPr>
      </w:pPr>
    </w:p>
    <w:p w:rsidR="00FC290B" w:rsidRDefault="00841912">
      <w:pPr>
        <w:spacing w:line="360" w:lineRule="auto"/>
        <w:rPr>
          <w:rFonts w:ascii="Times New Roman" w:hAnsi="Times New Roman"/>
          <w:sz w:val="24"/>
          <w:szCs w:val="24"/>
          <w:lang w:val="en-GB"/>
        </w:rPr>
      </w:pPr>
      <w:r>
        <w:rPr>
          <w:rFonts w:ascii="Times New Roman" w:hAnsi="Times New Roman"/>
          <w:sz w:val="24"/>
          <w:szCs w:val="24"/>
          <w:lang w:val="en-GB"/>
        </w:rPr>
        <w:t>The fig 4.1 above was used to present the descriptive statistics of challenges faced by external auditors when carrying out audits. Multitasking being the challenge which was faced to a greater extent by most of the auditors when with a frequenc</w:t>
      </w:r>
      <w:r>
        <w:rPr>
          <w:rFonts w:ascii="Times New Roman" w:hAnsi="Times New Roman"/>
          <w:sz w:val="24"/>
          <w:szCs w:val="24"/>
          <w:lang w:val="en-GB"/>
        </w:rPr>
        <w:t>y of 45 of the total respondents. It was found out that most of the indigenous audit firms do not have enough resources to employ a large workforce. Technological advancement challenge is affecting performance of external auditors when conducting audits to</w:t>
      </w:r>
      <w:r>
        <w:rPr>
          <w:rFonts w:ascii="Times New Roman" w:hAnsi="Times New Roman"/>
          <w:sz w:val="24"/>
          <w:szCs w:val="24"/>
          <w:lang w:val="en-GB"/>
        </w:rPr>
        <w:t xml:space="preserve"> a greater extent with a frequency of 26. Threat to independence and coordination and communication challenges were faced to a lesser and moderate extent respectively. Threat to independence has a frequency of 13 whilst communication challenges have a freq</w:t>
      </w:r>
      <w:r>
        <w:rPr>
          <w:rFonts w:ascii="Times New Roman" w:hAnsi="Times New Roman"/>
          <w:sz w:val="24"/>
          <w:szCs w:val="24"/>
          <w:lang w:val="en-GB"/>
        </w:rPr>
        <w:t xml:space="preserve">uency of 16. This is in line with previous conducted study by Hapanyengwi., 2020 where threat to independence is less prevalent in Zimbabwe. The results were also similar to other research studies by Sidgman et al., 2021; Al-Khasawneh., 2022. </w:t>
      </w:r>
    </w:p>
    <w:p w:rsidR="00FC290B" w:rsidRDefault="00FC290B">
      <w:pPr>
        <w:spacing w:line="360" w:lineRule="auto"/>
        <w:rPr>
          <w:rFonts w:ascii="Times New Roman" w:hAnsi="Times New Roman"/>
          <w:sz w:val="24"/>
          <w:szCs w:val="24"/>
          <w:lang w:val="en-GB"/>
        </w:rPr>
      </w:pPr>
    </w:p>
    <w:p w:rsidR="00FC290B" w:rsidRDefault="00841912">
      <w:pPr>
        <w:pStyle w:val="Heading2"/>
        <w:numPr>
          <w:ilvl w:val="1"/>
          <w:numId w:val="1"/>
        </w:numPr>
      </w:pPr>
      <w:bookmarkStart w:id="123" w:name="_Toc123139221"/>
      <w:r>
        <w:t>To recommen</w:t>
      </w:r>
      <w:r>
        <w:t>d possible ways to improve external auditors’ performance</w:t>
      </w:r>
      <w:bookmarkEnd w:id="123"/>
    </w:p>
    <w:p w:rsidR="00FC290B" w:rsidRDefault="00FC290B">
      <w:pPr>
        <w:spacing w:before="240" w:line="360" w:lineRule="auto"/>
        <w:jc w:val="both"/>
        <w:rPr>
          <w:rFonts w:ascii="Times New Roman" w:eastAsia="Times New Roman" w:hAnsi="Times New Roman"/>
          <w:color w:val="000000"/>
          <w:sz w:val="24"/>
          <w:szCs w:val="24"/>
        </w:rPr>
      </w:pPr>
    </w:p>
    <w:p w:rsidR="00FC290B" w:rsidRDefault="00841912">
      <w:pPr>
        <w:pStyle w:val="Caption"/>
        <w:keepNext/>
        <w:rPr>
          <w:rFonts w:ascii="Times New Roman" w:hAnsi="Times New Roman"/>
          <w:b/>
          <w:bCs/>
          <w:color w:val="auto"/>
          <w:sz w:val="24"/>
          <w:szCs w:val="24"/>
        </w:rPr>
      </w:pPr>
      <w:bookmarkStart w:id="124" w:name="_Toc123138987"/>
      <w:r>
        <w:rPr>
          <w:rFonts w:ascii="Times New Roman" w:hAnsi="Times New Roman"/>
          <w:b/>
          <w:bCs/>
          <w:color w:val="auto"/>
          <w:sz w:val="24"/>
          <w:szCs w:val="24"/>
        </w:rPr>
        <w:lastRenderedPageBreak/>
        <w:t xml:space="preserve">Table </w:t>
      </w:r>
      <w:r>
        <w:rPr>
          <w:rFonts w:ascii="Times New Roman" w:hAnsi="Times New Roman"/>
          <w:b/>
          <w:bCs/>
          <w:color w:val="auto"/>
          <w:sz w:val="24"/>
          <w:szCs w:val="24"/>
        </w:rPr>
        <w:fldChar w:fldCharType="begin"/>
      </w:r>
      <w:r>
        <w:rPr>
          <w:rFonts w:ascii="Times New Roman" w:hAnsi="Times New Roman"/>
          <w:b/>
          <w:bCs/>
          <w:color w:val="auto"/>
          <w:sz w:val="24"/>
          <w:szCs w:val="24"/>
        </w:rPr>
        <w:instrText xml:space="preserve"> STYLEREF 1 \s </w:instrText>
      </w:r>
      <w:r>
        <w:rPr>
          <w:rFonts w:ascii="Times New Roman" w:hAnsi="Times New Roman"/>
          <w:b/>
          <w:bCs/>
          <w:color w:val="auto"/>
          <w:sz w:val="24"/>
          <w:szCs w:val="24"/>
        </w:rPr>
        <w:fldChar w:fldCharType="separate"/>
      </w:r>
      <w:r>
        <w:rPr>
          <w:rFonts w:ascii="Times New Roman" w:hAnsi="Times New Roman"/>
          <w:b/>
          <w:bCs/>
          <w:color w:val="auto"/>
          <w:sz w:val="24"/>
          <w:szCs w:val="24"/>
        </w:rPr>
        <w:t>4</w:t>
      </w:r>
      <w:r>
        <w:rPr>
          <w:rFonts w:ascii="Times New Roman" w:hAnsi="Times New Roman"/>
          <w:b/>
          <w:bCs/>
          <w:color w:val="auto"/>
          <w:sz w:val="24"/>
          <w:szCs w:val="24"/>
        </w:rPr>
        <w:fldChar w:fldCharType="end"/>
      </w:r>
      <w:r>
        <w:rPr>
          <w:rFonts w:ascii="Times New Roman" w:hAnsi="Times New Roman"/>
          <w:b/>
          <w:bCs/>
          <w:color w:val="auto"/>
          <w:sz w:val="24"/>
          <w:szCs w:val="24"/>
        </w:rPr>
        <w:t>.</w:t>
      </w:r>
      <w:r>
        <w:rPr>
          <w:rFonts w:ascii="Times New Roman" w:hAnsi="Times New Roman"/>
          <w:b/>
          <w:bCs/>
          <w:color w:val="auto"/>
          <w:sz w:val="24"/>
          <w:szCs w:val="24"/>
        </w:rPr>
        <w:fldChar w:fldCharType="begin"/>
      </w:r>
      <w:r>
        <w:rPr>
          <w:rFonts w:ascii="Times New Roman" w:hAnsi="Times New Roman"/>
          <w:b/>
          <w:bCs/>
          <w:color w:val="auto"/>
          <w:sz w:val="24"/>
          <w:szCs w:val="24"/>
        </w:rPr>
        <w:instrText xml:space="preserve"> SEQ Table \* ARABIC \s 1 </w:instrText>
      </w:r>
      <w:r>
        <w:rPr>
          <w:rFonts w:ascii="Times New Roman" w:hAnsi="Times New Roman"/>
          <w:b/>
          <w:bCs/>
          <w:color w:val="auto"/>
          <w:sz w:val="24"/>
          <w:szCs w:val="24"/>
        </w:rPr>
        <w:fldChar w:fldCharType="separate"/>
      </w:r>
      <w:r>
        <w:rPr>
          <w:rFonts w:ascii="Times New Roman" w:hAnsi="Times New Roman"/>
          <w:b/>
          <w:bCs/>
          <w:color w:val="auto"/>
          <w:sz w:val="24"/>
          <w:szCs w:val="24"/>
        </w:rPr>
        <w:t>9</w:t>
      </w:r>
      <w:r>
        <w:rPr>
          <w:rFonts w:ascii="Times New Roman" w:hAnsi="Times New Roman"/>
          <w:b/>
          <w:bCs/>
          <w:color w:val="auto"/>
          <w:sz w:val="24"/>
          <w:szCs w:val="24"/>
        </w:rPr>
        <w:fldChar w:fldCharType="end"/>
      </w:r>
      <w:r>
        <w:rPr>
          <w:rFonts w:ascii="Times New Roman" w:hAnsi="Times New Roman"/>
          <w:b/>
          <w:bCs/>
          <w:color w:val="auto"/>
          <w:sz w:val="24"/>
          <w:szCs w:val="24"/>
        </w:rPr>
        <w:t>: Recommendations to improve external auditors’ performance</w:t>
      </w:r>
      <w:bookmarkEnd w:id="124"/>
    </w:p>
    <w:tbl>
      <w:tblPr>
        <w:tblW w:w="670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2972"/>
        <w:gridCol w:w="1244"/>
        <w:gridCol w:w="1244"/>
        <w:gridCol w:w="1246"/>
      </w:tblGrid>
      <w:tr w:rsidR="00FC290B">
        <w:trPr>
          <w:cantSplit/>
          <w:trHeight w:val="317"/>
          <w:jc w:val="center"/>
        </w:trPr>
        <w:tc>
          <w:tcPr>
            <w:tcW w:w="6706" w:type="dxa"/>
            <w:gridSpan w:val="4"/>
            <w:shd w:val="clear" w:color="auto" w:fill="FFFFFF"/>
            <w:vAlign w:val="center"/>
          </w:tcPr>
          <w:p w:rsidR="00FC290B" w:rsidRDefault="00841912">
            <w:pPr>
              <w:autoSpaceDE w:val="0"/>
              <w:autoSpaceDN w:val="0"/>
              <w:adjustRightInd w:val="0"/>
              <w:spacing w:after="0" w:line="320" w:lineRule="atLeast"/>
              <w:ind w:left="60" w:right="60"/>
              <w:jc w:val="center"/>
              <w:rPr>
                <w:rFonts w:ascii="Arial" w:hAnsi="Arial" w:cs="Arial"/>
                <w:color w:val="010205"/>
              </w:rPr>
            </w:pPr>
            <w:r>
              <w:rPr>
                <w:rFonts w:ascii="Arial" w:hAnsi="Arial" w:cs="Arial"/>
                <w:b/>
                <w:bCs/>
                <w:color w:val="010205"/>
              </w:rPr>
              <w:t>Descriptive Statistics</w:t>
            </w:r>
          </w:p>
        </w:tc>
      </w:tr>
      <w:tr w:rsidR="00FC290B">
        <w:trPr>
          <w:cantSplit/>
          <w:trHeight w:val="332"/>
          <w:jc w:val="center"/>
        </w:trPr>
        <w:tc>
          <w:tcPr>
            <w:tcW w:w="2972" w:type="dxa"/>
            <w:shd w:val="clear" w:color="auto" w:fill="FFFFFF"/>
            <w:vAlign w:val="bottom"/>
          </w:tcPr>
          <w:p w:rsidR="00FC290B" w:rsidRDefault="00FC290B">
            <w:pPr>
              <w:autoSpaceDE w:val="0"/>
              <w:autoSpaceDN w:val="0"/>
              <w:adjustRightInd w:val="0"/>
              <w:spacing w:after="0" w:line="240" w:lineRule="auto"/>
              <w:rPr>
                <w:rFonts w:ascii="Times New Roman" w:hAnsi="Times New Roman"/>
                <w:sz w:val="24"/>
                <w:szCs w:val="24"/>
              </w:rPr>
            </w:pPr>
          </w:p>
        </w:tc>
        <w:tc>
          <w:tcPr>
            <w:tcW w:w="1244" w:type="dxa"/>
            <w:shd w:val="clear" w:color="auto" w:fill="FFFFFF"/>
            <w:vAlign w:val="bottom"/>
          </w:tcPr>
          <w:p w:rsidR="00FC290B" w:rsidRDefault="00841912">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N</w:t>
            </w:r>
          </w:p>
        </w:tc>
        <w:tc>
          <w:tcPr>
            <w:tcW w:w="1244" w:type="dxa"/>
            <w:shd w:val="clear" w:color="auto" w:fill="FFFFFF"/>
            <w:vAlign w:val="bottom"/>
          </w:tcPr>
          <w:p w:rsidR="00FC290B" w:rsidRDefault="00841912">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Frequency</w:t>
            </w:r>
          </w:p>
        </w:tc>
        <w:tc>
          <w:tcPr>
            <w:tcW w:w="1246" w:type="dxa"/>
            <w:shd w:val="clear" w:color="auto" w:fill="FFFFFF"/>
            <w:vAlign w:val="bottom"/>
          </w:tcPr>
          <w:p w:rsidR="00FC290B" w:rsidRDefault="00841912">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Mean</w:t>
            </w:r>
          </w:p>
        </w:tc>
      </w:tr>
      <w:tr w:rsidR="00FC290B">
        <w:trPr>
          <w:cantSplit/>
          <w:trHeight w:val="650"/>
          <w:jc w:val="center"/>
        </w:trPr>
        <w:tc>
          <w:tcPr>
            <w:tcW w:w="2972" w:type="dxa"/>
            <w:shd w:val="clear" w:color="auto" w:fill="E0E0E0"/>
          </w:tcPr>
          <w:p w:rsidR="00FC290B" w:rsidRDefault="00841912">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Variation of tasks and activities</w:t>
            </w:r>
          </w:p>
        </w:tc>
        <w:tc>
          <w:tcPr>
            <w:tcW w:w="1244" w:type="dxa"/>
            <w:shd w:val="clear" w:color="auto" w:fill="FFFFFF"/>
          </w:tcPr>
          <w:p w:rsidR="00FC290B" w:rsidRDefault="008419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100</w:t>
            </w:r>
          </w:p>
        </w:tc>
        <w:tc>
          <w:tcPr>
            <w:tcW w:w="1244" w:type="dxa"/>
            <w:shd w:val="clear" w:color="auto" w:fill="FFFFFF"/>
          </w:tcPr>
          <w:p w:rsidR="00FC290B" w:rsidRDefault="008419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8</w:t>
            </w:r>
          </w:p>
        </w:tc>
        <w:tc>
          <w:tcPr>
            <w:tcW w:w="1246" w:type="dxa"/>
            <w:shd w:val="clear" w:color="auto" w:fill="FFFFFF"/>
          </w:tcPr>
          <w:p w:rsidR="00FC290B" w:rsidRDefault="008419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3.85</w:t>
            </w:r>
          </w:p>
        </w:tc>
      </w:tr>
      <w:tr w:rsidR="00FC290B">
        <w:trPr>
          <w:cantSplit/>
          <w:trHeight w:val="650"/>
          <w:jc w:val="center"/>
        </w:trPr>
        <w:tc>
          <w:tcPr>
            <w:tcW w:w="2972" w:type="dxa"/>
            <w:shd w:val="clear" w:color="auto" w:fill="E0E0E0"/>
          </w:tcPr>
          <w:p w:rsidR="00FC290B" w:rsidRDefault="00841912">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Setting clear and achievable goals</w:t>
            </w:r>
          </w:p>
        </w:tc>
        <w:tc>
          <w:tcPr>
            <w:tcW w:w="1244" w:type="dxa"/>
            <w:shd w:val="clear" w:color="auto" w:fill="FFFFFF"/>
          </w:tcPr>
          <w:p w:rsidR="00FC290B" w:rsidRDefault="008419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100</w:t>
            </w:r>
          </w:p>
        </w:tc>
        <w:tc>
          <w:tcPr>
            <w:tcW w:w="1244" w:type="dxa"/>
            <w:shd w:val="clear" w:color="auto" w:fill="FFFFFF"/>
          </w:tcPr>
          <w:p w:rsidR="00FC290B" w:rsidRDefault="008419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37</w:t>
            </w:r>
          </w:p>
        </w:tc>
        <w:tc>
          <w:tcPr>
            <w:tcW w:w="1246" w:type="dxa"/>
            <w:shd w:val="clear" w:color="auto" w:fill="FFFFFF"/>
          </w:tcPr>
          <w:p w:rsidR="00FC290B" w:rsidRDefault="008419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3.68</w:t>
            </w:r>
          </w:p>
        </w:tc>
      </w:tr>
      <w:tr w:rsidR="00FC290B">
        <w:trPr>
          <w:cantSplit/>
          <w:trHeight w:val="317"/>
          <w:jc w:val="center"/>
        </w:trPr>
        <w:tc>
          <w:tcPr>
            <w:tcW w:w="2972" w:type="dxa"/>
            <w:shd w:val="clear" w:color="auto" w:fill="E0E0E0"/>
          </w:tcPr>
          <w:p w:rsidR="00FC290B" w:rsidRDefault="00841912">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Awards being given</w:t>
            </w:r>
          </w:p>
        </w:tc>
        <w:tc>
          <w:tcPr>
            <w:tcW w:w="1244" w:type="dxa"/>
            <w:shd w:val="clear" w:color="auto" w:fill="FFFFFF"/>
          </w:tcPr>
          <w:p w:rsidR="00FC290B" w:rsidRDefault="008419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100</w:t>
            </w:r>
          </w:p>
        </w:tc>
        <w:tc>
          <w:tcPr>
            <w:tcW w:w="1244" w:type="dxa"/>
            <w:shd w:val="clear" w:color="auto" w:fill="FFFFFF"/>
          </w:tcPr>
          <w:p w:rsidR="00FC290B" w:rsidRDefault="008419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40</w:t>
            </w:r>
          </w:p>
        </w:tc>
        <w:tc>
          <w:tcPr>
            <w:tcW w:w="1246" w:type="dxa"/>
            <w:shd w:val="clear" w:color="auto" w:fill="FFFFFF"/>
          </w:tcPr>
          <w:p w:rsidR="00FC290B" w:rsidRDefault="008419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3.81</w:t>
            </w:r>
          </w:p>
        </w:tc>
      </w:tr>
      <w:tr w:rsidR="00FC290B">
        <w:trPr>
          <w:cantSplit/>
          <w:trHeight w:val="650"/>
          <w:jc w:val="center"/>
        </w:trPr>
        <w:tc>
          <w:tcPr>
            <w:tcW w:w="2972" w:type="dxa"/>
            <w:shd w:val="clear" w:color="auto" w:fill="E0E0E0"/>
          </w:tcPr>
          <w:p w:rsidR="00FC290B" w:rsidRDefault="00841912">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To demonstrate the ability to work</w:t>
            </w:r>
          </w:p>
        </w:tc>
        <w:tc>
          <w:tcPr>
            <w:tcW w:w="1244" w:type="dxa"/>
            <w:shd w:val="clear" w:color="auto" w:fill="FFFFFF"/>
          </w:tcPr>
          <w:p w:rsidR="00FC290B" w:rsidRDefault="008419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100</w:t>
            </w:r>
          </w:p>
        </w:tc>
        <w:tc>
          <w:tcPr>
            <w:tcW w:w="1244" w:type="dxa"/>
            <w:shd w:val="clear" w:color="auto" w:fill="FFFFFF"/>
          </w:tcPr>
          <w:p w:rsidR="00FC290B" w:rsidRDefault="008419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15</w:t>
            </w:r>
          </w:p>
        </w:tc>
        <w:tc>
          <w:tcPr>
            <w:tcW w:w="1246" w:type="dxa"/>
            <w:shd w:val="clear" w:color="auto" w:fill="FFFFFF"/>
          </w:tcPr>
          <w:p w:rsidR="00FC290B" w:rsidRDefault="008419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2.23</w:t>
            </w:r>
          </w:p>
        </w:tc>
      </w:tr>
      <w:tr w:rsidR="00FC290B">
        <w:trPr>
          <w:cantSplit/>
          <w:trHeight w:val="332"/>
          <w:jc w:val="center"/>
        </w:trPr>
        <w:tc>
          <w:tcPr>
            <w:tcW w:w="2972" w:type="dxa"/>
            <w:shd w:val="clear" w:color="auto" w:fill="E0E0E0"/>
          </w:tcPr>
          <w:p w:rsidR="00FC290B" w:rsidRDefault="00841912">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Valid N (listwise)</w:t>
            </w:r>
          </w:p>
        </w:tc>
        <w:tc>
          <w:tcPr>
            <w:tcW w:w="1244" w:type="dxa"/>
            <w:shd w:val="clear" w:color="auto" w:fill="FFFFFF"/>
          </w:tcPr>
          <w:p w:rsidR="00FC290B" w:rsidRDefault="00841912">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100</w:t>
            </w:r>
          </w:p>
        </w:tc>
        <w:tc>
          <w:tcPr>
            <w:tcW w:w="1244" w:type="dxa"/>
            <w:shd w:val="clear" w:color="auto" w:fill="FFFFFF"/>
            <w:vAlign w:val="center"/>
          </w:tcPr>
          <w:p w:rsidR="00FC290B" w:rsidRDefault="00FC290B">
            <w:pPr>
              <w:autoSpaceDE w:val="0"/>
              <w:autoSpaceDN w:val="0"/>
              <w:adjustRightInd w:val="0"/>
              <w:spacing w:after="0" w:line="240" w:lineRule="auto"/>
              <w:rPr>
                <w:rFonts w:ascii="Times New Roman" w:hAnsi="Times New Roman"/>
                <w:sz w:val="24"/>
                <w:szCs w:val="24"/>
              </w:rPr>
            </w:pPr>
          </w:p>
        </w:tc>
        <w:tc>
          <w:tcPr>
            <w:tcW w:w="1246" w:type="dxa"/>
            <w:shd w:val="clear" w:color="auto" w:fill="FFFFFF"/>
            <w:vAlign w:val="center"/>
          </w:tcPr>
          <w:p w:rsidR="00FC290B" w:rsidRDefault="00FC290B">
            <w:pPr>
              <w:autoSpaceDE w:val="0"/>
              <w:autoSpaceDN w:val="0"/>
              <w:adjustRightInd w:val="0"/>
              <w:spacing w:after="0" w:line="240" w:lineRule="auto"/>
              <w:rPr>
                <w:rFonts w:ascii="Times New Roman" w:hAnsi="Times New Roman"/>
                <w:sz w:val="24"/>
                <w:szCs w:val="24"/>
              </w:rPr>
            </w:pPr>
          </w:p>
        </w:tc>
      </w:tr>
    </w:tbl>
    <w:p w:rsidR="00FC290B" w:rsidRDefault="00FC290B">
      <w:pPr>
        <w:autoSpaceDE w:val="0"/>
        <w:autoSpaceDN w:val="0"/>
        <w:adjustRightInd w:val="0"/>
        <w:spacing w:after="0" w:line="400" w:lineRule="atLeast"/>
        <w:rPr>
          <w:rFonts w:ascii="Times New Roman" w:hAnsi="Times New Roman"/>
          <w:sz w:val="24"/>
          <w:szCs w:val="24"/>
        </w:rPr>
      </w:pPr>
    </w:p>
    <w:p w:rsidR="00FC290B" w:rsidRDefault="00841912">
      <w:pPr>
        <w:autoSpaceDE w:val="0"/>
        <w:autoSpaceDN w:val="0"/>
        <w:adjustRightInd w:val="0"/>
        <w:spacing w:after="0" w:line="400" w:lineRule="atLeast"/>
        <w:jc w:val="both"/>
        <w:rPr>
          <w:rFonts w:ascii="Times New Roman" w:hAnsi="Times New Roman"/>
          <w:sz w:val="24"/>
          <w:szCs w:val="24"/>
        </w:rPr>
      </w:pPr>
      <w:r>
        <w:rPr>
          <w:rFonts w:ascii="Times New Roman" w:hAnsi="Times New Roman"/>
          <w:sz w:val="24"/>
          <w:szCs w:val="24"/>
        </w:rPr>
        <w:t xml:space="preserve">The table 4.9 above was used to present the descriptive statistics of the recommendations to </w:t>
      </w:r>
      <w:r>
        <w:rPr>
          <w:rFonts w:ascii="Times New Roman" w:hAnsi="Times New Roman"/>
          <w:sz w:val="24"/>
          <w:szCs w:val="24"/>
        </w:rPr>
        <w:t>improve performance. That is, giving awards to the outstanding auditors being the opinion that was recommended to a very greater extent by most of the auditors to enhance performance. This poses that giving awards has a mean value of 3.81 and the highest f</w:t>
      </w:r>
      <w:r>
        <w:rPr>
          <w:rFonts w:ascii="Times New Roman" w:hAnsi="Times New Roman"/>
          <w:sz w:val="24"/>
          <w:szCs w:val="24"/>
        </w:rPr>
        <w:t>requency of 40. Most of the respondents recommended setting clear and achievable goal to a greater extent so as to improve performance with a frequency of 37. The least recommended opinions were to demonstrate the ability to work and variation of tasks and</w:t>
      </w:r>
      <w:r>
        <w:rPr>
          <w:rFonts w:ascii="Times New Roman" w:hAnsi="Times New Roman"/>
          <w:sz w:val="24"/>
          <w:szCs w:val="24"/>
        </w:rPr>
        <w:t xml:space="preserve"> activities with frequencies of 15 and 8 respectively. Almost the same perceptions were recommended on way that can be used to improve performance as of the previous research studies by Suciwati and Suartika., 2020.</w:t>
      </w:r>
    </w:p>
    <w:p w:rsidR="00FC290B" w:rsidRDefault="00841912">
      <w:r>
        <w:br w:type="page"/>
      </w:r>
    </w:p>
    <w:p w:rsidR="00FC290B" w:rsidRDefault="00841912">
      <w:pPr>
        <w:pStyle w:val="Heading1"/>
        <w:numPr>
          <w:ilvl w:val="0"/>
          <w:numId w:val="1"/>
        </w:numPr>
        <w:spacing w:line="600" w:lineRule="auto"/>
        <w:ind w:left="-142"/>
        <w:jc w:val="center"/>
        <w:rPr>
          <w:rFonts w:hint="default"/>
        </w:rPr>
      </w:pPr>
      <w:bookmarkStart w:id="125" w:name="_Toc46908608"/>
      <w:bookmarkStart w:id="126" w:name="_Toc122446636"/>
      <w:bookmarkStart w:id="127" w:name="_Toc123139222"/>
      <w:r>
        <w:lastRenderedPageBreak/>
        <w:t>CHAPTER V</w:t>
      </w:r>
      <w:bookmarkStart w:id="128" w:name="_Toc46388363"/>
      <w:bookmarkEnd w:id="125"/>
      <w:bookmarkEnd w:id="126"/>
      <w:bookmarkEnd w:id="127"/>
    </w:p>
    <w:p w:rsidR="00FC290B" w:rsidRDefault="00FC290B">
      <w:pPr>
        <w:rPr>
          <w:rFonts w:ascii="Times New Roman" w:hAnsi="Times New Roman"/>
          <w:b/>
          <w:sz w:val="24"/>
          <w:szCs w:val="24"/>
        </w:rPr>
      </w:pPr>
    </w:p>
    <w:p w:rsidR="00FC290B" w:rsidRDefault="00841912">
      <w:pPr>
        <w:jc w:val="center"/>
        <w:rPr>
          <w:rFonts w:ascii="Times New Roman" w:hAnsi="Times New Roman"/>
          <w:b/>
          <w:bCs/>
          <w:sz w:val="24"/>
          <w:szCs w:val="24"/>
        </w:rPr>
      </w:pPr>
      <w:bookmarkStart w:id="129" w:name="_Toc122446637"/>
      <w:bookmarkStart w:id="130" w:name="_Toc46908609"/>
      <w:r>
        <w:rPr>
          <w:rFonts w:ascii="Times New Roman" w:hAnsi="Times New Roman"/>
          <w:b/>
          <w:bCs/>
          <w:sz w:val="24"/>
          <w:szCs w:val="24"/>
        </w:rPr>
        <w:t xml:space="preserve">CONCLUSIONS AND </w:t>
      </w:r>
      <w:r>
        <w:rPr>
          <w:rFonts w:ascii="Times New Roman" w:hAnsi="Times New Roman"/>
          <w:b/>
          <w:bCs/>
          <w:sz w:val="24"/>
          <w:szCs w:val="24"/>
        </w:rPr>
        <w:t>RECOMMENDATIONS</w:t>
      </w:r>
      <w:bookmarkEnd w:id="128"/>
      <w:bookmarkEnd w:id="129"/>
      <w:bookmarkEnd w:id="130"/>
    </w:p>
    <w:p w:rsidR="00FC290B" w:rsidRDefault="00FC290B">
      <w:pPr>
        <w:jc w:val="center"/>
        <w:rPr>
          <w:rFonts w:ascii="Times New Roman" w:hAnsi="Times New Roman"/>
          <w:b/>
          <w:bCs/>
          <w:sz w:val="24"/>
          <w:szCs w:val="24"/>
        </w:rPr>
      </w:pPr>
    </w:p>
    <w:p w:rsidR="00FC290B" w:rsidRDefault="00FC290B">
      <w:pPr>
        <w:jc w:val="center"/>
        <w:rPr>
          <w:rFonts w:ascii="Times New Roman" w:hAnsi="Times New Roman"/>
          <w:b/>
          <w:bCs/>
          <w:sz w:val="24"/>
          <w:szCs w:val="24"/>
        </w:rPr>
      </w:pPr>
    </w:p>
    <w:p w:rsidR="00FC290B" w:rsidRDefault="00841912">
      <w:pPr>
        <w:pStyle w:val="Heading2"/>
        <w:numPr>
          <w:ilvl w:val="1"/>
          <w:numId w:val="1"/>
        </w:numPr>
      </w:pPr>
      <w:bookmarkStart w:id="131" w:name="_Toc46908610"/>
      <w:bookmarkStart w:id="132" w:name="_Toc122446638"/>
      <w:bookmarkStart w:id="133" w:name="_Toc46388364"/>
      <w:bookmarkStart w:id="134" w:name="_Toc123139223"/>
      <w:r>
        <w:t>Introduction</w:t>
      </w:r>
      <w:bookmarkEnd w:id="131"/>
      <w:bookmarkEnd w:id="132"/>
      <w:bookmarkEnd w:id="133"/>
      <w:bookmarkEnd w:id="134"/>
    </w:p>
    <w:p w:rsidR="00FC290B" w:rsidRDefault="00841912">
      <w:pPr>
        <w:spacing w:before="240" w:line="360" w:lineRule="auto"/>
        <w:jc w:val="both"/>
        <w:rPr>
          <w:rFonts w:ascii="Times New Roman" w:hAnsi="Times New Roman"/>
          <w:bCs/>
          <w:sz w:val="24"/>
          <w:szCs w:val="24"/>
        </w:rPr>
      </w:pPr>
      <w:r>
        <w:rPr>
          <w:rFonts w:ascii="Times New Roman" w:hAnsi="Times New Roman"/>
          <w:bCs/>
          <w:sz w:val="24"/>
          <w:szCs w:val="24"/>
        </w:rPr>
        <w:t xml:space="preserve">This chapter covered findings of the study from the data analyzed and presented in chapter 4. The chapter included an overview of the study, recommendations and conclusion. The chapter indicated the way which objectives have </w:t>
      </w:r>
      <w:r>
        <w:rPr>
          <w:rFonts w:ascii="Times New Roman" w:hAnsi="Times New Roman"/>
          <w:bCs/>
          <w:sz w:val="24"/>
          <w:szCs w:val="24"/>
        </w:rPr>
        <w:t>been answered and the accomplishment of the aim of the research.</w:t>
      </w:r>
    </w:p>
    <w:p w:rsidR="00FC290B" w:rsidRDefault="00FC290B">
      <w:pPr>
        <w:spacing w:before="240" w:line="360" w:lineRule="auto"/>
        <w:jc w:val="both"/>
        <w:rPr>
          <w:rFonts w:ascii="Times New Roman" w:hAnsi="Times New Roman"/>
          <w:bCs/>
          <w:sz w:val="24"/>
          <w:szCs w:val="24"/>
        </w:rPr>
      </w:pPr>
    </w:p>
    <w:p w:rsidR="00FC290B" w:rsidRDefault="00841912">
      <w:pPr>
        <w:pStyle w:val="Heading2"/>
        <w:numPr>
          <w:ilvl w:val="1"/>
          <w:numId w:val="1"/>
        </w:numPr>
      </w:pPr>
      <w:r>
        <w:t>Summary of the findings</w:t>
      </w:r>
    </w:p>
    <w:p w:rsidR="00FC290B" w:rsidRDefault="00841912">
      <w:pPr>
        <w:pStyle w:val="Heading3"/>
        <w:numPr>
          <w:ilvl w:val="2"/>
          <w:numId w:val="1"/>
        </w:numPr>
      </w:pPr>
      <w:bookmarkStart w:id="135" w:name="_Toc123139225"/>
      <w:r>
        <w:t xml:space="preserve">To determine the factors influencing performance of external auditors in indigenous audit </w:t>
      </w:r>
      <w:bookmarkEnd w:id="135"/>
      <w:r>
        <w:t>firms.</w:t>
      </w:r>
    </w:p>
    <w:p w:rsidR="00FC290B" w:rsidRDefault="00FC290B">
      <w:pPr>
        <w:spacing w:line="360" w:lineRule="auto"/>
        <w:jc w:val="both"/>
        <w:rPr>
          <w:rFonts w:ascii="Times New Roman" w:hAnsi="Times New Roman"/>
          <w:sz w:val="24"/>
          <w:szCs w:val="24"/>
        </w:rPr>
      </w:pPr>
    </w:p>
    <w:p w:rsidR="00FC290B" w:rsidRDefault="00841912">
      <w:pPr>
        <w:spacing w:line="360" w:lineRule="auto"/>
        <w:jc w:val="both"/>
        <w:rPr>
          <w:rFonts w:ascii="Times New Roman" w:hAnsi="Times New Roman"/>
          <w:sz w:val="24"/>
          <w:szCs w:val="24"/>
        </w:rPr>
      </w:pPr>
      <w:r>
        <w:rPr>
          <w:rFonts w:ascii="Times New Roman" w:hAnsi="Times New Roman"/>
          <w:sz w:val="24"/>
          <w:szCs w:val="24"/>
        </w:rPr>
        <w:t>The findings for the first objective pointed out that competence, in</w:t>
      </w:r>
      <w:r>
        <w:rPr>
          <w:rFonts w:ascii="Times New Roman" w:hAnsi="Times New Roman"/>
          <w:sz w:val="24"/>
          <w:szCs w:val="24"/>
        </w:rPr>
        <w:t>dependence and audit fees does have an influence on performance. The greater frequency of the respondents indicated that independence positively influence on the auditors’ performance. Audit fees reflected to be contributing the least influence on performa</w:t>
      </w:r>
      <w:r>
        <w:rPr>
          <w:rFonts w:ascii="Times New Roman" w:hAnsi="Times New Roman"/>
          <w:sz w:val="24"/>
          <w:szCs w:val="24"/>
        </w:rPr>
        <w:t xml:space="preserve">nce. The findings of the present study resonates with the findings of (Ghadhab </w:t>
      </w:r>
      <w:r>
        <w:rPr>
          <w:rFonts w:ascii="Times New Roman" w:hAnsi="Times New Roman"/>
          <w:i/>
          <w:sz w:val="24"/>
          <w:szCs w:val="24"/>
        </w:rPr>
        <w:t xml:space="preserve">et al. </w:t>
      </w:r>
      <w:r>
        <w:rPr>
          <w:rFonts w:ascii="Times New Roman" w:hAnsi="Times New Roman"/>
          <w:sz w:val="24"/>
          <w:szCs w:val="24"/>
        </w:rPr>
        <w:t>2019). Overall, the first objective of the present study sought to point out the factors that influences performance. Auditors must be unbiased and operate with honesty a</w:t>
      </w:r>
      <w:r>
        <w:rPr>
          <w:rFonts w:ascii="Times New Roman" w:hAnsi="Times New Roman"/>
          <w:sz w:val="24"/>
          <w:szCs w:val="24"/>
        </w:rPr>
        <w:t>nd integrity so as to attain productivity and deliver quality audit work that is independent. Essentially, for auditors to be competent enough only qualified accountants and auditors maintains professional skills and knowledge at a level necessary to guara</w:t>
      </w:r>
      <w:r>
        <w:rPr>
          <w:rFonts w:ascii="Times New Roman" w:hAnsi="Times New Roman"/>
          <w:sz w:val="24"/>
          <w:szCs w:val="24"/>
        </w:rPr>
        <w:t xml:space="preserve">ntee that clients will get competent professional services based on practices that are trending at that time as the audit environment is ever changing. Audit fees should depend on the risks associated to the job that is they should neither be too high nor </w:t>
      </w:r>
      <w:r>
        <w:rPr>
          <w:rFonts w:ascii="Times New Roman" w:hAnsi="Times New Roman"/>
          <w:sz w:val="24"/>
          <w:szCs w:val="24"/>
        </w:rPr>
        <w:t>too low. Too much dependence on client fees contributes to the erosion of auditor independence since there will be conflict of interest when preparing audit reports.</w:t>
      </w:r>
    </w:p>
    <w:p w:rsidR="00FC290B" w:rsidRDefault="00841912">
      <w:pPr>
        <w:pStyle w:val="Heading3"/>
        <w:numPr>
          <w:ilvl w:val="2"/>
          <w:numId w:val="1"/>
        </w:numPr>
      </w:pPr>
      <w:r>
        <w:lastRenderedPageBreak/>
        <w:t>To ascertain strategies implemented by indigenous audit firms to improve external auditors</w:t>
      </w:r>
      <w:r>
        <w:t>’ performance.</w:t>
      </w:r>
    </w:p>
    <w:p w:rsidR="00FC290B" w:rsidRDefault="00FC290B">
      <w:pPr>
        <w:spacing w:line="360" w:lineRule="auto"/>
        <w:jc w:val="both"/>
        <w:rPr>
          <w:rFonts w:ascii="Times New Roman" w:hAnsi="Times New Roman"/>
          <w:sz w:val="24"/>
          <w:szCs w:val="24"/>
        </w:rPr>
      </w:pPr>
    </w:p>
    <w:p w:rsidR="00FC290B" w:rsidRDefault="00841912">
      <w:pPr>
        <w:spacing w:line="360" w:lineRule="auto"/>
        <w:jc w:val="both"/>
        <w:rPr>
          <w:rFonts w:ascii="Times New Roman" w:hAnsi="Times New Roman"/>
          <w:sz w:val="24"/>
          <w:szCs w:val="24"/>
        </w:rPr>
      </w:pPr>
      <w:r>
        <w:rPr>
          <w:rFonts w:ascii="Times New Roman" w:hAnsi="Times New Roman"/>
          <w:sz w:val="24"/>
          <w:szCs w:val="24"/>
        </w:rPr>
        <w:t>The respondents indicated that recognition and rewarding employees is the most effective strategy that is used by indigenous audit firms to improve performance. Recognizing and rewarding staff members seeks to promote particular habits, rou</w:t>
      </w:r>
      <w:r>
        <w:rPr>
          <w:rFonts w:ascii="Times New Roman" w:hAnsi="Times New Roman"/>
          <w:sz w:val="24"/>
          <w:szCs w:val="24"/>
        </w:rPr>
        <w:t>tines, or activities that result in enhanced performance and beneficial business consequences. That is it gives employees the chance to learn and improve their skills and is one of the best ways to show your appreciation to them. Training is also another w</w:t>
      </w:r>
      <w:r>
        <w:rPr>
          <w:rFonts w:ascii="Times New Roman" w:hAnsi="Times New Roman"/>
          <w:sz w:val="24"/>
          <w:szCs w:val="24"/>
        </w:rPr>
        <w:t>ay used by audit firms as it offers and gives knowledge on attaining performance to peoples’ self-commitment. Audit firms also create a positive workplace culture by a way of showing gratitude and appreciation and also celebrating wins among members. Ident</w:t>
      </w:r>
      <w:r>
        <w:rPr>
          <w:rFonts w:ascii="Times New Roman" w:hAnsi="Times New Roman"/>
          <w:sz w:val="24"/>
          <w:szCs w:val="24"/>
        </w:rPr>
        <w:t xml:space="preserve">ifying and solving poor performance issues was identified as the least effective method that is used by firms and improves performance to a lesser extent. </w:t>
      </w:r>
    </w:p>
    <w:p w:rsidR="00FC290B" w:rsidRDefault="00FC290B">
      <w:pPr>
        <w:spacing w:line="360" w:lineRule="auto"/>
        <w:jc w:val="both"/>
        <w:rPr>
          <w:rFonts w:ascii="Times New Roman" w:hAnsi="Times New Roman"/>
          <w:sz w:val="24"/>
          <w:szCs w:val="24"/>
        </w:rPr>
      </w:pPr>
    </w:p>
    <w:p w:rsidR="00FC290B" w:rsidRDefault="00841912">
      <w:pPr>
        <w:pStyle w:val="Heading3"/>
        <w:numPr>
          <w:ilvl w:val="2"/>
          <w:numId w:val="1"/>
        </w:numPr>
      </w:pPr>
      <w:bookmarkStart w:id="136" w:name="_Toc123139227"/>
      <w:r>
        <w:t>To identify challenges faced by external auditors in indigenous audit firms when carrying out audit</w:t>
      </w:r>
      <w:r>
        <w:t>s.</w:t>
      </w:r>
      <w:bookmarkEnd w:id="136"/>
    </w:p>
    <w:p w:rsidR="00FC290B" w:rsidRDefault="00FC290B">
      <w:pPr>
        <w:spacing w:line="360" w:lineRule="auto"/>
        <w:jc w:val="both"/>
        <w:rPr>
          <w:rFonts w:ascii="Times New Roman" w:hAnsi="Times New Roman"/>
          <w:sz w:val="24"/>
          <w:szCs w:val="24"/>
        </w:rPr>
      </w:pPr>
    </w:p>
    <w:p w:rsidR="00FC290B" w:rsidRDefault="00841912">
      <w:pPr>
        <w:spacing w:line="360" w:lineRule="auto"/>
        <w:jc w:val="both"/>
        <w:rPr>
          <w:rFonts w:ascii="Times New Roman" w:hAnsi="Times New Roman"/>
          <w:sz w:val="24"/>
          <w:szCs w:val="24"/>
        </w:rPr>
      </w:pPr>
      <w:r>
        <w:rPr>
          <w:rFonts w:ascii="Times New Roman" w:hAnsi="Times New Roman"/>
          <w:sz w:val="24"/>
          <w:szCs w:val="24"/>
        </w:rPr>
        <w:t>According to the findings of the present study, most of the participants showed that they were facing the multi-tasking challenge when preparing audits. This is due to the fact most indigenous firms are too small hence they do not have resources to emp</w:t>
      </w:r>
      <w:r>
        <w:rPr>
          <w:rFonts w:ascii="Times New Roman" w:hAnsi="Times New Roman"/>
          <w:sz w:val="24"/>
          <w:szCs w:val="24"/>
        </w:rPr>
        <w:t>loy large number of workers. The independence challenge is faced to a lesser extent as all the auditors are obliged to be independent by auditing ethics. However, other research studies in the literature mentioned that the major challenge that is faced whe</w:t>
      </w:r>
      <w:r>
        <w:rPr>
          <w:rFonts w:ascii="Times New Roman" w:hAnsi="Times New Roman"/>
          <w:sz w:val="24"/>
          <w:szCs w:val="24"/>
        </w:rPr>
        <w:t>n preparing audits is the digital technology challenge (Al-</w:t>
      </w:r>
      <w:r>
        <w:rPr>
          <w:rFonts w:ascii="Times New Roman" w:eastAsia="Times New Roman" w:hAnsi="Times New Roman"/>
          <w:sz w:val="24"/>
          <w:szCs w:val="24"/>
        </w:rPr>
        <w:t>Khasawneh., 2022</w:t>
      </w:r>
      <w:r>
        <w:rPr>
          <w:rFonts w:ascii="Times New Roman" w:eastAsia="Times New Roman" w:hAnsi="Times New Roman"/>
          <w:bCs/>
          <w:sz w:val="24"/>
          <w:szCs w:val="24"/>
        </w:rPr>
        <w:t>)</w:t>
      </w:r>
      <w:r>
        <w:rPr>
          <w:rFonts w:ascii="Times New Roman" w:hAnsi="Times New Roman"/>
          <w:sz w:val="24"/>
          <w:szCs w:val="24"/>
        </w:rPr>
        <w:t>.</w:t>
      </w:r>
    </w:p>
    <w:p w:rsidR="00FC290B" w:rsidRDefault="00FC290B">
      <w:pPr>
        <w:spacing w:line="360" w:lineRule="auto"/>
        <w:jc w:val="both"/>
        <w:rPr>
          <w:rFonts w:ascii="Times New Roman" w:hAnsi="Times New Roman"/>
          <w:sz w:val="24"/>
          <w:szCs w:val="24"/>
        </w:rPr>
      </w:pPr>
    </w:p>
    <w:p w:rsidR="00FC290B" w:rsidRDefault="00841912">
      <w:pPr>
        <w:pStyle w:val="Heading3"/>
        <w:numPr>
          <w:ilvl w:val="2"/>
          <w:numId w:val="1"/>
        </w:numPr>
      </w:pPr>
      <w:bookmarkStart w:id="137" w:name="_Toc123139228"/>
      <w:r>
        <w:t>To recommend possible ways to improve external auditors’ performance</w:t>
      </w:r>
      <w:bookmarkEnd w:id="137"/>
    </w:p>
    <w:p w:rsidR="00FC290B" w:rsidRDefault="00FC290B">
      <w:pPr>
        <w:spacing w:line="360" w:lineRule="auto"/>
        <w:jc w:val="both"/>
        <w:rPr>
          <w:rFonts w:ascii="Times New Roman" w:hAnsi="Times New Roman"/>
          <w:sz w:val="24"/>
          <w:szCs w:val="24"/>
        </w:rPr>
      </w:pPr>
    </w:p>
    <w:p w:rsidR="00FC290B" w:rsidRDefault="00841912">
      <w:pPr>
        <w:spacing w:line="360" w:lineRule="auto"/>
        <w:jc w:val="both"/>
        <w:rPr>
          <w:rFonts w:ascii="Times New Roman" w:hAnsi="Times New Roman"/>
          <w:sz w:val="24"/>
          <w:szCs w:val="24"/>
        </w:rPr>
      </w:pPr>
      <w:r>
        <w:rPr>
          <w:rFonts w:ascii="Times New Roman" w:hAnsi="Times New Roman"/>
          <w:sz w:val="24"/>
          <w:szCs w:val="24"/>
        </w:rPr>
        <w:t xml:space="preserve">Most of the respondents in their opinions recommended that giving awards to outperforming employees can be </w:t>
      </w:r>
      <w:r>
        <w:rPr>
          <w:rFonts w:ascii="Times New Roman" w:hAnsi="Times New Roman"/>
          <w:sz w:val="24"/>
          <w:szCs w:val="24"/>
        </w:rPr>
        <w:t xml:space="preserve">a good way to enhance the performance of the auditors. In the present study, the </w:t>
      </w:r>
      <w:r>
        <w:rPr>
          <w:rFonts w:ascii="Times New Roman" w:hAnsi="Times New Roman"/>
          <w:sz w:val="24"/>
          <w:szCs w:val="24"/>
        </w:rPr>
        <w:lastRenderedPageBreak/>
        <w:t>literature highlighted that the most of the auditors can be motivated   to improve performance by the variation of tasks and activities and audit fees (Suciwati and Suartika 2</w:t>
      </w:r>
      <w:r>
        <w:rPr>
          <w:rFonts w:ascii="Times New Roman" w:hAnsi="Times New Roman"/>
          <w:sz w:val="24"/>
          <w:szCs w:val="24"/>
        </w:rPr>
        <w:t>020).</w:t>
      </w:r>
    </w:p>
    <w:p w:rsidR="00FC290B" w:rsidRDefault="00FC290B">
      <w:pPr>
        <w:spacing w:line="360" w:lineRule="auto"/>
        <w:jc w:val="both"/>
        <w:rPr>
          <w:rFonts w:ascii="Times New Roman" w:hAnsi="Times New Roman"/>
          <w:sz w:val="24"/>
          <w:szCs w:val="24"/>
        </w:rPr>
      </w:pPr>
    </w:p>
    <w:p w:rsidR="00FC290B" w:rsidRDefault="00841912">
      <w:pPr>
        <w:pStyle w:val="Heading2"/>
        <w:numPr>
          <w:ilvl w:val="1"/>
          <w:numId w:val="1"/>
        </w:numPr>
      </w:pPr>
      <w:bookmarkStart w:id="138" w:name="_Toc123139229"/>
      <w:r>
        <w:t>Conclusion</w:t>
      </w:r>
      <w:bookmarkEnd w:id="138"/>
    </w:p>
    <w:p w:rsidR="00FC290B" w:rsidRDefault="00FC290B">
      <w:pPr>
        <w:spacing w:line="360" w:lineRule="auto"/>
        <w:jc w:val="both"/>
        <w:rPr>
          <w:rFonts w:ascii="Times New Roman" w:hAnsi="Times New Roman"/>
          <w:sz w:val="24"/>
          <w:szCs w:val="24"/>
        </w:rPr>
      </w:pPr>
    </w:p>
    <w:p w:rsidR="00FC290B" w:rsidRDefault="00841912">
      <w:pPr>
        <w:spacing w:line="360" w:lineRule="auto"/>
        <w:jc w:val="both"/>
        <w:rPr>
          <w:rFonts w:ascii="Times New Roman" w:hAnsi="Times New Roman"/>
          <w:sz w:val="24"/>
          <w:szCs w:val="24"/>
        </w:rPr>
      </w:pPr>
      <w:r>
        <w:rPr>
          <w:rFonts w:ascii="Times New Roman" w:hAnsi="Times New Roman"/>
          <w:sz w:val="24"/>
          <w:szCs w:val="24"/>
        </w:rPr>
        <w:t>The data sources used in this research provided useful evidence for the study of external auditors’ performance in practice. The influence of the cited factors on performance was confirmed in the present study. The result showed that the</w:t>
      </w:r>
      <w:r>
        <w:rPr>
          <w:rFonts w:ascii="Times New Roman" w:hAnsi="Times New Roman"/>
          <w:sz w:val="24"/>
          <w:szCs w:val="24"/>
        </w:rPr>
        <w:t>re is a possibility the objectivity or independence of auditors can be impaired if they are abnormal fees. The research results indicated that they are gaps in the external audit function in as much as competencies in computer audits is concerned. From the</w:t>
      </w:r>
      <w:r>
        <w:rPr>
          <w:rFonts w:ascii="Times New Roman" w:hAnsi="Times New Roman"/>
          <w:sz w:val="24"/>
          <w:szCs w:val="24"/>
        </w:rPr>
        <w:t xml:space="preserve"> research findings, it was evident that external auditors need to be exposed to continuous development of skills and knowledge.</w:t>
      </w:r>
    </w:p>
    <w:p w:rsidR="00FC290B" w:rsidRDefault="00FC290B">
      <w:pPr>
        <w:spacing w:line="360" w:lineRule="auto"/>
        <w:jc w:val="both"/>
        <w:rPr>
          <w:rFonts w:ascii="Times New Roman" w:hAnsi="Times New Roman"/>
          <w:sz w:val="24"/>
          <w:szCs w:val="24"/>
        </w:rPr>
      </w:pPr>
    </w:p>
    <w:p w:rsidR="00FC290B" w:rsidRDefault="00841912">
      <w:pPr>
        <w:pStyle w:val="Heading2"/>
        <w:numPr>
          <w:ilvl w:val="1"/>
          <w:numId w:val="1"/>
        </w:numPr>
      </w:pPr>
      <w:bookmarkStart w:id="139" w:name="_Toc123139230"/>
      <w:r>
        <w:t>Recommendations</w:t>
      </w:r>
      <w:bookmarkEnd w:id="139"/>
      <w:r>
        <w:t xml:space="preserve"> </w:t>
      </w:r>
    </w:p>
    <w:p w:rsidR="00FC290B" w:rsidRDefault="00FC290B">
      <w:pPr>
        <w:spacing w:line="360" w:lineRule="auto"/>
        <w:jc w:val="both"/>
        <w:rPr>
          <w:rFonts w:ascii="Times New Roman" w:hAnsi="Times New Roman"/>
          <w:color w:val="000000" w:themeColor="text1"/>
          <w:sz w:val="24"/>
          <w:szCs w:val="24"/>
        </w:rPr>
      </w:pPr>
    </w:p>
    <w:p w:rsidR="00FC290B" w:rsidRDefault="00841912">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The researcher suggests that to overcome the major challenge faced by firms of multi-tasking, firms should pl</w:t>
      </w:r>
      <w:r>
        <w:rPr>
          <w:rFonts w:ascii="Times New Roman" w:hAnsi="Times New Roman"/>
          <w:color w:val="000000" w:themeColor="text1"/>
          <w:sz w:val="24"/>
          <w:szCs w:val="24"/>
        </w:rPr>
        <w:t xml:space="preserve">an tasks that should be done per week. The researcher suggests that the indigenous audit firms, should adopt policies that enables auditors to continue reviewing their professional skills and knowledge over time. This can be done after every five years so </w:t>
      </w:r>
      <w:r>
        <w:rPr>
          <w:rFonts w:ascii="Times New Roman" w:hAnsi="Times New Roman"/>
          <w:color w:val="000000" w:themeColor="text1"/>
          <w:sz w:val="24"/>
          <w:szCs w:val="24"/>
        </w:rPr>
        <w:t xml:space="preserve">as to help improve performance of external auditors in Zimbabwe. EAs should make sure that the quality of audited financial statements is raised by examining their audits, to reassure those who utilize financial statements. The introduction of punishments </w:t>
      </w:r>
      <w:r>
        <w:rPr>
          <w:rFonts w:ascii="Times New Roman" w:hAnsi="Times New Roman"/>
          <w:color w:val="000000" w:themeColor="text1"/>
          <w:sz w:val="24"/>
          <w:szCs w:val="24"/>
        </w:rPr>
        <w:t>for those who breach auditor independence by engaging themselves in conflict of interest. Thus, there should be close supervision on the independence of auditors. Recruitment of multi-skilled auditors could enhance performance. That is external auditors wo</w:t>
      </w:r>
      <w:r>
        <w:rPr>
          <w:rFonts w:ascii="Times New Roman" w:hAnsi="Times New Roman"/>
          <w:color w:val="000000" w:themeColor="text1"/>
          <w:sz w:val="24"/>
          <w:szCs w:val="24"/>
        </w:rPr>
        <w:t>uld in turn concentrate in their areas of expertise. In the light of the study findings, it is recommended that external auditors in indigenous firms should be exposed to computerized audit training as new technology and systems come up. Performance should</w:t>
      </w:r>
      <w:r>
        <w:rPr>
          <w:rFonts w:ascii="Times New Roman" w:hAnsi="Times New Roman"/>
          <w:color w:val="000000" w:themeColor="text1"/>
          <w:sz w:val="24"/>
          <w:szCs w:val="24"/>
        </w:rPr>
        <w:t xml:space="preserve"> be regularly measured against set ta rgets.</w:t>
      </w:r>
    </w:p>
    <w:p w:rsidR="00FC290B" w:rsidRDefault="00FC290B">
      <w:pPr>
        <w:spacing w:line="360" w:lineRule="auto"/>
        <w:jc w:val="both"/>
        <w:rPr>
          <w:rFonts w:ascii="Times New Roman" w:hAnsi="Times New Roman"/>
          <w:color w:val="000000" w:themeColor="text1"/>
          <w:sz w:val="24"/>
          <w:szCs w:val="24"/>
        </w:rPr>
      </w:pPr>
    </w:p>
    <w:p w:rsidR="00FC290B" w:rsidRDefault="00841912">
      <w:pPr>
        <w:pStyle w:val="Heading2"/>
      </w:pPr>
      <w:bookmarkStart w:id="140" w:name="_Toc123139231"/>
      <w:bookmarkStart w:id="141" w:name="_Toc122578539"/>
      <w:r>
        <w:t>5.4 Suggested Areas for Further Study</w:t>
      </w:r>
      <w:bookmarkEnd w:id="140"/>
      <w:bookmarkEnd w:id="141"/>
    </w:p>
    <w:p w:rsidR="00FC290B" w:rsidRDefault="00841912">
      <w:pPr>
        <w:spacing w:before="240" w:line="360" w:lineRule="auto"/>
        <w:jc w:val="both"/>
        <w:rPr>
          <w:rFonts w:ascii="Times New Roman" w:hAnsi="Times New Roman"/>
          <w:sz w:val="24"/>
          <w:szCs w:val="24"/>
        </w:rPr>
      </w:pPr>
      <w:r>
        <w:rPr>
          <w:rFonts w:ascii="Times New Roman" w:hAnsi="Times New Roman"/>
          <w:sz w:val="24"/>
          <w:szCs w:val="24"/>
        </w:rPr>
        <w:t xml:space="preserve">Auditors’ performance is a wide topic, the scholar proposes that more studies should be carried out on the factors that affect performance. It is also advised to conduct </w:t>
      </w:r>
      <w:r>
        <w:rPr>
          <w:rFonts w:ascii="Times New Roman" w:hAnsi="Times New Roman"/>
          <w:sz w:val="24"/>
          <w:szCs w:val="24"/>
        </w:rPr>
        <w:t>research on performance audit’s factors and its general definition.</w:t>
      </w:r>
      <w:r>
        <w:rPr>
          <w:rFonts w:ascii="Times New Roman" w:hAnsi="Times New Roman"/>
          <w:sz w:val="24"/>
          <w:szCs w:val="24"/>
        </w:rPr>
        <w:br w:type="page"/>
      </w:r>
    </w:p>
    <w:p w:rsidR="00FC290B" w:rsidRDefault="00841912">
      <w:pPr>
        <w:pStyle w:val="Heading1"/>
        <w:tabs>
          <w:tab w:val="left" w:pos="2132"/>
        </w:tabs>
        <w:jc w:val="center"/>
        <w:rPr>
          <w:rFonts w:hint="default"/>
          <w:b w:val="0"/>
          <w:szCs w:val="24"/>
        </w:rPr>
      </w:pPr>
      <w:bookmarkStart w:id="142" w:name="_Toc122578540"/>
      <w:bookmarkStart w:id="143" w:name="_Toc123139232"/>
      <w:r>
        <w:rPr>
          <w:szCs w:val="24"/>
        </w:rPr>
        <w:lastRenderedPageBreak/>
        <w:t>REFERENCES</w:t>
      </w:r>
      <w:bookmarkEnd w:id="142"/>
      <w:bookmarkEnd w:id="143"/>
    </w:p>
    <w:p w:rsidR="00FC290B" w:rsidRDefault="00FC290B">
      <w:pPr>
        <w:spacing w:line="360" w:lineRule="auto"/>
        <w:jc w:val="both"/>
        <w:rPr>
          <w:rFonts w:ascii="Times New Roman" w:hAnsi="Times New Roman"/>
          <w:sz w:val="24"/>
          <w:szCs w:val="24"/>
        </w:rPr>
      </w:pPr>
    </w:p>
    <w:p w:rsidR="00FC290B" w:rsidRDefault="00841912">
      <w:pPr>
        <w:spacing w:line="360" w:lineRule="auto"/>
        <w:jc w:val="both"/>
        <w:rPr>
          <w:rFonts w:ascii="Times New Roman" w:hAnsi="Times New Roman"/>
          <w:sz w:val="24"/>
          <w:szCs w:val="24"/>
        </w:rPr>
      </w:pPr>
      <w:r>
        <w:rPr>
          <w:rFonts w:ascii="Times New Roman" w:hAnsi="Times New Roman"/>
          <w:sz w:val="24"/>
          <w:szCs w:val="24"/>
          <w:shd w:val="clear" w:color="auto" w:fill="FFFFFF"/>
        </w:rPr>
        <w:t>Adagala, N., 2017. Effective communication taking place among the internal public in POSSS: The case on Nairobi country, Kenya. </w:t>
      </w:r>
      <w:r>
        <w:rPr>
          <w:rFonts w:ascii="Times New Roman" w:hAnsi="Times New Roman"/>
          <w:i/>
          <w:iCs/>
          <w:sz w:val="24"/>
          <w:szCs w:val="24"/>
          <w:shd w:val="clear" w:color="auto" w:fill="FFFFFF"/>
        </w:rPr>
        <w:t>Journal of communication</w:t>
      </w:r>
      <w:r>
        <w:rPr>
          <w:rFonts w:ascii="Times New Roman" w:hAnsi="Times New Roman"/>
          <w:sz w:val="24"/>
          <w:szCs w:val="24"/>
          <w:shd w:val="clear" w:color="auto" w:fill="FFFFFF"/>
        </w:rPr>
        <w:t>, </w:t>
      </w:r>
      <w:r>
        <w:rPr>
          <w:rFonts w:ascii="Times New Roman" w:hAnsi="Times New Roman"/>
          <w:i/>
          <w:iCs/>
          <w:sz w:val="24"/>
          <w:szCs w:val="24"/>
          <w:shd w:val="clear" w:color="auto" w:fill="FFFFFF"/>
        </w:rPr>
        <w:t>1</w:t>
      </w:r>
      <w:r>
        <w:rPr>
          <w:rFonts w:ascii="Times New Roman" w:hAnsi="Times New Roman"/>
          <w:sz w:val="24"/>
          <w:szCs w:val="24"/>
          <w:shd w:val="clear" w:color="auto" w:fill="FFFFFF"/>
        </w:rPr>
        <w:t>(1), pp.1-21.</w:t>
      </w:r>
    </w:p>
    <w:p w:rsidR="00FC290B" w:rsidRDefault="00841912">
      <w:pPr>
        <w:spacing w:before="240"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Ado, A</w:t>
      </w:r>
      <w:r>
        <w:rPr>
          <w:rFonts w:ascii="Times New Roman" w:hAnsi="Times New Roman"/>
          <w:sz w:val="24"/>
          <w:szCs w:val="24"/>
          <w:shd w:val="clear" w:color="auto" w:fill="FFFFFF"/>
        </w:rPr>
        <w:t xml:space="preserve">.B., Rashid, N., Mustapha, U.A. and Ademola, L.S., 2020. The impact of audit quality on the financial performance of listed companies Nigeria. </w:t>
      </w:r>
      <w:r>
        <w:rPr>
          <w:rFonts w:ascii="Times New Roman" w:hAnsi="Times New Roman"/>
          <w:i/>
          <w:iCs/>
          <w:sz w:val="24"/>
          <w:szCs w:val="24"/>
          <w:shd w:val="clear" w:color="auto" w:fill="FFFFFF"/>
        </w:rPr>
        <w:t>Journal of Critical Reviews</w:t>
      </w:r>
      <w:r>
        <w:rPr>
          <w:rFonts w:ascii="Times New Roman" w:hAnsi="Times New Roman"/>
          <w:sz w:val="24"/>
          <w:szCs w:val="24"/>
          <w:shd w:val="clear" w:color="auto" w:fill="FFFFFF"/>
        </w:rPr>
        <w:t xml:space="preserve">, </w:t>
      </w:r>
      <w:r>
        <w:rPr>
          <w:rFonts w:ascii="Times New Roman" w:hAnsi="Times New Roman"/>
          <w:i/>
          <w:iCs/>
          <w:sz w:val="24"/>
          <w:szCs w:val="24"/>
          <w:shd w:val="clear" w:color="auto" w:fill="FFFFFF"/>
        </w:rPr>
        <w:t>7</w:t>
      </w:r>
      <w:r>
        <w:rPr>
          <w:rFonts w:ascii="Times New Roman" w:hAnsi="Times New Roman"/>
          <w:sz w:val="24"/>
          <w:szCs w:val="24"/>
          <w:shd w:val="clear" w:color="auto" w:fill="FFFFFF"/>
        </w:rPr>
        <w:t>(9), pp.37-42</w:t>
      </w:r>
    </w:p>
    <w:p w:rsidR="00FC290B" w:rsidRDefault="00841912">
      <w:pPr>
        <w:spacing w:before="240" w:line="360" w:lineRule="auto"/>
        <w:jc w:val="both"/>
        <w:rPr>
          <w:rFonts w:ascii="Times New Roman" w:hAnsi="Times New Roman"/>
          <w:sz w:val="24"/>
          <w:szCs w:val="24"/>
          <w:shd w:val="clear" w:color="auto" w:fill="FFFFFF"/>
        </w:rPr>
      </w:pPr>
      <w:r>
        <w:rPr>
          <w:rFonts w:ascii="Times New Roman" w:hAnsi="Times New Roman"/>
          <w:sz w:val="24"/>
          <w:szCs w:val="24"/>
        </w:rPr>
        <w:t xml:space="preserve">Ajayi, Victor. (2017). Primary Sources of Data and Secondary Sources </w:t>
      </w:r>
      <w:r>
        <w:rPr>
          <w:rFonts w:ascii="Times New Roman" w:hAnsi="Times New Roman"/>
          <w:sz w:val="24"/>
          <w:szCs w:val="24"/>
        </w:rPr>
        <w:t>of Data.10.13140/RG.2.2.24292.68481</w:t>
      </w:r>
    </w:p>
    <w:p w:rsidR="00FC290B" w:rsidRDefault="00841912">
      <w:pPr>
        <w:spacing w:before="240" w:line="360" w:lineRule="auto"/>
        <w:jc w:val="both"/>
        <w:rPr>
          <w:rFonts w:ascii="Times New Roman" w:hAnsi="Times New Roman"/>
          <w:sz w:val="24"/>
          <w:szCs w:val="24"/>
        </w:rPr>
      </w:pPr>
      <w:r>
        <w:rPr>
          <w:rFonts w:ascii="Times New Roman" w:hAnsi="Times New Roman"/>
          <w:sz w:val="24"/>
          <w:szCs w:val="24"/>
        </w:rPr>
        <w:t>Al-Around, S.F., 2020. The impact of artificial intelligence technologies on audit evidence. Academic of Accounting and Financial Studies Journal, 24, pp.1-11.</w:t>
      </w:r>
    </w:p>
    <w:p w:rsidR="00FC290B" w:rsidRDefault="00841912">
      <w:pPr>
        <w:spacing w:after="240" w:line="360" w:lineRule="auto"/>
        <w:jc w:val="both"/>
        <w:rPr>
          <w:rFonts w:ascii="Times New Roman" w:hAnsi="Times New Roman"/>
          <w:sz w:val="24"/>
          <w:szCs w:val="24"/>
        </w:rPr>
      </w:pPr>
      <w:r>
        <w:rPr>
          <w:rFonts w:ascii="Times New Roman" w:hAnsi="Times New Roman"/>
          <w:sz w:val="24"/>
          <w:szCs w:val="24"/>
        </w:rPr>
        <w:t>Albitar, K., Gerged, A. M., Kikhia, H., &amp; Hussainey, K. (202</w:t>
      </w:r>
      <w:r>
        <w:rPr>
          <w:rFonts w:ascii="Times New Roman" w:hAnsi="Times New Roman"/>
          <w:sz w:val="24"/>
          <w:szCs w:val="24"/>
        </w:rPr>
        <w:t>0). Auditing in times of social distancing: The effect of COVID-19 on auditing quality. </w:t>
      </w:r>
      <w:r>
        <w:rPr>
          <w:rFonts w:ascii="Times New Roman" w:hAnsi="Times New Roman"/>
          <w:i/>
          <w:iCs/>
          <w:sz w:val="24"/>
          <w:szCs w:val="24"/>
        </w:rPr>
        <w:t>International Journal of Accounting &amp; Information Management</w:t>
      </w:r>
      <w:r>
        <w:rPr>
          <w:rFonts w:ascii="Times New Roman" w:hAnsi="Times New Roman"/>
          <w:sz w:val="24"/>
          <w:szCs w:val="24"/>
        </w:rPr>
        <w:t>.</w:t>
      </w:r>
    </w:p>
    <w:p w:rsidR="00FC290B" w:rsidRDefault="00841912">
      <w:pPr>
        <w:spacing w:after="240" w:line="360" w:lineRule="auto"/>
        <w:jc w:val="both"/>
        <w:rPr>
          <w:rFonts w:ascii="Times New Roman" w:hAnsi="Times New Roman"/>
          <w:sz w:val="24"/>
          <w:szCs w:val="24"/>
        </w:rPr>
      </w:pPr>
      <w:r>
        <w:rPr>
          <w:rFonts w:ascii="Times New Roman" w:hAnsi="Times New Roman"/>
          <w:sz w:val="24"/>
          <w:szCs w:val="24"/>
        </w:rPr>
        <w:t>Al-Dalabih, A.N., 2018. The Role of External Auditor in Protecting the Financial Information Listed in the</w:t>
      </w:r>
      <w:r>
        <w:rPr>
          <w:rFonts w:ascii="Times New Roman" w:hAnsi="Times New Roman"/>
          <w:sz w:val="24"/>
          <w:szCs w:val="24"/>
        </w:rPr>
        <w:t xml:space="preserve"> Financial Statements in the Jordanian Industrial Companies. Journal of Modern Accounting and Auditing, 14(1), pp.6-16.</w:t>
      </w:r>
    </w:p>
    <w:p w:rsidR="00FC290B" w:rsidRDefault="00841912">
      <w:pPr>
        <w:spacing w:after="240" w:line="360" w:lineRule="auto"/>
        <w:jc w:val="both"/>
        <w:rPr>
          <w:rFonts w:ascii="Times New Roman" w:hAnsi="Times New Roman"/>
          <w:sz w:val="24"/>
          <w:szCs w:val="24"/>
        </w:rPr>
      </w:pPr>
      <w:r>
        <w:rPr>
          <w:rFonts w:ascii="Times New Roman" w:hAnsi="Times New Roman"/>
          <w:sz w:val="24"/>
          <w:szCs w:val="24"/>
          <w:shd w:val="clear" w:color="auto" w:fill="FFFFFF"/>
        </w:rPr>
        <w:t>Alemu, K.A., 2022. Effect of Work Place Environment Factors on Performance of Employees: Empirical Study on Wollo University Staffs.</w:t>
      </w:r>
    </w:p>
    <w:p w:rsidR="00FC290B" w:rsidRDefault="00841912">
      <w:pPr>
        <w:spacing w:after="240" w:line="360" w:lineRule="auto"/>
        <w:jc w:val="both"/>
        <w:rPr>
          <w:rFonts w:ascii="Times New Roman" w:hAnsi="Times New Roman"/>
          <w:sz w:val="24"/>
          <w:szCs w:val="24"/>
        </w:rPr>
      </w:pPr>
      <w:r>
        <w:rPr>
          <w:rFonts w:ascii="Times New Roman" w:hAnsi="Times New Roman"/>
          <w:sz w:val="24"/>
          <w:szCs w:val="24"/>
        </w:rPr>
        <w:t xml:space="preserve"> Al</w:t>
      </w:r>
      <w:r>
        <w:rPr>
          <w:rFonts w:ascii="Times New Roman" w:hAnsi="Times New Roman"/>
          <w:sz w:val="24"/>
          <w:szCs w:val="24"/>
        </w:rPr>
        <w:t>-Khaddash, H., Al Nawas, R. and Ramadan, A., 2013. Factors affecting the quality of auditing: The case of Jordanian commercial banks. International Journal of Business and Social Science, 4(11).</w:t>
      </w:r>
    </w:p>
    <w:p w:rsidR="00FC290B" w:rsidRDefault="00841912">
      <w:pPr>
        <w:spacing w:line="360" w:lineRule="auto"/>
        <w:jc w:val="both"/>
        <w:rPr>
          <w:rFonts w:ascii="Times New Roman" w:hAnsi="Times New Roman"/>
          <w:sz w:val="24"/>
          <w:szCs w:val="24"/>
          <w:shd w:val="clear" w:color="auto" w:fill="FFFFFF"/>
        </w:rPr>
      </w:pPr>
      <w:r>
        <w:rPr>
          <w:rFonts w:ascii="Times New Roman" w:hAnsi="Times New Roman"/>
          <w:sz w:val="24"/>
          <w:szCs w:val="24"/>
        </w:rPr>
        <w:t xml:space="preserve">Al-Khasawneh, R.O., 2022. Challenges Facing External Auditor </w:t>
      </w:r>
      <w:r>
        <w:rPr>
          <w:rFonts w:ascii="Times New Roman" w:hAnsi="Times New Roman"/>
          <w:sz w:val="24"/>
          <w:szCs w:val="24"/>
        </w:rPr>
        <w:t>While Auditing Banking Accounting Systems in the Light of the Use of Digital Technologies of Fourth Industrial Revolution in Jordan. American Journal of Industrial and Business Management, 12(4), pp.672-698.</w:t>
      </w:r>
    </w:p>
    <w:p w:rsidR="00FC290B" w:rsidRDefault="00841912">
      <w:pPr>
        <w:spacing w:line="360" w:lineRule="auto"/>
        <w:jc w:val="both"/>
        <w:rPr>
          <w:rFonts w:ascii="Times New Roman" w:hAnsi="Times New Roman"/>
          <w:sz w:val="24"/>
          <w:szCs w:val="24"/>
          <w:shd w:val="clear" w:color="auto" w:fill="FFFFFF"/>
        </w:rPr>
      </w:pPr>
      <w:r>
        <w:rPr>
          <w:rFonts w:ascii="Times New Roman" w:hAnsi="Times New Roman"/>
          <w:sz w:val="24"/>
          <w:szCs w:val="24"/>
        </w:rPr>
        <w:t xml:space="preserve">Bills, K.L., Jeter, D.C. and Stein, S.E., 2015. </w:t>
      </w:r>
      <w:r>
        <w:rPr>
          <w:rFonts w:ascii="Times New Roman" w:hAnsi="Times New Roman"/>
          <w:sz w:val="24"/>
          <w:szCs w:val="24"/>
        </w:rPr>
        <w:t>Auditor industry specialization and evidence of cost efficiencies in homogenous industries. The Accounting Review, 90(5), pp.1721-1754.</w:t>
      </w:r>
    </w:p>
    <w:p w:rsidR="00FC290B" w:rsidRDefault="00841912">
      <w:pPr>
        <w:spacing w:after="240"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Burke, R.J., 2019. Creating psychologically healthy workplaces. In </w:t>
      </w:r>
      <w:r>
        <w:rPr>
          <w:rFonts w:ascii="Times New Roman" w:hAnsi="Times New Roman"/>
          <w:i/>
          <w:iCs/>
          <w:sz w:val="24"/>
          <w:szCs w:val="24"/>
          <w:shd w:val="clear" w:color="auto" w:fill="FFFFFF"/>
        </w:rPr>
        <w:t>Creating psychologically healthy workplaces</w:t>
      </w:r>
      <w:r>
        <w:rPr>
          <w:rFonts w:ascii="Times New Roman" w:hAnsi="Times New Roman"/>
          <w:sz w:val="24"/>
          <w:szCs w:val="24"/>
          <w:shd w:val="clear" w:color="auto" w:fill="FFFFFF"/>
        </w:rPr>
        <w:t xml:space="preserve"> (pp. </w:t>
      </w:r>
      <w:r>
        <w:rPr>
          <w:rFonts w:ascii="Times New Roman" w:hAnsi="Times New Roman"/>
          <w:sz w:val="24"/>
          <w:szCs w:val="24"/>
          <w:shd w:val="clear" w:color="auto" w:fill="FFFFFF"/>
        </w:rPr>
        <w:t>2-41). Edward Elgar Publishing.</w:t>
      </w:r>
    </w:p>
    <w:p w:rsidR="00FC290B" w:rsidRDefault="00841912">
      <w:pPr>
        <w:spacing w:after="240" w:line="360" w:lineRule="auto"/>
        <w:jc w:val="both"/>
        <w:rPr>
          <w:rFonts w:ascii="Times New Roman" w:hAnsi="Times New Roman"/>
          <w:sz w:val="24"/>
          <w:szCs w:val="24"/>
        </w:rPr>
      </w:pPr>
      <w:r>
        <w:rPr>
          <w:rFonts w:ascii="Times New Roman" w:hAnsi="Times New Roman"/>
          <w:sz w:val="24"/>
          <w:szCs w:val="24"/>
        </w:rPr>
        <w:t>Byar, Z., 2022. Analyzation of Audit Procedures in the Wake of the Early 2000s Accounting Scandal</w:t>
      </w:r>
    </w:p>
    <w:p w:rsidR="00FC290B" w:rsidRDefault="00841912">
      <w:pPr>
        <w:spacing w:line="360" w:lineRule="auto"/>
        <w:jc w:val="both"/>
        <w:rPr>
          <w:rFonts w:ascii="Times New Roman" w:hAnsi="Times New Roman"/>
          <w:sz w:val="24"/>
          <w:szCs w:val="24"/>
        </w:rPr>
      </w:pPr>
      <w:r>
        <w:rPr>
          <w:rFonts w:ascii="Times New Roman" w:hAnsi="Times New Roman"/>
          <w:sz w:val="24"/>
          <w:szCs w:val="24"/>
        </w:rPr>
        <w:t xml:space="preserve">CFI team. (2022). An examination of the financial statements of a company. Available at: </w:t>
      </w:r>
      <w:hyperlink r:id="rId16" w:history="1">
        <w:r>
          <w:rPr>
            <w:rStyle w:val="Hyperlink"/>
            <w:rFonts w:ascii="Times New Roman" w:hAnsi="Times New Roman"/>
            <w:sz w:val="24"/>
            <w:szCs w:val="24"/>
          </w:rPr>
          <w:t>https://corporatefinanceinstitute.com/resources/accounting/analysis-of-financial-statements</w:t>
        </w:r>
      </w:hyperlink>
      <w:r>
        <w:rPr>
          <w:rFonts w:ascii="Times New Roman" w:hAnsi="Times New Roman"/>
          <w:sz w:val="24"/>
          <w:szCs w:val="24"/>
        </w:rPr>
        <w:t xml:space="preserve"> </w:t>
      </w:r>
    </w:p>
    <w:p w:rsidR="00FC290B" w:rsidRDefault="00841912">
      <w:pPr>
        <w:spacing w:line="360" w:lineRule="auto"/>
        <w:jc w:val="both"/>
        <w:rPr>
          <w:rFonts w:ascii="Times New Roman" w:hAnsi="Times New Roman"/>
          <w:sz w:val="24"/>
          <w:szCs w:val="24"/>
        </w:rPr>
      </w:pPr>
      <w:r>
        <w:rPr>
          <w:rFonts w:ascii="Times New Roman" w:hAnsi="Times New Roman"/>
          <w:sz w:val="24"/>
          <w:szCs w:val="24"/>
        </w:rPr>
        <w:t>Chen, Y.S., Hsu, J., Huang, M.T. and Yang, P.S., 2013. Quality, size, and performance of aud</w:t>
      </w:r>
      <w:r>
        <w:rPr>
          <w:rFonts w:ascii="Times New Roman" w:hAnsi="Times New Roman"/>
          <w:sz w:val="24"/>
          <w:szCs w:val="24"/>
        </w:rPr>
        <w:t>it firms. The International Journal of Business and Finance Research, 7(5), pp.89-105.</w:t>
      </w:r>
    </w:p>
    <w:p w:rsidR="00FC290B" w:rsidRDefault="00841912">
      <w:pPr>
        <w:spacing w:before="240" w:line="360" w:lineRule="auto"/>
        <w:jc w:val="both"/>
        <w:rPr>
          <w:rFonts w:ascii="Times New Roman" w:hAnsi="Times New Roman"/>
          <w:sz w:val="24"/>
          <w:szCs w:val="24"/>
          <w:shd w:val="clear" w:color="auto" w:fill="FFFFFF"/>
        </w:rPr>
      </w:pPr>
      <w:r>
        <w:rPr>
          <w:rFonts w:ascii="Times New Roman" w:hAnsi="Times New Roman"/>
          <w:sz w:val="24"/>
          <w:szCs w:val="24"/>
        </w:rPr>
        <w:t>Colbert, J.L. and Jahera Jr, J.S., 1988. The role of the audit and agency theory. Journal of Applied Business Research (JABR), 4(2), pp.7-12</w:t>
      </w:r>
    </w:p>
    <w:p w:rsidR="00FC290B" w:rsidRDefault="00841912">
      <w:pPr>
        <w:spacing w:after="240"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Dilaver, H. (2020) Accountin</w:t>
      </w:r>
      <w:r>
        <w:rPr>
          <w:rFonts w:ascii="Times New Roman" w:hAnsi="Times New Roman"/>
          <w:sz w:val="24"/>
          <w:szCs w:val="24"/>
          <w:shd w:val="clear" w:color="auto" w:fill="FFFFFF"/>
        </w:rPr>
        <w:t>g and Auditing In The Digital Economy. </w:t>
      </w:r>
      <w:r>
        <w:rPr>
          <w:rFonts w:ascii="Times New Roman" w:hAnsi="Times New Roman"/>
          <w:i/>
          <w:iCs/>
          <w:sz w:val="24"/>
          <w:szCs w:val="24"/>
          <w:shd w:val="clear" w:color="auto" w:fill="FFFFFF"/>
        </w:rPr>
        <w:t>Niğde Ömer Halisdemir Üniversitesi Sosyal Bilimler Enstitüsü Dergisi</w:t>
      </w:r>
      <w:r>
        <w:rPr>
          <w:rFonts w:ascii="Times New Roman" w:hAnsi="Times New Roman"/>
          <w:sz w:val="24"/>
          <w:szCs w:val="24"/>
          <w:shd w:val="clear" w:color="auto" w:fill="FFFFFF"/>
        </w:rPr>
        <w:t>, </w:t>
      </w:r>
      <w:r>
        <w:rPr>
          <w:rFonts w:ascii="Times New Roman" w:hAnsi="Times New Roman"/>
          <w:i/>
          <w:iCs/>
          <w:sz w:val="24"/>
          <w:szCs w:val="24"/>
          <w:shd w:val="clear" w:color="auto" w:fill="FFFFFF"/>
        </w:rPr>
        <w:t>4</w:t>
      </w:r>
      <w:r>
        <w:rPr>
          <w:rFonts w:ascii="Times New Roman" w:hAnsi="Times New Roman"/>
          <w:sz w:val="24"/>
          <w:szCs w:val="24"/>
          <w:shd w:val="clear" w:color="auto" w:fill="FFFFFF"/>
        </w:rPr>
        <w:t>(1), 19-26.</w:t>
      </w:r>
    </w:p>
    <w:p w:rsidR="00FC290B" w:rsidRDefault="00841912">
      <w:pPr>
        <w:spacing w:after="240" w:line="360" w:lineRule="auto"/>
        <w:jc w:val="both"/>
        <w:rPr>
          <w:rFonts w:ascii="Times New Roman" w:hAnsi="Times New Roman"/>
          <w:sz w:val="24"/>
          <w:szCs w:val="24"/>
        </w:rPr>
      </w:pPr>
      <w:r>
        <w:rPr>
          <w:rFonts w:ascii="Times New Roman" w:hAnsi="Times New Roman"/>
          <w:sz w:val="24"/>
          <w:szCs w:val="24"/>
        </w:rPr>
        <w:t xml:space="preserve"> Dewi, R.N., Maulana, I. and Muhadzib, M., 2019. The influence of auditor independence, work experience, work satisfaction, and audito</w:t>
      </w:r>
      <w:r>
        <w:rPr>
          <w:rFonts w:ascii="Times New Roman" w:hAnsi="Times New Roman"/>
          <w:sz w:val="24"/>
          <w:szCs w:val="24"/>
        </w:rPr>
        <w:t>r competency against audit quality. Indonesian Management and Accounting Research, 16(2), pp.46-65.</w:t>
      </w:r>
    </w:p>
    <w:p w:rsidR="00FC290B" w:rsidRDefault="00841912">
      <w:pPr>
        <w:spacing w:line="360" w:lineRule="auto"/>
        <w:jc w:val="both"/>
        <w:rPr>
          <w:rFonts w:ascii="Times New Roman" w:hAnsi="Times New Roman"/>
          <w:sz w:val="24"/>
          <w:szCs w:val="24"/>
        </w:rPr>
      </w:pPr>
      <w:r>
        <w:rPr>
          <w:rFonts w:ascii="Times New Roman" w:hAnsi="Times New Roman"/>
          <w:sz w:val="24"/>
          <w:szCs w:val="24"/>
        </w:rPr>
        <w:t>Downey, D.H. and Bedard, J.C., 2019. Coordination and communication challenges in global group audits. Auditing: A Journal of Practice &amp; Theory, 38(1), pp.1</w:t>
      </w:r>
      <w:r>
        <w:rPr>
          <w:rFonts w:ascii="Times New Roman" w:hAnsi="Times New Roman"/>
          <w:sz w:val="24"/>
          <w:szCs w:val="24"/>
        </w:rPr>
        <w:t>23-147.</w:t>
      </w:r>
    </w:p>
    <w:p w:rsidR="00FC290B" w:rsidRDefault="00841912">
      <w:pPr>
        <w:spacing w:after="240" w:line="360" w:lineRule="auto"/>
        <w:jc w:val="both"/>
        <w:rPr>
          <w:rFonts w:ascii="Times New Roman" w:hAnsi="Times New Roman"/>
          <w:sz w:val="24"/>
          <w:szCs w:val="24"/>
        </w:rPr>
      </w:pPr>
      <w:r>
        <w:rPr>
          <w:rFonts w:ascii="Times New Roman" w:hAnsi="Times New Roman"/>
          <w:sz w:val="24"/>
          <w:szCs w:val="24"/>
        </w:rPr>
        <w:t>Dumay, J., de Villiers, C., Guthrie, J., &amp; Hsiao, P. C. (2018). Thirty years of Accounting, Auditing and Accountability Journal: A critical study of the journal’s most cited articles. </w:t>
      </w:r>
      <w:r>
        <w:rPr>
          <w:rFonts w:ascii="Times New Roman" w:hAnsi="Times New Roman"/>
          <w:i/>
          <w:iCs/>
          <w:sz w:val="24"/>
          <w:szCs w:val="24"/>
        </w:rPr>
        <w:t>Accounting, Auditing &amp; Accountability Journal</w:t>
      </w:r>
      <w:r>
        <w:rPr>
          <w:rFonts w:ascii="Times New Roman" w:hAnsi="Times New Roman"/>
          <w:sz w:val="24"/>
          <w:szCs w:val="24"/>
        </w:rPr>
        <w:t>.</w:t>
      </w:r>
    </w:p>
    <w:p w:rsidR="00FC290B" w:rsidRDefault="00841912">
      <w:pPr>
        <w:spacing w:line="360" w:lineRule="auto"/>
        <w:jc w:val="both"/>
        <w:rPr>
          <w:rFonts w:ascii="Times New Roman" w:hAnsi="Times New Roman"/>
          <w:sz w:val="24"/>
          <w:szCs w:val="24"/>
        </w:rPr>
      </w:pPr>
      <w:r>
        <w:rPr>
          <w:rFonts w:ascii="Times New Roman" w:hAnsi="Times New Roman"/>
          <w:sz w:val="24"/>
          <w:szCs w:val="24"/>
        </w:rPr>
        <w:t>Draugalis, J.R. a</w:t>
      </w:r>
      <w:r>
        <w:rPr>
          <w:rFonts w:ascii="Times New Roman" w:hAnsi="Times New Roman"/>
          <w:sz w:val="24"/>
          <w:szCs w:val="24"/>
        </w:rPr>
        <w:t>nd Plaza, C.M., 2009. Best practices for survey research reports revisited: implications of target population, probability sampling, and response rate. American journal of pharmaceutical education, 73(8).</w:t>
      </w:r>
    </w:p>
    <w:p w:rsidR="00FC290B" w:rsidRDefault="00841912">
      <w:pPr>
        <w:spacing w:after="240" w:line="360" w:lineRule="auto"/>
        <w:jc w:val="both"/>
        <w:rPr>
          <w:rFonts w:ascii="Times New Roman" w:hAnsi="Times New Roman"/>
          <w:sz w:val="24"/>
          <w:szCs w:val="24"/>
        </w:rPr>
      </w:pPr>
      <w:r>
        <w:rPr>
          <w:rFonts w:ascii="Times New Roman" w:hAnsi="Times New Roman"/>
          <w:sz w:val="24"/>
          <w:szCs w:val="24"/>
          <w:shd w:val="clear" w:color="auto" w:fill="FFFFFF"/>
        </w:rPr>
        <w:t>Durkin, M.P., Jollineau, S.J. and Lyon, S.C., 2021.</w:t>
      </w:r>
      <w:r>
        <w:rPr>
          <w:rFonts w:ascii="Times New Roman" w:hAnsi="Times New Roman"/>
          <w:sz w:val="24"/>
          <w:szCs w:val="24"/>
          <w:shd w:val="clear" w:color="auto" w:fill="FFFFFF"/>
        </w:rPr>
        <w:t xml:space="preserve"> Sounds good to me: How communication mode and priming affect auditor performance. </w:t>
      </w:r>
      <w:r>
        <w:rPr>
          <w:rFonts w:ascii="Times New Roman" w:hAnsi="Times New Roman"/>
          <w:i/>
          <w:iCs/>
          <w:sz w:val="24"/>
          <w:szCs w:val="24"/>
          <w:shd w:val="clear" w:color="auto" w:fill="FFFFFF"/>
        </w:rPr>
        <w:t>AUDITING: A Journal of Practice &amp; Theory</w:t>
      </w:r>
      <w:r>
        <w:rPr>
          <w:rFonts w:ascii="Times New Roman" w:hAnsi="Times New Roman"/>
          <w:sz w:val="24"/>
          <w:szCs w:val="24"/>
          <w:shd w:val="clear" w:color="auto" w:fill="FFFFFF"/>
        </w:rPr>
        <w:t>, </w:t>
      </w:r>
      <w:r>
        <w:rPr>
          <w:rFonts w:ascii="Times New Roman" w:hAnsi="Times New Roman"/>
          <w:i/>
          <w:iCs/>
          <w:sz w:val="24"/>
          <w:szCs w:val="24"/>
          <w:shd w:val="clear" w:color="auto" w:fill="FFFFFF"/>
        </w:rPr>
        <w:t>40</w:t>
      </w:r>
      <w:r>
        <w:rPr>
          <w:rFonts w:ascii="Times New Roman" w:hAnsi="Times New Roman"/>
          <w:sz w:val="24"/>
          <w:szCs w:val="24"/>
          <w:shd w:val="clear" w:color="auto" w:fill="FFFFFF"/>
        </w:rPr>
        <w:t>(1), pp.1-17.</w:t>
      </w:r>
    </w:p>
    <w:p w:rsidR="00FC290B" w:rsidRDefault="00841912">
      <w:pPr>
        <w:spacing w:line="360" w:lineRule="auto"/>
        <w:jc w:val="both"/>
        <w:rPr>
          <w:rFonts w:ascii="Times New Roman" w:hAnsi="Times New Roman"/>
          <w:sz w:val="24"/>
          <w:szCs w:val="24"/>
        </w:rPr>
      </w:pPr>
      <w:r>
        <w:rPr>
          <w:rFonts w:ascii="Times New Roman" w:hAnsi="Times New Roman"/>
          <w:sz w:val="24"/>
          <w:szCs w:val="24"/>
        </w:rPr>
        <w:t>Ferreira, J.V., 2018. The role of the external auditor in corporate governance: The case of companies listed in the</w:t>
      </w:r>
      <w:r>
        <w:rPr>
          <w:rFonts w:ascii="Times New Roman" w:hAnsi="Times New Roman"/>
          <w:sz w:val="24"/>
          <w:szCs w:val="24"/>
        </w:rPr>
        <w:t xml:space="preserve"> NYSE Euronext Lisbon. Risk Governance and Control: Financial Markets &amp; Institutions, 8(4), pp.38-51.</w:t>
      </w:r>
    </w:p>
    <w:p w:rsidR="00FC290B" w:rsidRDefault="00841912">
      <w:pPr>
        <w:spacing w:line="360" w:lineRule="auto"/>
        <w:jc w:val="both"/>
        <w:rPr>
          <w:rFonts w:ascii="Times New Roman" w:hAnsi="Times New Roman"/>
          <w:sz w:val="24"/>
          <w:szCs w:val="24"/>
        </w:rPr>
      </w:pPr>
      <w:r>
        <w:rPr>
          <w:rFonts w:ascii="Times New Roman" w:hAnsi="Times New Roman"/>
          <w:sz w:val="24"/>
          <w:szCs w:val="24"/>
        </w:rPr>
        <w:t>Furiady, O. and Kurnia, R., 2015. The effect of work experiences, competency, motivation, accountability and objectivity towards audit quality. Procedia-S</w:t>
      </w:r>
      <w:r>
        <w:rPr>
          <w:rFonts w:ascii="Times New Roman" w:hAnsi="Times New Roman"/>
          <w:sz w:val="24"/>
          <w:szCs w:val="24"/>
        </w:rPr>
        <w:t>ocial and Behavioral Sciences, 211, pp.328-335.</w:t>
      </w:r>
    </w:p>
    <w:p w:rsidR="00FC290B" w:rsidRDefault="00841912">
      <w:pPr>
        <w:spacing w:after="240" w:line="360" w:lineRule="auto"/>
        <w:jc w:val="both"/>
        <w:rPr>
          <w:rFonts w:ascii="Times New Roman" w:hAnsi="Times New Roman"/>
          <w:sz w:val="24"/>
          <w:szCs w:val="24"/>
        </w:rPr>
      </w:pPr>
      <w:r>
        <w:rPr>
          <w:rFonts w:ascii="Times New Roman" w:hAnsi="Times New Roman"/>
          <w:sz w:val="24"/>
          <w:szCs w:val="24"/>
        </w:rPr>
        <w:t>Ghadhab, A. K., Matrood, A. K., &amp; Hameed, A. M. (2019). Factors affecting the quality of external auditor performance: An analytical study of the opinions of auditors working in iraqi audit firms and companie</w:t>
      </w:r>
      <w:r>
        <w:rPr>
          <w:rFonts w:ascii="Times New Roman" w:hAnsi="Times New Roman"/>
          <w:sz w:val="24"/>
          <w:szCs w:val="24"/>
        </w:rPr>
        <w:t>s. </w:t>
      </w:r>
      <w:r>
        <w:rPr>
          <w:rFonts w:ascii="Times New Roman" w:hAnsi="Times New Roman"/>
          <w:i/>
          <w:iCs/>
          <w:sz w:val="24"/>
          <w:szCs w:val="24"/>
        </w:rPr>
        <w:t>Academy of Strategic Management Journal</w:t>
      </w:r>
      <w:r>
        <w:rPr>
          <w:rFonts w:ascii="Times New Roman" w:hAnsi="Times New Roman"/>
          <w:sz w:val="24"/>
          <w:szCs w:val="24"/>
        </w:rPr>
        <w:t>, </w:t>
      </w:r>
      <w:r>
        <w:rPr>
          <w:rFonts w:ascii="Times New Roman" w:hAnsi="Times New Roman"/>
          <w:i/>
          <w:iCs/>
          <w:sz w:val="24"/>
          <w:szCs w:val="24"/>
        </w:rPr>
        <w:t>18</w:t>
      </w:r>
      <w:r>
        <w:rPr>
          <w:rFonts w:ascii="Times New Roman" w:hAnsi="Times New Roman"/>
          <w:sz w:val="24"/>
          <w:szCs w:val="24"/>
        </w:rPr>
        <w:t>(1), 1-27.</w:t>
      </w:r>
    </w:p>
    <w:p w:rsidR="00FC290B" w:rsidRDefault="00841912">
      <w:pPr>
        <w:spacing w:after="240" w:line="360" w:lineRule="auto"/>
        <w:jc w:val="both"/>
        <w:rPr>
          <w:rFonts w:ascii="Times New Roman" w:hAnsi="Times New Roman"/>
          <w:sz w:val="24"/>
          <w:szCs w:val="24"/>
        </w:rPr>
      </w:pPr>
      <w:r>
        <w:rPr>
          <w:rFonts w:ascii="Times New Roman" w:hAnsi="Times New Roman"/>
          <w:sz w:val="24"/>
          <w:szCs w:val="24"/>
        </w:rPr>
        <w:t>Giroux, G. (2008). What went wrong? Accounting fraud and lessons from the recent scandals. </w:t>
      </w:r>
      <w:r>
        <w:rPr>
          <w:rFonts w:ascii="Times New Roman" w:hAnsi="Times New Roman"/>
          <w:i/>
          <w:iCs/>
          <w:sz w:val="24"/>
          <w:szCs w:val="24"/>
        </w:rPr>
        <w:t>Social research</w:t>
      </w:r>
      <w:r>
        <w:rPr>
          <w:rFonts w:ascii="Times New Roman" w:hAnsi="Times New Roman"/>
          <w:sz w:val="24"/>
          <w:szCs w:val="24"/>
        </w:rPr>
        <w:t>, 1205-1238.</w:t>
      </w:r>
    </w:p>
    <w:p w:rsidR="00FC290B" w:rsidRDefault="00841912">
      <w:pPr>
        <w:spacing w:after="240" w:line="360" w:lineRule="auto"/>
        <w:jc w:val="both"/>
        <w:rPr>
          <w:rFonts w:ascii="Times New Roman" w:hAnsi="Times New Roman"/>
          <w:sz w:val="24"/>
          <w:szCs w:val="24"/>
        </w:rPr>
      </w:pPr>
      <w:r>
        <w:rPr>
          <w:rFonts w:ascii="Times New Roman" w:hAnsi="Times New Roman"/>
          <w:sz w:val="24"/>
          <w:szCs w:val="24"/>
        </w:rPr>
        <w:t>Haeridistia, N. and Fadjarenie, A., 2019. The effect of independence, profession</w:t>
      </w:r>
      <w:r>
        <w:rPr>
          <w:rFonts w:ascii="Times New Roman" w:hAnsi="Times New Roman"/>
          <w:sz w:val="24"/>
          <w:szCs w:val="24"/>
        </w:rPr>
        <w:t>al ethics &amp; auditor experience on audit quality. International Journal of Scientific &amp; Technology Research, 8(2), pp.24-27.</w:t>
      </w:r>
    </w:p>
    <w:p w:rsidR="00FC290B" w:rsidRDefault="00841912">
      <w:pPr>
        <w:spacing w:before="240"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Hafizah, H. and Wahyudi, T., 2022. The effect of auditor independence and complexity on audit quality and its impact on the reputati</w:t>
      </w:r>
      <w:r>
        <w:rPr>
          <w:rFonts w:ascii="Times New Roman" w:hAnsi="Times New Roman"/>
          <w:sz w:val="24"/>
          <w:szCs w:val="24"/>
          <w:shd w:val="clear" w:color="auto" w:fill="FFFFFF"/>
        </w:rPr>
        <w:t>on of the auditor institution: survey of the Supreme Audit Agency (BPK) representative of south Sumatra.</w:t>
      </w:r>
    </w:p>
    <w:p w:rsidR="00FC290B" w:rsidRDefault="00841912">
      <w:pPr>
        <w:spacing w:before="240"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Handoko, B.L. and Widuri, R., 2016, November. The impact of auditor communication and due professional care on client responses to inquiries for </w:t>
      </w:r>
      <w:r>
        <w:rPr>
          <w:rFonts w:ascii="Times New Roman" w:hAnsi="Times New Roman"/>
          <w:sz w:val="24"/>
          <w:szCs w:val="24"/>
          <w:shd w:val="clear" w:color="auto" w:fill="FFFFFF"/>
        </w:rPr>
        <w:t>successful audit process. In </w:t>
      </w:r>
      <w:r>
        <w:rPr>
          <w:rFonts w:ascii="Times New Roman" w:hAnsi="Times New Roman"/>
          <w:i/>
          <w:iCs/>
          <w:sz w:val="24"/>
          <w:szCs w:val="24"/>
          <w:shd w:val="clear" w:color="auto" w:fill="FFFFFF"/>
        </w:rPr>
        <w:t>2016 International Conference on Information Management and Technology (ICIMTech)</w:t>
      </w:r>
      <w:r>
        <w:rPr>
          <w:rFonts w:ascii="Times New Roman" w:hAnsi="Times New Roman"/>
          <w:sz w:val="24"/>
          <w:szCs w:val="24"/>
          <w:shd w:val="clear" w:color="auto" w:fill="FFFFFF"/>
        </w:rPr>
        <w:t> (pp. 296-300). IEEE.</w:t>
      </w:r>
    </w:p>
    <w:p w:rsidR="00FC290B" w:rsidRDefault="00841912">
      <w:pPr>
        <w:spacing w:line="360" w:lineRule="auto"/>
        <w:jc w:val="both"/>
        <w:rPr>
          <w:rFonts w:ascii="Times New Roman" w:hAnsi="Times New Roman"/>
          <w:sz w:val="24"/>
          <w:szCs w:val="24"/>
        </w:rPr>
      </w:pPr>
      <w:r>
        <w:rPr>
          <w:rFonts w:ascii="Times New Roman" w:hAnsi="Times New Roman"/>
          <w:sz w:val="24"/>
          <w:szCs w:val="24"/>
        </w:rPr>
        <w:t>Hapanyengwi, O., 2020. Auditor Independence Challenges Faced By External Auditors When Auditing Large Firms In Zimbabwe.  Av</w:t>
      </w:r>
      <w:r>
        <w:rPr>
          <w:rFonts w:ascii="Times New Roman" w:hAnsi="Times New Roman"/>
          <w:sz w:val="24"/>
          <w:szCs w:val="24"/>
        </w:rPr>
        <w:t>ailable at: https://issuu.com/www.ijbmm.com/docs/8340436119</w:t>
      </w:r>
    </w:p>
    <w:p w:rsidR="00FC290B" w:rsidRDefault="00841912">
      <w:pPr>
        <w:spacing w:after="240" w:line="360" w:lineRule="auto"/>
        <w:jc w:val="both"/>
        <w:rPr>
          <w:rFonts w:ascii="Times New Roman" w:hAnsi="Times New Roman"/>
          <w:sz w:val="24"/>
          <w:szCs w:val="24"/>
        </w:rPr>
      </w:pPr>
      <w:r>
        <w:rPr>
          <w:rFonts w:ascii="Times New Roman" w:hAnsi="Times New Roman"/>
          <w:sz w:val="24"/>
          <w:szCs w:val="24"/>
        </w:rPr>
        <w:t>Harber, M., &amp; Maroun, W. (2020). Mandatory audit firm rotation: a critical composition of practitioner views from an emerging economy. </w:t>
      </w:r>
      <w:r>
        <w:rPr>
          <w:rFonts w:ascii="Times New Roman" w:hAnsi="Times New Roman"/>
          <w:i/>
          <w:iCs/>
          <w:sz w:val="24"/>
          <w:szCs w:val="24"/>
        </w:rPr>
        <w:t>Managerial Auditing Journal</w:t>
      </w:r>
      <w:r>
        <w:rPr>
          <w:rFonts w:ascii="Times New Roman" w:hAnsi="Times New Roman"/>
          <w:sz w:val="24"/>
          <w:szCs w:val="24"/>
        </w:rPr>
        <w:t xml:space="preserve">. Available at: </w:t>
      </w:r>
      <w:hyperlink r:id="rId17" w:history="1">
        <w:r>
          <w:rPr>
            <w:rStyle w:val="Hyperlink"/>
            <w:rFonts w:ascii="Times New Roman" w:hAnsi="Times New Roman"/>
            <w:sz w:val="24"/>
            <w:szCs w:val="24"/>
          </w:rPr>
          <w:t>https://www.emerald.com/insight/content/doi/10.1108/MAJ-09-2019-2405/full/html</w:t>
        </w:r>
      </w:hyperlink>
      <w:r>
        <w:rPr>
          <w:rFonts w:ascii="Times New Roman" w:hAnsi="Times New Roman"/>
          <w:sz w:val="24"/>
          <w:szCs w:val="24"/>
        </w:rPr>
        <w:t xml:space="preserve">. </w:t>
      </w:r>
    </w:p>
    <w:p w:rsidR="00FC290B" w:rsidRDefault="00841912">
      <w:pPr>
        <w:spacing w:line="360" w:lineRule="auto"/>
        <w:jc w:val="both"/>
        <w:rPr>
          <w:rFonts w:ascii="Times New Roman" w:hAnsi="Times New Roman"/>
          <w:sz w:val="24"/>
          <w:szCs w:val="24"/>
        </w:rPr>
      </w:pPr>
      <w:r>
        <w:rPr>
          <w:rFonts w:ascii="Times New Roman" w:hAnsi="Times New Roman"/>
          <w:sz w:val="24"/>
          <w:szCs w:val="24"/>
        </w:rPr>
        <w:t xml:space="preserve"> Hassim, N., and Medupe, N. (2017). Performance auditing an introduction. Available at: </w:t>
      </w:r>
      <w:hyperlink r:id="rId18" w:history="1">
        <w:r>
          <w:rPr>
            <w:rStyle w:val="Hyperlink"/>
            <w:rFonts w:ascii="Times New Roman" w:hAnsi="Times New Roman"/>
            <w:sz w:val="24"/>
            <w:szCs w:val="24"/>
          </w:rPr>
          <w:t>https://www.nexia-sabt.co.za/thought-leadership/performance-auditing-an-introduction</w:t>
        </w:r>
      </w:hyperlink>
      <w:r>
        <w:rPr>
          <w:rFonts w:ascii="Times New Roman" w:hAnsi="Times New Roman"/>
          <w:sz w:val="24"/>
          <w:szCs w:val="24"/>
        </w:rPr>
        <w:t xml:space="preserve"> </w:t>
      </w:r>
    </w:p>
    <w:p w:rsidR="00FC290B" w:rsidRDefault="00841912">
      <w:pPr>
        <w:spacing w:before="240"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Hazaea, S. A., Tabash, M. I., Khatib, S. F., Zhu, J., &amp; Al-Kuhali, A. A. (2020)</w:t>
      </w:r>
      <w:r>
        <w:rPr>
          <w:rFonts w:ascii="Times New Roman" w:hAnsi="Times New Roman"/>
          <w:sz w:val="24"/>
          <w:szCs w:val="24"/>
          <w:shd w:val="clear" w:color="auto" w:fill="FFFFFF"/>
        </w:rPr>
        <w:t xml:space="preserve">. The Impact of Internal Audit Quality on Financial Performance of Yemeni Commercial Banks: An Empirical Investigation. The Journal of Asian Finance, Economics and Business, Volume 7 Issue 11, pp. 867-875. Available at: </w:t>
      </w:r>
      <w:hyperlink r:id="rId19" w:history="1">
        <w:r>
          <w:rPr>
            <w:rStyle w:val="Hyperlink"/>
            <w:rFonts w:ascii="Times New Roman" w:hAnsi="Times New Roman"/>
            <w:sz w:val="24"/>
            <w:szCs w:val="24"/>
            <w:shd w:val="clear" w:color="auto" w:fill="FFFFFF"/>
          </w:rPr>
          <w:t>https://koreascience.kr/article/JAKO202032462597166.page</w:t>
        </w:r>
      </w:hyperlink>
      <w:r>
        <w:rPr>
          <w:rFonts w:ascii="Times New Roman" w:hAnsi="Times New Roman"/>
          <w:sz w:val="24"/>
          <w:szCs w:val="24"/>
          <w:shd w:val="clear" w:color="auto" w:fill="FFFFFF"/>
        </w:rPr>
        <w:t xml:space="preserve">. </w:t>
      </w:r>
    </w:p>
    <w:p w:rsidR="00FC290B" w:rsidRDefault="00841912">
      <w:pPr>
        <w:spacing w:line="360" w:lineRule="auto"/>
        <w:jc w:val="both"/>
        <w:rPr>
          <w:rFonts w:ascii="Times New Roman" w:hAnsi="Times New Roman"/>
          <w:sz w:val="24"/>
          <w:szCs w:val="24"/>
        </w:rPr>
      </w:pPr>
      <w:r>
        <w:rPr>
          <w:rFonts w:ascii="Times New Roman" w:hAnsi="Times New Roman"/>
          <w:sz w:val="24"/>
          <w:szCs w:val="24"/>
        </w:rPr>
        <w:t>He, X., Kothari, S.P., Xiao, T. and Zuo, L., 2018. Long-term impact of economic conditions on auditors' judgment. The Accounting Review, 93(6), pp.203-229.</w:t>
      </w:r>
    </w:p>
    <w:p w:rsidR="00FC290B" w:rsidRDefault="00841912">
      <w:pPr>
        <w:spacing w:line="360" w:lineRule="auto"/>
        <w:jc w:val="both"/>
        <w:rPr>
          <w:rFonts w:ascii="Times New Roman" w:hAnsi="Times New Roman"/>
          <w:sz w:val="24"/>
          <w:szCs w:val="24"/>
        </w:rPr>
      </w:pPr>
      <w:r>
        <w:rPr>
          <w:rFonts w:ascii="Times New Roman" w:hAnsi="Times New Roman"/>
          <w:sz w:val="24"/>
          <w:szCs w:val="24"/>
        </w:rPr>
        <w:t>Hosi</w:t>
      </w:r>
      <w:r>
        <w:rPr>
          <w:rFonts w:ascii="Times New Roman" w:hAnsi="Times New Roman"/>
          <w:sz w:val="24"/>
          <w:szCs w:val="24"/>
        </w:rPr>
        <w:t>er, A., 2019. Research is an Activity and a Subject of Study: A Proposed Metaconcept and its practical application. College &amp; Research Libraries, 80(1), p.44.</w:t>
      </w:r>
    </w:p>
    <w:p w:rsidR="00FC290B" w:rsidRDefault="00841912">
      <w:pPr>
        <w:spacing w:before="240"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Hung, C.V., Vinh, T.P. and Thai, B.D., 2021. The impact of firm size on the performance of Vietna</w:t>
      </w:r>
      <w:r>
        <w:rPr>
          <w:rFonts w:ascii="Times New Roman" w:hAnsi="Times New Roman"/>
          <w:sz w:val="24"/>
          <w:szCs w:val="24"/>
          <w:shd w:val="clear" w:color="auto" w:fill="FFFFFF"/>
        </w:rPr>
        <w:t>mese private enterprises: A case study. </w:t>
      </w:r>
      <w:r>
        <w:rPr>
          <w:rFonts w:ascii="Times New Roman" w:hAnsi="Times New Roman"/>
          <w:i/>
          <w:iCs/>
          <w:sz w:val="24"/>
          <w:szCs w:val="24"/>
          <w:shd w:val="clear" w:color="auto" w:fill="FFFFFF"/>
        </w:rPr>
        <w:t>Problems and Perspectives in Management</w:t>
      </w:r>
      <w:r>
        <w:rPr>
          <w:rFonts w:ascii="Times New Roman" w:hAnsi="Times New Roman"/>
          <w:sz w:val="24"/>
          <w:szCs w:val="24"/>
          <w:shd w:val="clear" w:color="auto" w:fill="FFFFFF"/>
        </w:rPr>
        <w:t>, </w:t>
      </w:r>
      <w:r>
        <w:rPr>
          <w:rFonts w:ascii="Times New Roman" w:hAnsi="Times New Roman"/>
          <w:i/>
          <w:iCs/>
          <w:sz w:val="24"/>
          <w:szCs w:val="24"/>
          <w:shd w:val="clear" w:color="auto" w:fill="FFFFFF"/>
        </w:rPr>
        <w:t>19</w:t>
      </w:r>
      <w:r>
        <w:rPr>
          <w:rFonts w:ascii="Times New Roman" w:hAnsi="Times New Roman"/>
          <w:sz w:val="24"/>
          <w:szCs w:val="24"/>
          <w:shd w:val="clear" w:color="auto" w:fill="FFFFFF"/>
        </w:rPr>
        <w:t>(2), pp.243-250.</w:t>
      </w:r>
    </w:p>
    <w:p w:rsidR="00FC290B" w:rsidRDefault="00841912">
      <w:pPr>
        <w:spacing w:line="360" w:lineRule="auto"/>
        <w:jc w:val="both"/>
        <w:rPr>
          <w:rFonts w:ascii="Times New Roman" w:hAnsi="Times New Roman"/>
          <w:sz w:val="24"/>
          <w:szCs w:val="24"/>
        </w:rPr>
      </w:pPr>
      <w:r>
        <w:rPr>
          <w:rFonts w:ascii="Times New Roman" w:hAnsi="Times New Roman"/>
          <w:sz w:val="24"/>
          <w:szCs w:val="24"/>
        </w:rPr>
        <w:t>Ittonen, K., 2010. A theoretical examination of the role of auditing and the relevance of audit reports.</w:t>
      </w:r>
    </w:p>
    <w:p w:rsidR="00FC290B" w:rsidRDefault="00841912">
      <w:pPr>
        <w:spacing w:line="360" w:lineRule="auto"/>
        <w:jc w:val="both"/>
        <w:rPr>
          <w:rFonts w:ascii="Times New Roman" w:hAnsi="Times New Roman"/>
          <w:sz w:val="24"/>
          <w:szCs w:val="24"/>
        </w:rPr>
      </w:pPr>
      <w:r>
        <w:rPr>
          <w:rFonts w:ascii="Times New Roman" w:hAnsi="Times New Roman"/>
          <w:sz w:val="24"/>
          <w:szCs w:val="24"/>
        </w:rPr>
        <w:t>Jachi, M. and Yona, L., 2019. The impact of indepen</w:t>
      </w:r>
      <w:r>
        <w:rPr>
          <w:rFonts w:ascii="Times New Roman" w:hAnsi="Times New Roman"/>
          <w:sz w:val="24"/>
          <w:szCs w:val="24"/>
        </w:rPr>
        <w:t>dence of internal audit function on transparency and accountability case of Zimbabwe local authorities. Research Journal of Finance and Accounting, 10(5), pp.64-77.</w:t>
      </w:r>
    </w:p>
    <w:p w:rsidR="00FC290B" w:rsidRDefault="00841912">
      <w:pPr>
        <w:spacing w:before="240" w:line="360" w:lineRule="auto"/>
        <w:jc w:val="both"/>
        <w:rPr>
          <w:rFonts w:ascii="Times New Roman" w:hAnsi="Times New Roman"/>
          <w:sz w:val="24"/>
          <w:szCs w:val="24"/>
        </w:rPr>
      </w:pPr>
      <w:r>
        <w:rPr>
          <w:rFonts w:ascii="Times New Roman" w:hAnsi="Times New Roman"/>
          <w:sz w:val="24"/>
          <w:szCs w:val="24"/>
        </w:rPr>
        <w:t xml:space="preserve">Jaffar, N., A. A. B. and Sulaiman, N.A., 2022. Technology readiness and data analytics competencies of the Muslim and non Muslim external auditors: a comparative analysis. Journal of Islamic Accounting and Business Research. </w:t>
      </w:r>
    </w:p>
    <w:p w:rsidR="00FC290B" w:rsidRDefault="00841912">
      <w:pPr>
        <w:spacing w:after="240" w:line="360" w:lineRule="auto"/>
        <w:jc w:val="both"/>
        <w:rPr>
          <w:rFonts w:ascii="Times New Roman" w:hAnsi="Times New Roman"/>
          <w:sz w:val="24"/>
          <w:szCs w:val="24"/>
        </w:rPr>
      </w:pPr>
      <w:r>
        <w:rPr>
          <w:rFonts w:ascii="Times New Roman" w:hAnsi="Times New Roman"/>
          <w:sz w:val="24"/>
          <w:szCs w:val="24"/>
        </w:rPr>
        <w:t>Jeppesen, K. K. (2019). The ro</w:t>
      </w:r>
      <w:r>
        <w:rPr>
          <w:rFonts w:ascii="Times New Roman" w:hAnsi="Times New Roman"/>
          <w:sz w:val="24"/>
          <w:szCs w:val="24"/>
        </w:rPr>
        <w:t>le of auditing in the fight against corruption. </w:t>
      </w:r>
      <w:r>
        <w:rPr>
          <w:rFonts w:ascii="Times New Roman" w:hAnsi="Times New Roman"/>
          <w:i/>
          <w:iCs/>
          <w:sz w:val="24"/>
          <w:szCs w:val="24"/>
        </w:rPr>
        <w:t>The British Accounting Review</w:t>
      </w:r>
      <w:r>
        <w:rPr>
          <w:rFonts w:ascii="Times New Roman" w:hAnsi="Times New Roman"/>
          <w:sz w:val="24"/>
          <w:szCs w:val="24"/>
        </w:rPr>
        <w:t>, </w:t>
      </w:r>
      <w:r>
        <w:rPr>
          <w:rFonts w:ascii="Times New Roman" w:hAnsi="Times New Roman"/>
          <w:i/>
          <w:iCs/>
          <w:sz w:val="24"/>
          <w:szCs w:val="24"/>
        </w:rPr>
        <w:t>51</w:t>
      </w:r>
      <w:r>
        <w:rPr>
          <w:rFonts w:ascii="Times New Roman" w:hAnsi="Times New Roman"/>
          <w:sz w:val="24"/>
          <w:szCs w:val="24"/>
        </w:rPr>
        <w:t xml:space="preserve">(5), 100798. Available at: </w:t>
      </w:r>
      <w:hyperlink r:id="rId20" w:history="1">
        <w:r>
          <w:rPr>
            <w:rStyle w:val="Hyperlink"/>
            <w:rFonts w:ascii="Times New Roman" w:hAnsi="Times New Roman"/>
            <w:sz w:val="24"/>
            <w:szCs w:val="24"/>
          </w:rPr>
          <w:t>https://www.sciencedirect.com/science/article/pii/S0890838918300489</w:t>
        </w:r>
      </w:hyperlink>
      <w:r>
        <w:rPr>
          <w:rFonts w:ascii="Times New Roman" w:hAnsi="Times New Roman"/>
          <w:sz w:val="24"/>
          <w:szCs w:val="24"/>
        </w:rPr>
        <w:t xml:space="preserve"> </w:t>
      </w:r>
    </w:p>
    <w:p w:rsidR="00FC290B" w:rsidRDefault="00841912">
      <w:pPr>
        <w:spacing w:after="240" w:line="360" w:lineRule="auto"/>
        <w:jc w:val="both"/>
        <w:rPr>
          <w:rFonts w:ascii="Times New Roman" w:hAnsi="Times New Roman"/>
          <w:sz w:val="24"/>
          <w:szCs w:val="24"/>
        </w:rPr>
      </w:pPr>
      <w:r>
        <w:rPr>
          <w:rFonts w:ascii="Times New Roman" w:hAnsi="Times New Roman"/>
          <w:sz w:val="24"/>
          <w:szCs w:val="24"/>
        </w:rPr>
        <w:t>Johnsen, Å., Reichborn‐Kjennerud, K., Carrington, T., Jeppesen, K. K., Taro, K., &amp; Vakkuri, J. (2019). Supreme audit institutions in a high‐impact context: A comparative analysis of performance audit in four Nordic countries. </w:t>
      </w:r>
      <w:r>
        <w:rPr>
          <w:rFonts w:ascii="Times New Roman" w:hAnsi="Times New Roman"/>
          <w:i/>
          <w:iCs/>
          <w:sz w:val="24"/>
          <w:szCs w:val="24"/>
        </w:rPr>
        <w:t xml:space="preserve">Financial Accountability </w:t>
      </w:r>
      <w:r>
        <w:rPr>
          <w:rFonts w:ascii="Times New Roman" w:hAnsi="Times New Roman"/>
          <w:i/>
          <w:iCs/>
          <w:sz w:val="24"/>
          <w:szCs w:val="24"/>
        </w:rPr>
        <w:t>&amp; Management</w:t>
      </w:r>
      <w:r>
        <w:rPr>
          <w:rFonts w:ascii="Times New Roman" w:hAnsi="Times New Roman"/>
          <w:sz w:val="24"/>
          <w:szCs w:val="24"/>
        </w:rPr>
        <w:t>, </w:t>
      </w:r>
      <w:r>
        <w:rPr>
          <w:rFonts w:ascii="Times New Roman" w:hAnsi="Times New Roman"/>
          <w:i/>
          <w:iCs/>
          <w:sz w:val="24"/>
          <w:szCs w:val="24"/>
        </w:rPr>
        <w:t>35</w:t>
      </w:r>
      <w:r>
        <w:rPr>
          <w:rFonts w:ascii="Times New Roman" w:hAnsi="Times New Roman"/>
          <w:sz w:val="24"/>
          <w:szCs w:val="24"/>
        </w:rPr>
        <w:t>(2), 158-181.</w:t>
      </w:r>
    </w:p>
    <w:p w:rsidR="00FC290B" w:rsidRDefault="00841912">
      <w:pPr>
        <w:spacing w:line="360" w:lineRule="auto"/>
        <w:jc w:val="both"/>
        <w:rPr>
          <w:rFonts w:ascii="Times New Roman" w:hAnsi="Times New Roman"/>
          <w:sz w:val="24"/>
          <w:szCs w:val="24"/>
        </w:rPr>
      </w:pPr>
      <w:r>
        <w:rPr>
          <w:rFonts w:ascii="Times New Roman" w:hAnsi="Times New Roman"/>
          <w:sz w:val="24"/>
          <w:szCs w:val="24"/>
        </w:rPr>
        <w:t>Joseph, R., 2020. Employee Rewards and Recognition: The Complete Guide. Available at: https://blog.empuls.io/employee-rewards-recognition/amp/</w:t>
      </w:r>
    </w:p>
    <w:p w:rsidR="00FC290B" w:rsidRDefault="00841912">
      <w:pPr>
        <w:spacing w:after="240"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Kertarajasa, A.Y., Marwa, T. and Wahyudi, T., 2019. The effect of competence, exper</w:t>
      </w:r>
      <w:r>
        <w:rPr>
          <w:rFonts w:ascii="Times New Roman" w:hAnsi="Times New Roman"/>
          <w:sz w:val="24"/>
          <w:szCs w:val="24"/>
          <w:shd w:val="clear" w:color="auto" w:fill="FFFFFF"/>
        </w:rPr>
        <w:t>ience, independence, due professional care, and auditor integrity on audit quality with auditor ethics as moderating variable.</w:t>
      </w:r>
    </w:p>
    <w:p w:rsidR="00FC290B" w:rsidRDefault="00841912">
      <w:pPr>
        <w:spacing w:after="240" w:line="360" w:lineRule="auto"/>
        <w:jc w:val="both"/>
        <w:rPr>
          <w:rFonts w:ascii="Times New Roman" w:hAnsi="Times New Roman"/>
          <w:sz w:val="24"/>
          <w:szCs w:val="24"/>
        </w:rPr>
      </w:pPr>
      <w:r>
        <w:rPr>
          <w:rFonts w:ascii="Times New Roman" w:hAnsi="Times New Roman"/>
          <w:sz w:val="24"/>
          <w:szCs w:val="24"/>
        </w:rPr>
        <w:t>Krishnan, J., &amp; Schauer, P. C. (2000). The differentiation of quality among auditors: Evidence from the not‐for‐profit sector. </w:t>
      </w:r>
      <w:r>
        <w:rPr>
          <w:rFonts w:ascii="Times New Roman" w:hAnsi="Times New Roman"/>
          <w:i/>
          <w:iCs/>
          <w:sz w:val="24"/>
          <w:szCs w:val="24"/>
        </w:rPr>
        <w:t>Au</w:t>
      </w:r>
      <w:r>
        <w:rPr>
          <w:rFonts w:ascii="Times New Roman" w:hAnsi="Times New Roman"/>
          <w:i/>
          <w:iCs/>
          <w:sz w:val="24"/>
          <w:szCs w:val="24"/>
        </w:rPr>
        <w:t>diting: A Journal of Practice &amp; Theory</w:t>
      </w:r>
      <w:r>
        <w:rPr>
          <w:rFonts w:ascii="Times New Roman" w:hAnsi="Times New Roman"/>
          <w:sz w:val="24"/>
          <w:szCs w:val="24"/>
        </w:rPr>
        <w:t>, </w:t>
      </w:r>
      <w:r>
        <w:rPr>
          <w:rFonts w:ascii="Times New Roman" w:hAnsi="Times New Roman"/>
          <w:i/>
          <w:iCs/>
          <w:sz w:val="24"/>
          <w:szCs w:val="24"/>
        </w:rPr>
        <w:t>19</w:t>
      </w:r>
      <w:r>
        <w:rPr>
          <w:rFonts w:ascii="Times New Roman" w:hAnsi="Times New Roman"/>
          <w:sz w:val="24"/>
          <w:szCs w:val="24"/>
        </w:rPr>
        <w:t>(2), 9-25.</w:t>
      </w:r>
    </w:p>
    <w:p w:rsidR="00FC290B" w:rsidRDefault="00841912">
      <w:pPr>
        <w:spacing w:after="240" w:line="360" w:lineRule="auto"/>
        <w:jc w:val="both"/>
        <w:rPr>
          <w:rFonts w:ascii="Times New Roman" w:hAnsi="Times New Roman"/>
          <w:sz w:val="24"/>
          <w:szCs w:val="24"/>
        </w:rPr>
      </w:pPr>
      <w:r>
        <w:rPr>
          <w:rFonts w:ascii="Times New Roman" w:hAnsi="Times New Roman"/>
          <w:sz w:val="24"/>
          <w:szCs w:val="24"/>
        </w:rPr>
        <w:t>Macinati, M. S. (2008). The relationship between quality management systems and organizational performance in the Italian National Health Service. </w:t>
      </w:r>
      <w:r>
        <w:rPr>
          <w:rFonts w:ascii="Times New Roman" w:hAnsi="Times New Roman"/>
          <w:i/>
          <w:iCs/>
          <w:sz w:val="24"/>
          <w:szCs w:val="24"/>
        </w:rPr>
        <w:t>Health policy</w:t>
      </w:r>
      <w:r>
        <w:rPr>
          <w:rFonts w:ascii="Times New Roman" w:hAnsi="Times New Roman"/>
          <w:sz w:val="24"/>
          <w:szCs w:val="24"/>
        </w:rPr>
        <w:t>, </w:t>
      </w:r>
      <w:r>
        <w:rPr>
          <w:rFonts w:ascii="Times New Roman" w:hAnsi="Times New Roman"/>
          <w:i/>
          <w:iCs/>
          <w:sz w:val="24"/>
          <w:szCs w:val="24"/>
        </w:rPr>
        <w:t>85</w:t>
      </w:r>
      <w:r>
        <w:rPr>
          <w:rFonts w:ascii="Times New Roman" w:hAnsi="Times New Roman"/>
          <w:sz w:val="24"/>
          <w:szCs w:val="24"/>
        </w:rPr>
        <w:t>(2), 228-241.</w:t>
      </w:r>
    </w:p>
    <w:p w:rsidR="00FC290B" w:rsidRDefault="00841912">
      <w:pPr>
        <w:spacing w:line="360" w:lineRule="auto"/>
        <w:jc w:val="both"/>
        <w:rPr>
          <w:rFonts w:ascii="Times New Roman" w:hAnsi="Times New Roman"/>
          <w:sz w:val="24"/>
          <w:szCs w:val="24"/>
        </w:rPr>
      </w:pPr>
      <w:r>
        <w:rPr>
          <w:rFonts w:ascii="Times New Roman" w:hAnsi="Times New Roman"/>
          <w:sz w:val="24"/>
          <w:szCs w:val="24"/>
        </w:rPr>
        <w:t>Majid, U., 2018. Research</w:t>
      </w:r>
      <w:r>
        <w:rPr>
          <w:rFonts w:ascii="Times New Roman" w:hAnsi="Times New Roman"/>
          <w:sz w:val="24"/>
          <w:szCs w:val="24"/>
        </w:rPr>
        <w:t xml:space="preserve"> fundamentals: Study design, population, and sample size. Undergraduate research in natural and clinical science and technology journal, 2, pp.1-7.</w:t>
      </w:r>
    </w:p>
    <w:p w:rsidR="00FC290B" w:rsidRDefault="00841912">
      <w:pPr>
        <w:spacing w:line="360" w:lineRule="auto"/>
        <w:jc w:val="both"/>
        <w:rPr>
          <w:rFonts w:ascii="Times New Roman" w:hAnsi="Times New Roman"/>
          <w:sz w:val="24"/>
          <w:szCs w:val="24"/>
        </w:rPr>
      </w:pPr>
      <w:r>
        <w:rPr>
          <w:rFonts w:ascii="Times New Roman" w:hAnsi="Times New Roman"/>
          <w:sz w:val="24"/>
          <w:szCs w:val="24"/>
        </w:rPr>
        <w:t xml:space="preserve">Mallin, C., Melis, A. and Gaia, S., 2015. The remuneration of independent directors in the UK and Italy: An </w:t>
      </w:r>
      <w:r>
        <w:rPr>
          <w:rFonts w:ascii="Times New Roman" w:hAnsi="Times New Roman"/>
          <w:sz w:val="24"/>
          <w:szCs w:val="24"/>
        </w:rPr>
        <w:t>empirical analysis based on agency theory. International Business Review, 24(2), pp.175-186.</w:t>
      </w:r>
    </w:p>
    <w:p w:rsidR="00FC290B" w:rsidRDefault="00841912">
      <w:pPr>
        <w:spacing w:after="240" w:line="360" w:lineRule="auto"/>
        <w:jc w:val="both"/>
        <w:rPr>
          <w:rFonts w:ascii="Times New Roman" w:hAnsi="Times New Roman"/>
          <w:sz w:val="24"/>
          <w:szCs w:val="24"/>
        </w:rPr>
      </w:pPr>
      <w:r>
        <w:rPr>
          <w:rFonts w:ascii="Times New Roman" w:hAnsi="Times New Roman"/>
          <w:sz w:val="24"/>
          <w:szCs w:val="24"/>
        </w:rPr>
        <w:t xml:space="preserve">Margi,William. (2022). External Auditor Career Overview. Accounting.com https://www.accounting.com </w:t>
      </w:r>
    </w:p>
    <w:p w:rsidR="00FC290B" w:rsidRDefault="00841912">
      <w:pPr>
        <w:spacing w:after="240" w:line="360" w:lineRule="auto"/>
        <w:jc w:val="both"/>
        <w:rPr>
          <w:rFonts w:ascii="Times New Roman" w:hAnsi="Times New Roman"/>
          <w:sz w:val="24"/>
          <w:szCs w:val="24"/>
        </w:rPr>
      </w:pPr>
      <w:r>
        <w:rPr>
          <w:rFonts w:ascii="Times New Roman" w:hAnsi="Times New Roman"/>
          <w:sz w:val="24"/>
          <w:szCs w:val="24"/>
        </w:rPr>
        <w:t xml:space="preserve">Mohammed, K. J., &amp; Farhoud, S. B. (2022). The impact of </w:t>
      </w:r>
      <w:r>
        <w:rPr>
          <w:rFonts w:ascii="Times New Roman" w:hAnsi="Times New Roman"/>
          <w:sz w:val="24"/>
          <w:szCs w:val="24"/>
        </w:rPr>
        <w:t>generally accepted auditing standards on the role of the external auditor in detecting and identifying accounting violations. </w:t>
      </w:r>
      <w:r>
        <w:rPr>
          <w:rFonts w:ascii="Times New Roman" w:hAnsi="Times New Roman"/>
          <w:i/>
          <w:iCs/>
          <w:sz w:val="24"/>
          <w:szCs w:val="24"/>
        </w:rPr>
        <w:t>World Economics and Finance Bulletin</w:t>
      </w:r>
      <w:r>
        <w:rPr>
          <w:rFonts w:ascii="Times New Roman" w:hAnsi="Times New Roman"/>
          <w:sz w:val="24"/>
          <w:szCs w:val="24"/>
        </w:rPr>
        <w:t>, </w:t>
      </w:r>
      <w:r>
        <w:rPr>
          <w:rFonts w:ascii="Times New Roman" w:hAnsi="Times New Roman"/>
          <w:i/>
          <w:iCs/>
          <w:sz w:val="24"/>
          <w:szCs w:val="24"/>
        </w:rPr>
        <w:t>12</w:t>
      </w:r>
      <w:r>
        <w:rPr>
          <w:rFonts w:ascii="Times New Roman" w:hAnsi="Times New Roman"/>
          <w:sz w:val="24"/>
          <w:szCs w:val="24"/>
        </w:rPr>
        <w:t>, 95-100.</w:t>
      </w:r>
    </w:p>
    <w:p w:rsidR="00FC290B" w:rsidRDefault="00841912">
      <w:pPr>
        <w:spacing w:line="360" w:lineRule="auto"/>
        <w:jc w:val="both"/>
        <w:rPr>
          <w:rFonts w:ascii="Times New Roman" w:hAnsi="Times New Roman"/>
          <w:sz w:val="24"/>
          <w:szCs w:val="24"/>
        </w:rPr>
      </w:pPr>
      <w:r>
        <w:rPr>
          <w:rFonts w:ascii="Times New Roman" w:hAnsi="Times New Roman"/>
          <w:sz w:val="24"/>
          <w:szCs w:val="24"/>
        </w:rPr>
        <w:t>Myoli. T, 2020. The relationship between audit quality and audit fees-Saica. Ava</w:t>
      </w:r>
      <w:r>
        <w:rPr>
          <w:rFonts w:ascii="Times New Roman" w:hAnsi="Times New Roman"/>
          <w:sz w:val="24"/>
          <w:szCs w:val="24"/>
        </w:rPr>
        <w:t>ilable at: https://m.bizcommunity.com/Article/196/511/200774.html</w:t>
      </w:r>
    </w:p>
    <w:p w:rsidR="00FC290B" w:rsidRDefault="00841912">
      <w:pPr>
        <w:spacing w:after="240" w:line="360" w:lineRule="auto"/>
        <w:jc w:val="both"/>
        <w:rPr>
          <w:rFonts w:ascii="Times New Roman" w:hAnsi="Times New Roman"/>
          <w:sz w:val="24"/>
          <w:szCs w:val="24"/>
        </w:rPr>
      </w:pPr>
      <w:r>
        <w:rPr>
          <w:rFonts w:ascii="Times New Roman" w:hAnsi="Times New Roman"/>
          <w:sz w:val="24"/>
          <w:szCs w:val="24"/>
        </w:rPr>
        <w:t>Mubako, G., &amp; Muzorewa, S. C. (2019). Interaction between internal and external auditors–insights from a developing country. </w:t>
      </w:r>
      <w:r>
        <w:rPr>
          <w:rFonts w:ascii="Times New Roman" w:hAnsi="Times New Roman"/>
          <w:i/>
          <w:iCs/>
          <w:sz w:val="24"/>
          <w:szCs w:val="24"/>
        </w:rPr>
        <w:t>Meditari Accountancy Research</w:t>
      </w:r>
      <w:r>
        <w:rPr>
          <w:rFonts w:ascii="Times New Roman" w:hAnsi="Times New Roman"/>
          <w:sz w:val="24"/>
          <w:szCs w:val="24"/>
        </w:rPr>
        <w:t>.</w:t>
      </w:r>
    </w:p>
    <w:p w:rsidR="00FC290B" w:rsidRDefault="00841912">
      <w:pPr>
        <w:spacing w:after="240" w:line="360" w:lineRule="auto"/>
        <w:jc w:val="both"/>
        <w:rPr>
          <w:rFonts w:ascii="Times New Roman" w:hAnsi="Times New Roman"/>
          <w:i/>
          <w:sz w:val="24"/>
          <w:szCs w:val="24"/>
        </w:rPr>
      </w:pPr>
      <w:r>
        <w:rPr>
          <w:rFonts w:ascii="Times New Roman" w:hAnsi="Times New Roman"/>
          <w:sz w:val="24"/>
          <w:szCs w:val="24"/>
          <w:shd w:val="clear" w:color="auto" w:fill="FFFFFF"/>
        </w:rPr>
        <w:t> Natsir, M., Pattawe, A., Haris, N</w:t>
      </w:r>
      <w:r>
        <w:rPr>
          <w:rFonts w:ascii="Times New Roman" w:hAnsi="Times New Roman"/>
          <w:sz w:val="24"/>
          <w:szCs w:val="24"/>
          <w:shd w:val="clear" w:color="auto" w:fill="FFFFFF"/>
        </w:rPr>
        <w:t xml:space="preserve">., Zahra, F., &amp; Tenripada (2021). The effects of work experience, ethical profession, and auditor independence on auditing performance of supervisory agency in central sulawesi Indonesia. </w:t>
      </w:r>
      <w:r>
        <w:rPr>
          <w:rFonts w:ascii="Times New Roman" w:hAnsi="Times New Roman"/>
          <w:i/>
          <w:sz w:val="24"/>
          <w:szCs w:val="24"/>
          <w:shd w:val="clear" w:color="auto" w:fill="FFFFFF"/>
        </w:rPr>
        <w:t>Academy of Entrepreneurship Journal (AEJ), 27(4), 1-13</w:t>
      </w:r>
    </w:p>
    <w:p w:rsidR="00FC290B" w:rsidRDefault="00841912">
      <w:pPr>
        <w:spacing w:line="360" w:lineRule="auto"/>
        <w:jc w:val="both"/>
        <w:rPr>
          <w:rFonts w:ascii="Times New Roman" w:hAnsi="Times New Roman"/>
          <w:sz w:val="24"/>
          <w:szCs w:val="24"/>
        </w:rPr>
      </w:pPr>
      <w:r>
        <w:rPr>
          <w:rFonts w:ascii="Times New Roman" w:hAnsi="Times New Roman"/>
          <w:sz w:val="24"/>
          <w:szCs w:val="24"/>
        </w:rPr>
        <w:t xml:space="preserve">NewsHawks., 2022. NEWSAudit giant PwC mired in Tongaat Hulett takeover deal scandal. Available at: </w:t>
      </w:r>
      <w:hyperlink r:id="rId21" w:history="1">
        <w:r>
          <w:rPr>
            <w:rStyle w:val="Hyperlink"/>
            <w:rFonts w:ascii="Times New Roman" w:hAnsi="Times New Roman"/>
            <w:sz w:val="24"/>
            <w:szCs w:val="24"/>
          </w:rPr>
          <w:t>https://thenewshawks.com/audit-giant-pwc-mired-in-tongaat</w:t>
        </w:r>
        <w:r>
          <w:rPr>
            <w:rStyle w:val="Hyperlink"/>
            <w:rFonts w:ascii="Times New Roman" w:hAnsi="Times New Roman"/>
            <w:sz w:val="24"/>
            <w:szCs w:val="24"/>
          </w:rPr>
          <w:t>-hulett-takeover-deal-scandal</w:t>
        </w:r>
      </w:hyperlink>
      <w:r>
        <w:rPr>
          <w:rFonts w:ascii="Times New Roman" w:hAnsi="Times New Roman"/>
          <w:sz w:val="24"/>
          <w:szCs w:val="24"/>
        </w:rPr>
        <w:t xml:space="preserve"> </w:t>
      </w:r>
    </w:p>
    <w:p w:rsidR="00FC290B" w:rsidRDefault="00841912">
      <w:pPr>
        <w:spacing w:after="240" w:line="360" w:lineRule="auto"/>
        <w:jc w:val="both"/>
        <w:rPr>
          <w:rFonts w:ascii="Times New Roman" w:hAnsi="Times New Roman"/>
          <w:sz w:val="24"/>
          <w:szCs w:val="24"/>
        </w:rPr>
      </w:pPr>
      <w:r>
        <w:rPr>
          <w:rFonts w:ascii="Times New Roman" w:hAnsi="Times New Roman"/>
          <w:sz w:val="24"/>
          <w:szCs w:val="24"/>
        </w:rPr>
        <w:t>Newman, W., Nhubu, N. T., &amp; Satande, J. T. (2021). The Extent to which Corruption affects Financial Accountability or Transparency in Parastatals the World over. </w:t>
      </w:r>
      <w:r>
        <w:rPr>
          <w:rFonts w:ascii="Times New Roman" w:hAnsi="Times New Roman"/>
          <w:i/>
          <w:iCs/>
          <w:sz w:val="24"/>
          <w:szCs w:val="24"/>
        </w:rPr>
        <w:t>African Journal of Development Studies</w:t>
      </w:r>
      <w:r>
        <w:rPr>
          <w:rFonts w:ascii="Times New Roman" w:hAnsi="Times New Roman"/>
          <w:sz w:val="24"/>
          <w:szCs w:val="24"/>
        </w:rPr>
        <w:t>, </w:t>
      </w:r>
      <w:r>
        <w:rPr>
          <w:rFonts w:ascii="Times New Roman" w:hAnsi="Times New Roman"/>
          <w:i/>
          <w:iCs/>
          <w:sz w:val="24"/>
          <w:szCs w:val="24"/>
        </w:rPr>
        <w:t>11</w:t>
      </w:r>
      <w:r>
        <w:rPr>
          <w:rFonts w:ascii="Times New Roman" w:hAnsi="Times New Roman"/>
          <w:sz w:val="24"/>
          <w:szCs w:val="24"/>
        </w:rPr>
        <w:t>(4), 253.</w:t>
      </w:r>
    </w:p>
    <w:p w:rsidR="00FC290B" w:rsidRDefault="00841912">
      <w:pPr>
        <w:spacing w:after="240" w:line="360" w:lineRule="auto"/>
        <w:jc w:val="both"/>
        <w:rPr>
          <w:rFonts w:ascii="Times New Roman" w:hAnsi="Times New Roman"/>
          <w:sz w:val="24"/>
          <w:szCs w:val="24"/>
        </w:rPr>
      </w:pPr>
      <w:r>
        <w:rPr>
          <w:rFonts w:ascii="Times New Roman" w:hAnsi="Times New Roman"/>
          <w:sz w:val="24"/>
          <w:szCs w:val="24"/>
          <w:shd w:val="clear" w:color="auto" w:fill="FFFFFF"/>
        </w:rPr>
        <w:t>Nur, S.W</w:t>
      </w:r>
      <w:r>
        <w:rPr>
          <w:rFonts w:ascii="Times New Roman" w:hAnsi="Times New Roman"/>
          <w:sz w:val="24"/>
          <w:szCs w:val="24"/>
          <w:shd w:val="clear" w:color="auto" w:fill="FFFFFF"/>
        </w:rPr>
        <w:t>., 2015. The Influence of Independence and Competence of Auditor on the Performance of Inspectorate Auditors District MAROS. </w:t>
      </w:r>
      <w:r>
        <w:rPr>
          <w:rFonts w:ascii="Times New Roman" w:hAnsi="Times New Roman"/>
          <w:i/>
          <w:iCs/>
          <w:sz w:val="24"/>
          <w:szCs w:val="24"/>
          <w:shd w:val="clear" w:color="auto" w:fill="FFFFFF"/>
        </w:rPr>
        <w:t>I nt. J. Sci. Res</w:t>
      </w:r>
      <w:r>
        <w:rPr>
          <w:rFonts w:ascii="Times New Roman" w:hAnsi="Times New Roman"/>
          <w:sz w:val="24"/>
          <w:szCs w:val="24"/>
          <w:shd w:val="clear" w:color="auto" w:fill="FFFFFF"/>
        </w:rPr>
        <w:t>, </w:t>
      </w:r>
      <w:r>
        <w:rPr>
          <w:rFonts w:ascii="Times New Roman" w:hAnsi="Times New Roman"/>
          <w:i/>
          <w:iCs/>
          <w:sz w:val="24"/>
          <w:szCs w:val="24"/>
          <w:shd w:val="clear" w:color="auto" w:fill="FFFFFF"/>
        </w:rPr>
        <w:t>6</w:t>
      </w:r>
      <w:r>
        <w:rPr>
          <w:rFonts w:ascii="Times New Roman" w:hAnsi="Times New Roman"/>
          <w:sz w:val="24"/>
          <w:szCs w:val="24"/>
          <w:shd w:val="clear" w:color="auto" w:fill="FFFFFF"/>
        </w:rPr>
        <w:t>(10), pp.2319-7064.</w:t>
      </w:r>
    </w:p>
    <w:p w:rsidR="00FC290B" w:rsidRDefault="00841912">
      <w:pPr>
        <w:spacing w:after="240" w:line="360" w:lineRule="auto"/>
        <w:jc w:val="both"/>
        <w:rPr>
          <w:rFonts w:ascii="Times New Roman" w:hAnsi="Times New Roman"/>
          <w:sz w:val="24"/>
          <w:szCs w:val="24"/>
        </w:rPr>
      </w:pPr>
      <w:r>
        <w:rPr>
          <w:rFonts w:ascii="Times New Roman" w:hAnsi="Times New Roman"/>
          <w:sz w:val="24"/>
          <w:szCs w:val="24"/>
        </w:rPr>
        <w:t xml:space="preserve"> Ogoun, S. and Odogu, T.K.Z., 2020. The Adequacy of the Auditor’s Report in the Anti-Graft </w:t>
      </w:r>
      <w:r>
        <w:rPr>
          <w:rFonts w:ascii="Times New Roman" w:hAnsi="Times New Roman"/>
          <w:sz w:val="24"/>
          <w:szCs w:val="24"/>
        </w:rPr>
        <w:t>Age: A Forensic View. iBusiness, 12(1), pp.13-32.</w:t>
      </w:r>
    </w:p>
    <w:p w:rsidR="00FC290B" w:rsidRDefault="00841912">
      <w:pPr>
        <w:spacing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Okerekeoti, C.U., 2022. Effect of Audit Fees on Audit Quality of Quoted Industrial Goods Firms in Nigeria.</w:t>
      </w:r>
    </w:p>
    <w:p w:rsidR="00FC290B" w:rsidRDefault="00841912">
      <w:pPr>
        <w:spacing w:after="240" w:line="360" w:lineRule="auto"/>
        <w:jc w:val="both"/>
        <w:rPr>
          <w:rFonts w:ascii="Times New Roman" w:hAnsi="Times New Roman"/>
          <w:sz w:val="24"/>
          <w:szCs w:val="24"/>
        </w:rPr>
      </w:pPr>
      <w:r>
        <w:rPr>
          <w:rFonts w:ascii="Times New Roman" w:hAnsi="Times New Roman"/>
          <w:sz w:val="24"/>
          <w:szCs w:val="24"/>
        </w:rPr>
        <w:t>Owolabi, S.A. and Olagunju, A.O., 2020. Historical Evolution of Audit Theory and Practice. EVOLUTIO</w:t>
      </w:r>
      <w:r>
        <w:rPr>
          <w:rFonts w:ascii="Times New Roman" w:hAnsi="Times New Roman"/>
          <w:sz w:val="24"/>
          <w:szCs w:val="24"/>
        </w:rPr>
        <w:t>N, 16(1)</w:t>
      </w:r>
    </w:p>
    <w:p w:rsidR="00FC290B" w:rsidRDefault="00841912">
      <w:pPr>
        <w:spacing w:after="240" w:line="360" w:lineRule="auto"/>
        <w:jc w:val="both"/>
        <w:rPr>
          <w:rFonts w:ascii="Times New Roman" w:hAnsi="Times New Roman"/>
          <w:sz w:val="24"/>
          <w:szCs w:val="24"/>
        </w:rPr>
      </w:pPr>
      <w:r>
        <w:rPr>
          <w:rFonts w:ascii="Times New Roman" w:hAnsi="Times New Roman"/>
          <w:sz w:val="24"/>
          <w:szCs w:val="24"/>
        </w:rPr>
        <w:t>Parker, L. D., Jacobs, K., &amp; Schmitz, J. (2018). New public management and the rise of public sector performance audit: Evidence from the Australian case. </w:t>
      </w:r>
      <w:r>
        <w:rPr>
          <w:rFonts w:ascii="Times New Roman" w:hAnsi="Times New Roman"/>
          <w:i/>
          <w:iCs/>
          <w:sz w:val="24"/>
          <w:szCs w:val="24"/>
        </w:rPr>
        <w:t>Accounting, Auditing &amp; Accountability Journal</w:t>
      </w:r>
      <w:r>
        <w:rPr>
          <w:rFonts w:ascii="Times New Roman" w:hAnsi="Times New Roman"/>
          <w:sz w:val="24"/>
          <w:szCs w:val="24"/>
        </w:rPr>
        <w:t>, </w:t>
      </w:r>
      <w:r>
        <w:rPr>
          <w:rFonts w:ascii="Times New Roman" w:hAnsi="Times New Roman"/>
          <w:i/>
          <w:iCs/>
          <w:sz w:val="24"/>
          <w:szCs w:val="24"/>
        </w:rPr>
        <w:t>32</w:t>
      </w:r>
      <w:r>
        <w:rPr>
          <w:rFonts w:ascii="Times New Roman" w:hAnsi="Times New Roman"/>
          <w:sz w:val="24"/>
          <w:szCs w:val="24"/>
        </w:rPr>
        <w:t>(1), 280-306.</w:t>
      </w:r>
    </w:p>
    <w:p w:rsidR="00FC290B" w:rsidRDefault="00841912">
      <w:pPr>
        <w:spacing w:after="240" w:line="360" w:lineRule="auto"/>
        <w:jc w:val="both"/>
        <w:rPr>
          <w:rFonts w:ascii="Times New Roman" w:hAnsi="Times New Roman"/>
          <w:sz w:val="24"/>
          <w:szCs w:val="24"/>
        </w:rPr>
      </w:pPr>
      <w:r>
        <w:rPr>
          <w:rFonts w:ascii="Times New Roman" w:hAnsi="Times New Roman"/>
          <w:sz w:val="24"/>
          <w:szCs w:val="24"/>
          <w:shd w:val="clear" w:color="auto" w:fill="FFFFFF"/>
        </w:rPr>
        <w:t>Pitaloka, E. and Sofia, I.P.,</w:t>
      </w:r>
      <w:r>
        <w:rPr>
          <w:rFonts w:ascii="Times New Roman" w:hAnsi="Times New Roman"/>
          <w:sz w:val="24"/>
          <w:szCs w:val="24"/>
          <w:shd w:val="clear" w:color="auto" w:fill="FFFFFF"/>
        </w:rPr>
        <w:t xml:space="preserve"> 2014. The effect of work environment, job satisfaction, organization commitment on OCB of internal auditors. </w:t>
      </w:r>
      <w:r>
        <w:rPr>
          <w:rFonts w:ascii="Times New Roman" w:hAnsi="Times New Roman"/>
          <w:i/>
          <w:iCs/>
          <w:sz w:val="24"/>
          <w:szCs w:val="24"/>
          <w:shd w:val="clear" w:color="auto" w:fill="FFFFFF"/>
        </w:rPr>
        <w:t>International Journal of Business, Economics and Law</w:t>
      </w:r>
      <w:r>
        <w:rPr>
          <w:rFonts w:ascii="Times New Roman" w:hAnsi="Times New Roman"/>
          <w:sz w:val="24"/>
          <w:szCs w:val="24"/>
          <w:shd w:val="clear" w:color="auto" w:fill="FFFFFF"/>
        </w:rPr>
        <w:t>, </w:t>
      </w:r>
      <w:r>
        <w:rPr>
          <w:rFonts w:ascii="Times New Roman" w:hAnsi="Times New Roman"/>
          <w:i/>
          <w:iCs/>
          <w:sz w:val="24"/>
          <w:szCs w:val="24"/>
          <w:shd w:val="clear" w:color="auto" w:fill="FFFFFF"/>
        </w:rPr>
        <w:t>5</w:t>
      </w:r>
      <w:r>
        <w:rPr>
          <w:rFonts w:ascii="Times New Roman" w:hAnsi="Times New Roman"/>
          <w:sz w:val="24"/>
          <w:szCs w:val="24"/>
          <w:shd w:val="clear" w:color="auto" w:fill="FFFFFF"/>
        </w:rPr>
        <w:t>(2), pp.10-18.</w:t>
      </w:r>
    </w:p>
    <w:p w:rsidR="00FC290B" w:rsidRDefault="00841912">
      <w:pPr>
        <w:spacing w:after="240"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Puspitasari, A., Baridwan, Z., &amp; Rahman, A. F. (2019). The Effect of Audit C</w:t>
      </w:r>
      <w:r>
        <w:rPr>
          <w:rFonts w:ascii="Times New Roman" w:hAnsi="Times New Roman"/>
          <w:sz w:val="24"/>
          <w:szCs w:val="24"/>
          <w:shd w:val="clear" w:color="auto" w:fill="FFFFFF"/>
        </w:rPr>
        <w:t>ompetence, Independence, and Professional Skepticism on Audit Quality with Auditor’s Ethics as Moderation Variables. International Journal of Business, Economics, and Law, 18, 135-144.</w:t>
      </w:r>
    </w:p>
    <w:p w:rsidR="00FC290B" w:rsidRDefault="00841912">
      <w:pPr>
        <w:spacing w:after="240" w:line="360" w:lineRule="auto"/>
        <w:jc w:val="both"/>
        <w:rPr>
          <w:rFonts w:ascii="Times New Roman" w:hAnsi="Times New Roman"/>
          <w:sz w:val="24"/>
          <w:szCs w:val="24"/>
          <w:shd w:val="clear" w:color="auto" w:fill="FFFFFF"/>
        </w:rPr>
      </w:pPr>
      <w:r>
        <w:rPr>
          <w:rFonts w:ascii="Times New Roman" w:hAnsi="Times New Roman"/>
          <w:sz w:val="24"/>
          <w:szCs w:val="24"/>
        </w:rPr>
        <w:t xml:space="preserve"> Puspitasari, W., Mafela, A. and Melani, F., 2019. The Influence Of Ind</w:t>
      </w:r>
      <w:r>
        <w:rPr>
          <w:rFonts w:ascii="Times New Roman" w:hAnsi="Times New Roman"/>
          <w:sz w:val="24"/>
          <w:szCs w:val="24"/>
        </w:rPr>
        <w:t>ependence, Work Experience, Due Professional Care, Accountability, Integrity, And Clients Pressure On Audit Quality. Indonesian Management and Accounting Research, 16(2), pp.17-32.</w:t>
      </w:r>
    </w:p>
    <w:p w:rsidR="00FC290B" w:rsidRDefault="00841912">
      <w:pPr>
        <w:spacing w:line="360" w:lineRule="auto"/>
        <w:jc w:val="both"/>
        <w:rPr>
          <w:rFonts w:ascii="Times New Roman" w:hAnsi="Times New Roman"/>
          <w:sz w:val="24"/>
          <w:szCs w:val="24"/>
        </w:rPr>
      </w:pPr>
      <w:r>
        <w:rPr>
          <w:rFonts w:ascii="Times New Roman" w:hAnsi="Times New Roman"/>
          <w:sz w:val="24"/>
          <w:szCs w:val="24"/>
        </w:rPr>
        <w:t>Pratiwi, R.A. and Qurochman, A.N., 2022. The Effect Of Auditor’s Work Exper</w:t>
      </w:r>
      <w:r>
        <w:rPr>
          <w:rFonts w:ascii="Times New Roman" w:hAnsi="Times New Roman"/>
          <w:sz w:val="24"/>
          <w:szCs w:val="24"/>
        </w:rPr>
        <w:t>ience, Auditor’s Expertise And Emotional Intelligence On Auditor Performance At Public Accounting Office In Surabaya. Jurnal Mantik, 6(2), pp.1262-1268.</w:t>
      </w:r>
    </w:p>
    <w:p w:rsidR="00FC290B" w:rsidRDefault="00841912">
      <w:pPr>
        <w:spacing w:after="240"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Rahman, M.M., Meah, M.R. and Chaudhory, N.U., 2019. The impact of audit characteristics on firm perform</w:t>
      </w:r>
      <w:r>
        <w:rPr>
          <w:rFonts w:ascii="Times New Roman" w:hAnsi="Times New Roman"/>
          <w:sz w:val="24"/>
          <w:szCs w:val="24"/>
          <w:shd w:val="clear" w:color="auto" w:fill="FFFFFF"/>
        </w:rPr>
        <w:t>ance: an empirical study from an emerging economy. </w:t>
      </w:r>
      <w:r>
        <w:rPr>
          <w:rFonts w:ascii="Times New Roman" w:hAnsi="Times New Roman"/>
          <w:i/>
          <w:iCs/>
          <w:sz w:val="24"/>
          <w:szCs w:val="24"/>
          <w:shd w:val="clear" w:color="auto" w:fill="FFFFFF"/>
        </w:rPr>
        <w:t>The Journal of Asian Finance, Economics and Business</w:t>
      </w:r>
      <w:r>
        <w:rPr>
          <w:rFonts w:ascii="Times New Roman" w:hAnsi="Times New Roman"/>
          <w:sz w:val="24"/>
          <w:szCs w:val="24"/>
          <w:shd w:val="clear" w:color="auto" w:fill="FFFFFF"/>
        </w:rPr>
        <w:t>, </w:t>
      </w:r>
      <w:r>
        <w:rPr>
          <w:rFonts w:ascii="Times New Roman" w:hAnsi="Times New Roman"/>
          <w:i/>
          <w:iCs/>
          <w:sz w:val="24"/>
          <w:szCs w:val="24"/>
          <w:shd w:val="clear" w:color="auto" w:fill="FFFFFF"/>
        </w:rPr>
        <w:t>6</w:t>
      </w:r>
      <w:r>
        <w:rPr>
          <w:rFonts w:ascii="Times New Roman" w:hAnsi="Times New Roman"/>
          <w:sz w:val="24"/>
          <w:szCs w:val="24"/>
          <w:shd w:val="clear" w:color="auto" w:fill="FFFFFF"/>
        </w:rPr>
        <w:t>(1), pp.59-69.</w:t>
      </w:r>
    </w:p>
    <w:p w:rsidR="00FC290B" w:rsidRDefault="00841912">
      <w:pPr>
        <w:spacing w:line="360" w:lineRule="auto"/>
        <w:jc w:val="both"/>
        <w:rPr>
          <w:rFonts w:ascii="Times New Roman" w:hAnsi="Times New Roman"/>
          <w:sz w:val="24"/>
          <w:szCs w:val="24"/>
        </w:rPr>
      </w:pPr>
      <w:r>
        <w:rPr>
          <w:rFonts w:ascii="Times New Roman" w:hAnsi="Times New Roman"/>
          <w:sz w:val="24"/>
          <w:szCs w:val="24"/>
        </w:rPr>
        <w:t>Rahman, M.M., Tabash, M.I., Salamzadeh, A., Abduli, S. and Rahaman, M.S., 2022. Sampling techniques (probability) for quantitative soci</w:t>
      </w:r>
      <w:r>
        <w:rPr>
          <w:rFonts w:ascii="Times New Roman" w:hAnsi="Times New Roman"/>
          <w:sz w:val="24"/>
          <w:szCs w:val="24"/>
        </w:rPr>
        <w:t>al science researchers: a conceptual guidelines with examples. Seeu Review, 17(1), pp.42-51.</w:t>
      </w:r>
    </w:p>
    <w:p w:rsidR="00FC290B" w:rsidRDefault="00841912">
      <w:pPr>
        <w:spacing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Rahmawati, H.S. and Indrijawati, A., 2020. Auditor Experience, Work Load, Personality Type, And Professional Auditor Skeptisism Against Auditors' Ability In</w:t>
      </w:r>
      <w:r>
        <w:rPr>
          <w:rFonts w:ascii="Times New Roman" w:hAnsi="Times New Roman"/>
          <w:sz w:val="24"/>
          <w:szCs w:val="24"/>
          <w:shd w:val="clear" w:color="auto" w:fill="FFFFFF"/>
        </w:rPr>
        <w:t xml:space="preserve"> Detecting Fraud. </w:t>
      </w:r>
      <w:r>
        <w:rPr>
          <w:rFonts w:ascii="Times New Roman" w:hAnsi="Times New Roman"/>
          <w:i/>
          <w:iCs/>
          <w:sz w:val="24"/>
          <w:szCs w:val="24"/>
          <w:shd w:val="clear" w:color="auto" w:fill="FFFFFF"/>
        </w:rPr>
        <w:t>Talent Development &amp; Excellence</w:t>
      </w:r>
      <w:r>
        <w:rPr>
          <w:rFonts w:ascii="Times New Roman" w:hAnsi="Times New Roman"/>
          <w:sz w:val="24"/>
          <w:szCs w:val="24"/>
          <w:shd w:val="clear" w:color="auto" w:fill="FFFFFF"/>
        </w:rPr>
        <w:t>, </w:t>
      </w:r>
      <w:r>
        <w:rPr>
          <w:rFonts w:ascii="Times New Roman" w:hAnsi="Times New Roman"/>
          <w:i/>
          <w:iCs/>
          <w:sz w:val="24"/>
          <w:szCs w:val="24"/>
          <w:shd w:val="clear" w:color="auto" w:fill="FFFFFF"/>
        </w:rPr>
        <w:t>12</w:t>
      </w:r>
      <w:r>
        <w:rPr>
          <w:rFonts w:ascii="Times New Roman" w:hAnsi="Times New Roman"/>
          <w:sz w:val="24"/>
          <w:szCs w:val="24"/>
          <w:shd w:val="clear" w:color="auto" w:fill="FFFFFF"/>
        </w:rPr>
        <w:t>(2), pp.1878-1890.</w:t>
      </w:r>
    </w:p>
    <w:p w:rsidR="00FC290B" w:rsidRDefault="00841912">
      <w:pPr>
        <w:spacing w:line="360" w:lineRule="auto"/>
        <w:jc w:val="both"/>
        <w:rPr>
          <w:rFonts w:ascii="Times New Roman" w:hAnsi="Times New Roman"/>
          <w:sz w:val="24"/>
          <w:szCs w:val="24"/>
        </w:rPr>
      </w:pPr>
      <w:r>
        <w:rPr>
          <w:rFonts w:ascii="Times New Roman" w:hAnsi="Times New Roman"/>
          <w:sz w:val="24"/>
          <w:szCs w:val="24"/>
        </w:rPr>
        <w:t>Ramsberg, N., 2018. 3.0 Research methodology</w:t>
      </w:r>
    </w:p>
    <w:p w:rsidR="00FC290B" w:rsidRDefault="00841912">
      <w:pPr>
        <w:spacing w:line="360" w:lineRule="auto"/>
        <w:jc w:val="both"/>
        <w:rPr>
          <w:rFonts w:ascii="Times New Roman" w:hAnsi="Times New Roman"/>
          <w:sz w:val="24"/>
          <w:szCs w:val="24"/>
        </w:rPr>
      </w:pPr>
      <w:r>
        <w:rPr>
          <w:rFonts w:ascii="Times New Roman" w:hAnsi="Times New Roman"/>
          <w:sz w:val="24"/>
          <w:szCs w:val="24"/>
        </w:rPr>
        <w:t>Reichborn-Kjennerud, K. and Vabo, S.I., 2017. Performance audit as a contributor to change and improvement in public administration. Evalua</w:t>
      </w:r>
      <w:r>
        <w:rPr>
          <w:rFonts w:ascii="Times New Roman" w:hAnsi="Times New Roman"/>
          <w:sz w:val="24"/>
          <w:szCs w:val="24"/>
        </w:rPr>
        <w:t>tion, 23(1), pp.6-23.</w:t>
      </w:r>
    </w:p>
    <w:p w:rsidR="00FC290B" w:rsidRDefault="00841912">
      <w:pPr>
        <w:spacing w:after="240"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Ridwansyah, R., Sadalia, I. and Absah, Y., 2018. The analysis of the influence of motivation, competence, and incentive toward employee performance at pt Sianjur resort, a housing developer of Oma Deli Medan, Indonesia.</w:t>
      </w:r>
    </w:p>
    <w:p w:rsidR="00FC290B" w:rsidRDefault="00841912">
      <w:pPr>
        <w:spacing w:after="240" w:line="360" w:lineRule="auto"/>
        <w:jc w:val="both"/>
        <w:rPr>
          <w:rFonts w:ascii="Times New Roman" w:hAnsi="Times New Roman"/>
          <w:sz w:val="24"/>
          <w:szCs w:val="24"/>
        </w:rPr>
      </w:pPr>
      <w:r>
        <w:rPr>
          <w:rFonts w:ascii="Times New Roman" w:hAnsi="Times New Roman"/>
          <w:sz w:val="24"/>
          <w:szCs w:val="24"/>
        </w:rPr>
        <w:t>Robbins, P. an</w:t>
      </w:r>
      <w:r>
        <w:rPr>
          <w:rFonts w:ascii="Times New Roman" w:hAnsi="Times New Roman"/>
          <w:sz w:val="24"/>
          <w:szCs w:val="24"/>
        </w:rPr>
        <w:t>d O’Gorman, C. (2015) Innovating the Innovation Process: An Organisational Experiment in Global Pharma Pursuing Radical Innovation. R&amp;D Management, 45, 76-93.</w:t>
      </w:r>
    </w:p>
    <w:p w:rsidR="00FC290B" w:rsidRDefault="00841912">
      <w:pPr>
        <w:spacing w:line="360" w:lineRule="auto"/>
        <w:jc w:val="both"/>
        <w:rPr>
          <w:rFonts w:ascii="Times New Roman" w:hAnsi="Times New Roman"/>
          <w:sz w:val="24"/>
          <w:szCs w:val="24"/>
        </w:rPr>
      </w:pPr>
      <w:r>
        <w:rPr>
          <w:rFonts w:ascii="Times New Roman" w:hAnsi="Times New Roman"/>
          <w:sz w:val="24"/>
          <w:szCs w:val="24"/>
        </w:rPr>
        <w:t>Rodriguez, L.A., Sana, M. and Sisk, B., 2015. Self-administered questions and interviewer–respond</w:t>
      </w:r>
      <w:r>
        <w:rPr>
          <w:rFonts w:ascii="Times New Roman" w:hAnsi="Times New Roman"/>
          <w:sz w:val="24"/>
          <w:szCs w:val="24"/>
        </w:rPr>
        <w:t>ent familiarity. Field methods, 27(2), pp.163-181.</w:t>
      </w:r>
    </w:p>
    <w:p w:rsidR="00FC290B" w:rsidRDefault="00841912">
      <w:pPr>
        <w:spacing w:after="240" w:line="360" w:lineRule="auto"/>
        <w:jc w:val="both"/>
        <w:rPr>
          <w:rFonts w:ascii="Times New Roman" w:hAnsi="Times New Roman"/>
          <w:sz w:val="24"/>
          <w:szCs w:val="24"/>
        </w:rPr>
      </w:pPr>
      <w:r>
        <w:rPr>
          <w:rFonts w:ascii="Times New Roman" w:hAnsi="Times New Roman"/>
          <w:sz w:val="24"/>
          <w:szCs w:val="24"/>
        </w:rPr>
        <w:t>Rusere, U., &amp; Guti, O. (2022). Sustaining Remote Auditing in Zimbabwe during the COVID-19 Era. </w:t>
      </w:r>
      <w:r>
        <w:rPr>
          <w:rFonts w:ascii="Times New Roman" w:hAnsi="Times New Roman"/>
          <w:i/>
          <w:iCs/>
          <w:sz w:val="24"/>
          <w:szCs w:val="24"/>
        </w:rPr>
        <w:t>Sustaining Remote Auditing in Zimbabwe during the COVID-19 Era</w:t>
      </w:r>
      <w:r>
        <w:rPr>
          <w:rFonts w:ascii="Times New Roman" w:hAnsi="Times New Roman"/>
          <w:sz w:val="24"/>
          <w:szCs w:val="24"/>
        </w:rPr>
        <w:t>, </w:t>
      </w:r>
      <w:r>
        <w:rPr>
          <w:rFonts w:ascii="Times New Roman" w:hAnsi="Times New Roman"/>
          <w:i/>
          <w:iCs/>
          <w:sz w:val="24"/>
          <w:szCs w:val="24"/>
        </w:rPr>
        <w:t>107</w:t>
      </w:r>
      <w:r>
        <w:rPr>
          <w:rFonts w:ascii="Times New Roman" w:hAnsi="Times New Roman"/>
          <w:sz w:val="24"/>
          <w:szCs w:val="24"/>
        </w:rPr>
        <w:t>(1), 19-19.</w:t>
      </w:r>
    </w:p>
    <w:p w:rsidR="00FC290B" w:rsidRDefault="00841912">
      <w:pPr>
        <w:spacing w:after="240" w:line="360" w:lineRule="auto"/>
        <w:jc w:val="both"/>
        <w:rPr>
          <w:rFonts w:ascii="Times New Roman" w:hAnsi="Times New Roman"/>
          <w:sz w:val="24"/>
          <w:szCs w:val="24"/>
        </w:rPr>
      </w:pPr>
      <w:r>
        <w:rPr>
          <w:rFonts w:ascii="Times New Roman" w:hAnsi="Times New Roman"/>
          <w:sz w:val="24"/>
          <w:szCs w:val="24"/>
        </w:rPr>
        <w:t>Ryan, G., 2018. Introduction to</w:t>
      </w:r>
      <w:r>
        <w:rPr>
          <w:rFonts w:ascii="Times New Roman" w:hAnsi="Times New Roman"/>
          <w:sz w:val="24"/>
          <w:szCs w:val="24"/>
        </w:rPr>
        <w:t xml:space="preserve"> positivism, interpretivism and critical theory. Nurse researcher, 25(4), pp.41-49</w:t>
      </w:r>
    </w:p>
    <w:p w:rsidR="00FC290B" w:rsidRDefault="00841912">
      <w:pPr>
        <w:spacing w:line="360" w:lineRule="auto"/>
        <w:jc w:val="both"/>
        <w:rPr>
          <w:rFonts w:ascii="Times New Roman" w:hAnsi="Times New Roman"/>
          <w:sz w:val="24"/>
          <w:szCs w:val="24"/>
        </w:rPr>
      </w:pPr>
      <w:r>
        <w:rPr>
          <w:rFonts w:ascii="Times New Roman" w:hAnsi="Times New Roman"/>
          <w:sz w:val="24"/>
          <w:szCs w:val="24"/>
        </w:rPr>
        <w:t>Scheiner, M., 2022. The best way to address poor work performance with employees. Available at: https://officevibe.com/blog/poor-employee-performance-at-work</w:t>
      </w:r>
    </w:p>
    <w:p w:rsidR="00FC290B" w:rsidRDefault="00841912">
      <w:pPr>
        <w:spacing w:line="360" w:lineRule="auto"/>
        <w:jc w:val="both"/>
        <w:rPr>
          <w:rFonts w:ascii="Times New Roman" w:hAnsi="Times New Roman"/>
          <w:sz w:val="24"/>
          <w:szCs w:val="24"/>
        </w:rPr>
      </w:pPr>
      <w:r>
        <w:rPr>
          <w:rFonts w:ascii="Times New Roman" w:hAnsi="Times New Roman"/>
          <w:sz w:val="24"/>
          <w:szCs w:val="24"/>
        </w:rPr>
        <w:t>Serem, D., Fwam</w:t>
      </w:r>
      <w:r>
        <w:rPr>
          <w:rFonts w:ascii="Times New Roman" w:hAnsi="Times New Roman"/>
          <w:sz w:val="24"/>
          <w:szCs w:val="24"/>
        </w:rPr>
        <w:t>ba, R. and Benedict, A., 2020. Audit Fees and Financial Performance of Deposit Taking Saccos in North RIFT, Kenya. International Journal of Innovation and Economic Development, 6(5), pp.15-27.</w:t>
      </w:r>
    </w:p>
    <w:p w:rsidR="00FC290B" w:rsidRDefault="00841912">
      <w:pPr>
        <w:spacing w:line="360" w:lineRule="auto"/>
        <w:jc w:val="both"/>
        <w:rPr>
          <w:rFonts w:ascii="Times New Roman" w:hAnsi="Times New Roman"/>
          <w:sz w:val="24"/>
          <w:szCs w:val="24"/>
        </w:rPr>
      </w:pPr>
      <w:r>
        <w:rPr>
          <w:rFonts w:ascii="Times New Roman" w:hAnsi="Times New Roman"/>
          <w:sz w:val="24"/>
          <w:szCs w:val="24"/>
        </w:rPr>
        <w:t xml:space="preserve">Shakhatreh, M.Z., Alsmadi, S.A. and Alkhataybeh, A., 2020. The </w:t>
      </w:r>
      <w:r>
        <w:rPr>
          <w:rFonts w:ascii="Times New Roman" w:hAnsi="Times New Roman"/>
          <w:sz w:val="24"/>
          <w:szCs w:val="24"/>
        </w:rPr>
        <w:t>effect of audit fees on disclosure quality in Jordan. Cogent Business &amp; Management, 7(1), p.1771076.</w:t>
      </w:r>
    </w:p>
    <w:p w:rsidR="00FC290B" w:rsidRDefault="00841912">
      <w:pPr>
        <w:spacing w:line="360" w:lineRule="auto"/>
        <w:jc w:val="both"/>
        <w:rPr>
          <w:rFonts w:ascii="Times New Roman" w:hAnsi="Times New Roman"/>
          <w:sz w:val="24"/>
          <w:szCs w:val="24"/>
        </w:rPr>
      </w:pPr>
      <w:r>
        <w:rPr>
          <w:rFonts w:ascii="Times New Roman" w:hAnsi="Times New Roman"/>
          <w:sz w:val="24"/>
          <w:szCs w:val="24"/>
        </w:rPr>
        <w:t xml:space="preserve">Sidgman, J., Brown, V.L. and Brazel, J.F., 2021. The multitasking audit environment: the effect of alternative modes of communication on team performance. </w:t>
      </w:r>
      <w:r>
        <w:rPr>
          <w:rFonts w:ascii="Times New Roman" w:hAnsi="Times New Roman"/>
          <w:sz w:val="24"/>
          <w:szCs w:val="24"/>
        </w:rPr>
        <w:t>Journal of Information Systems, 35(3), pp.155-175.</w:t>
      </w:r>
    </w:p>
    <w:p w:rsidR="00FC290B" w:rsidRDefault="00841912">
      <w:pPr>
        <w:spacing w:line="360" w:lineRule="auto"/>
        <w:jc w:val="both"/>
        <w:rPr>
          <w:rFonts w:ascii="Times New Roman" w:hAnsi="Times New Roman"/>
          <w:sz w:val="24"/>
          <w:szCs w:val="24"/>
        </w:rPr>
      </w:pPr>
      <w:r>
        <w:rPr>
          <w:rFonts w:ascii="Times New Roman" w:hAnsi="Times New Roman"/>
          <w:sz w:val="24"/>
          <w:szCs w:val="24"/>
        </w:rPr>
        <w:t>Silitonga, H.P., Inrawan, A., Sembiring, L.D., Lie, D. and Tanjung, S.R.P., 2021. Reviewing the Human Capital Performance Stimulants of Private Employees in Indonesia: The Role of Job Satisfaction as a Med</w:t>
      </w:r>
      <w:r>
        <w:rPr>
          <w:rFonts w:ascii="Times New Roman" w:hAnsi="Times New Roman"/>
          <w:sz w:val="24"/>
          <w:szCs w:val="24"/>
        </w:rPr>
        <w:t>iator with a Quantitative Approach. Applied Quantitative Analysis, 1(2), pp.1-15.</w:t>
      </w:r>
    </w:p>
    <w:p w:rsidR="00FC290B" w:rsidRDefault="00841912">
      <w:pPr>
        <w:spacing w:after="240"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Suciwati, D.P. and Suartika, I.K., 2020, August. The Effect of Competency, Independency, and Motivation of Auditor on Audit Quality (Empirical Study on Public Accounting Firm</w:t>
      </w:r>
      <w:r>
        <w:rPr>
          <w:rFonts w:ascii="Times New Roman" w:hAnsi="Times New Roman"/>
          <w:sz w:val="24"/>
          <w:szCs w:val="24"/>
          <w:shd w:val="clear" w:color="auto" w:fill="FFFFFF"/>
        </w:rPr>
        <w:t>s in Bali). In </w:t>
      </w:r>
      <w:r>
        <w:rPr>
          <w:rFonts w:ascii="Times New Roman" w:hAnsi="Times New Roman"/>
          <w:i/>
          <w:iCs/>
          <w:sz w:val="24"/>
          <w:szCs w:val="24"/>
          <w:shd w:val="clear" w:color="auto" w:fill="FFFFFF"/>
        </w:rPr>
        <w:t>First International Conference on Applied Science and Technology (iCAST 2018)</w:t>
      </w:r>
      <w:r>
        <w:rPr>
          <w:rFonts w:ascii="Times New Roman" w:hAnsi="Times New Roman"/>
          <w:sz w:val="24"/>
          <w:szCs w:val="24"/>
          <w:shd w:val="clear" w:color="auto" w:fill="FFFFFF"/>
        </w:rPr>
        <w:t> (pp. 195-199). Atlantis Press.</w:t>
      </w:r>
    </w:p>
    <w:p w:rsidR="00FC290B" w:rsidRDefault="00841912">
      <w:pPr>
        <w:spacing w:line="360" w:lineRule="auto"/>
        <w:jc w:val="both"/>
        <w:rPr>
          <w:rFonts w:ascii="Times New Roman" w:hAnsi="Times New Roman"/>
          <w:sz w:val="24"/>
          <w:szCs w:val="24"/>
        </w:rPr>
      </w:pPr>
      <w:r>
        <w:rPr>
          <w:rFonts w:ascii="Times New Roman" w:hAnsi="Times New Roman"/>
          <w:sz w:val="24"/>
          <w:szCs w:val="24"/>
        </w:rPr>
        <w:t>Sultana, A., Irum, S., Ahmed, K. and Mehmood, N., 2012. Impact of training on employee performance: A study of telecommunication sec</w:t>
      </w:r>
      <w:r>
        <w:rPr>
          <w:rFonts w:ascii="Times New Roman" w:hAnsi="Times New Roman"/>
          <w:sz w:val="24"/>
          <w:szCs w:val="24"/>
        </w:rPr>
        <w:t>tor in Pakistan. Interdisciplinary Journal of contemporary research in business, 4(6), pp.646-661.</w:t>
      </w:r>
    </w:p>
    <w:p w:rsidR="00FC290B" w:rsidRDefault="00841912">
      <w:pPr>
        <w:spacing w:after="240" w:line="360" w:lineRule="auto"/>
        <w:jc w:val="both"/>
        <w:rPr>
          <w:rFonts w:ascii="Times New Roman" w:hAnsi="Times New Roman"/>
          <w:sz w:val="24"/>
          <w:szCs w:val="24"/>
        </w:rPr>
      </w:pPr>
      <w:r>
        <w:rPr>
          <w:rFonts w:ascii="Times New Roman" w:hAnsi="Times New Roman"/>
          <w:sz w:val="24"/>
          <w:szCs w:val="24"/>
        </w:rPr>
        <w:t>Sumaryati, A., &amp; Rohman, A. (2019). The Influence of Sustainability Reporting on Environmental and Financial Performance. </w:t>
      </w:r>
      <w:r>
        <w:rPr>
          <w:rFonts w:ascii="Times New Roman" w:hAnsi="Times New Roman"/>
          <w:i/>
          <w:iCs/>
          <w:sz w:val="24"/>
          <w:szCs w:val="24"/>
        </w:rPr>
        <w:t>Quality-Access to Success</w:t>
      </w:r>
      <w:r>
        <w:rPr>
          <w:rFonts w:ascii="Times New Roman" w:hAnsi="Times New Roman"/>
          <w:sz w:val="24"/>
          <w:szCs w:val="24"/>
        </w:rPr>
        <w:t>, </w:t>
      </w:r>
      <w:r>
        <w:rPr>
          <w:rFonts w:ascii="Times New Roman" w:hAnsi="Times New Roman"/>
          <w:i/>
          <w:iCs/>
          <w:sz w:val="24"/>
          <w:szCs w:val="24"/>
        </w:rPr>
        <w:t>20</w:t>
      </w:r>
      <w:r>
        <w:rPr>
          <w:rFonts w:ascii="Times New Roman" w:hAnsi="Times New Roman"/>
          <w:sz w:val="24"/>
          <w:szCs w:val="24"/>
        </w:rPr>
        <w:t>(171).</w:t>
      </w:r>
    </w:p>
    <w:p w:rsidR="00FC290B" w:rsidRDefault="00841912">
      <w:pPr>
        <w:spacing w:after="240" w:line="360" w:lineRule="auto"/>
        <w:jc w:val="both"/>
        <w:rPr>
          <w:rFonts w:ascii="Times New Roman" w:hAnsi="Times New Roman"/>
          <w:sz w:val="24"/>
          <w:szCs w:val="24"/>
        </w:rPr>
      </w:pPr>
      <w:r>
        <w:rPr>
          <w:rFonts w:ascii="Times New Roman" w:hAnsi="Times New Roman"/>
          <w:sz w:val="24"/>
          <w:szCs w:val="24"/>
        </w:rPr>
        <w:t>Thakur, H.K., 2021. Research design. Available at: https://www.researchgate.net/publication/353430802</w:t>
      </w:r>
    </w:p>
    <w:p w:rsidR="00FC290B" w:rsidRDefault="00841912">
      <w:pPr>
        <w:spacing w:line="360" w:lineRule="auto"/>
        <w:jc w:val="both"/>
        <w:rPr>
          <w:rFonts w:ascii="Times New Roman" w:hAnsi="Times New Roman"/>
          <w:sz w:val="24"/>
          <w:szCs w:val="24"/>
        </w:rPr>
      </w:pPr>
      <w:r>
        <w:rPr>
          <w:rFonts w:ascii="Times New Roman" w:hAnsi="Times New Roman"/>
          <w:sz w:val="24"/>
          <w:szCs w:val="24"/>
        </w:rPr>
        <w:t>Thottoli, M.M., Thomas, K.V. and Ahmed, E.R., 2019. Examining the impact of information communication technology on auditing professionals: A quantitativ</w:t>
      </w:r>
      <w:r>
        <w:rPr>
          <w:rFonts w:ascii="Times New Roman" w:hAnsi="Times New Roman"/>
          <w:sz w:val="24"/>
          <w:szCs w:val="24"/>
        </w:rPr>
        <w:t>e study. Journal of Advanced Research in Dynamical and Control Systems, 11(12), pp.476-488.</w:t>
      </w:r>
    </w:p>
    <w:p w:rsidR="00FC290B" w:rsidRDefault="00841912">
      <w:pPr>
        <w:spacing w:after="240"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Ursachi, G., Horodnic, I.A. and Zait, A., 2015. How reliable are measurement scales? External factors with indirect influence on reliability estimators. </w:t>
      </w:r>
      <w:r>
        <w:rPr>
          <w:rFonts w:ascii="Times New Roman" w:hAnsi="Times New Roman"/>
          <w:i/>
          <w:iCs/>
          <w:sz w:val="24"/>
          <w:szCs w:val="24"/>
          <w:shd w:val="clear" w:color="auto" w:fill="FFFFFF"/>
        </w:rPr>
        <w:t>Procedia Ec</w:t>
      </w:r>
      <w:r>
        <w:rPr>
          <w:rFonts w:ascii="Times New Roman" w:hAnsi="Times New Roman"/>
          <w:i/>
          <w:iCs/>
          <w:sz w:val="24"/>
          <w:szCs w:val="24"/>
          <w:shd w:val="clear" w:color="auto" w:fill="FFFFFF"/>
        </w:rPr>
        <w:t>onomics and Finance</w:t>
      </w:r>
      <w:r>
        <w:rPr>
          <w:rFonts w:ascii="Times New Roman" w:hAnsi="Times New Roman"/>
          <w:sz w:val="24"/>
          <w:szCs w:val="24"/>
          <w:shd w:val="clear" w:color="auto" w:fill="FFFFFF"/>
        </w:rPr>
        <w:t>, </w:t>
      </w:r>
      <w:r>
        <w:rPr>
          <w:rFonts w:ascii="Times New Roman" w:hAnsi="Times New Roman"/>
          <w:i/>
          <w:iCs/>
          <w:sz w:val="24"/>
          <w:szCs w:val="24"/>
          <w:shd w:val="clear" w:color="auto" w:fill="FFFFFF"/>
        </w:rPr>
        <w:t>20</w:t>
      </w:r>
      <w:r>
        <w:rPr>
          <w:rFonts w:ascii="Times New Roman" w:hAnsi="Times New Roman"/>
          <w:sz w:val="24"/>
          <w:szCs w:val="24"/>
          <w:shd w:val="clear" w:color="auto" w:fill="FFFFFF"/>
        </w:rPr>
        <w:t>, pp.679-686.</w:t>
      </w:r>
    </w:p>
    <w:p w:rsidR="00FC290B" w:rsidRDefault="00841912">
      <w:pPr>
        <w:spacing w:after="240" w:line="360" w:lineRule="auto"/>
        <w:jc w:val="both"/>
        <w:rPr>
          <w:rFonts w:ascii="Times New Roman" w:hAnsi="Times New Roman"/>
          <w:sz w:val="24"/>
          <w:szCs w:val="24"/>
        </w:rPr>
      </w:pPr>
      <w:r>
        <w:rPr>
          <w:rFonts w:ascii="Times New Roman" w:hAnsi="Times New Roman"/>
          <w:sz w:val="24"/>
          <w:szCs w:val="24"/>
        </w:rPr>
        <w:t>Usman, A., Kusumawati, A. and Mannan, A., 2021. The Effect of Work Experience, Motivation, and Culture on Auditor Performance Mediated by Self Efficacy. PSYCHOLOGY AND EDUCATION.</w:t>
      </w:r>
    </w:p>
    <w:p w:rsidR="00FC290B" w:rsidRDefault="00841912">
      <w:pPr>
        <w:spacing w:after="240" w:line="360" w:lineRule="auto"/>
        <w:jc w:val="both"/>
        <w:rPr>
          <w:rFonts w:ascii="Times New Roman" w:hAnsi="Times New Roman"/>
          <w:sz w:val="24"/>
          <w:szCs w:val="24"/>
        </w:rPr>
      </w:pPr>
      <w:r>
        <w:rPr>
          <w:rFonts w:ascii="Times New Roman" w:hAnsi="Times New Roman"/>
          <w:sz w:val="24"/>
          <w:szCs w:val="24"/>
        </w:rPr>
        <w:t>Vanstraelen, A. (2000). Impact of renewa</w:t>
      </w:r>
      <w:r>
        <w:rPr>
          <w:rFonts w:ascii="Times New Roman" w:hAnsi="Times New Roman"/>
          <w:sz w:val="24"/>
          <w:szCs w:val="24"/>
        </w:rPr>
        <w:t>ble long-term audit mandates on audit quality. </w:t>
      </w:r>
      <w:r>
        <w:rPr>
          <w:rFonts w:ascii="Times New Roman" w:hAnsi="Times New Roman"/>
          <w:i/>
          <w:iCs/>
          <w:sz w:val="24"/>
          <w:szCs w:val="24"/>
        </w:rPr>
        <w:t>European Accounting Review</w:t>
      </w:r>
      <w:r>
        <w:rPr>
          <w:rFonts w:ascii="Times New Roman" w:hAnsi="Times New Roman"/>
          <w:sz w:val="24"/>
          <w:szCs w:val="24"/>
        </w:rPr>
        <w:t>, </w:t>
      </w:r>
      <w:r>
        <w:rPr>
          <w:rFonts w:ascii="Times New Roman" w:hAnsi="Times New Roman"/>
          <w:i/>
          <w:iCs/>
          <w:sz w:val="24"/>
          <w:szCs w:val="24"/>
        </w:rPr>
        <w:t>9</w:t>
      </w:r>
      <w:r>
        <w:rPr>
          <w:rFonts w:ascii="Times New Roman" w:hAnsi="Times New Roman"/>
          <w:sz w:val="24"/>
          <w:szCs w:val="24"/>
        </w:rPr>
        <w:t>(3), 419-442.</w:t>
      </w:r>
    </w:p>
    <w:p w:rsidR="00FC290B" w:rsidRDefault="00841912">
      <w:pPr>
        <w:spacing w:after="240" w:line="360" w:lineRule="auto"/>
        <w:jc w:val="both"/>
        <w:rPr>
          <w:rFonts w:ascii="Times New Roman" w:hAnsi="Times New Roman"/>
          <w:sz w:val="24"/>
          <w:szCs w:val="24"/>
        </w:rPr>
      </w:pPr>
      <w:r>
        <w:rPr>
          <w:rFonts w:ascii="Times New Roman" w:hAnsi="Times New Roman"/>
          <w:sz w:val="24"/>
          <w:szCs w:val="24"/>
          <w:shd w:val="clear" w:color="auto" w:fill="FFFFFF"/>
        </w:rPr>
        <w:t>Weiss-Dagan, S., Ben-Porat, A. and Itzhaky, H., 2018. The contribution of role characteristics and supervisory functions to supervision effectiveness. </w:t>
      </w:r>
      <w:r>
        <w:rPr>
          <w:rFonts w:ascii="Times New Roman" w:hAnsi="Times New Roman"/>
          <w:i/>
          <w:iCs/>
          <w:sz w:val="24"/>
          <w:szCs w:val="24"/>
          <w:shd w:val="clear" w:color="auto" w:fill="FFFFFF"/>
        </w:rPr>
        <w:t>Clinical Social</w:t>
      </w:r>
      <w:r>
        <w:rPr>
          <w:rFonts w:ascii="Times New Roman" w:hAnsi="Times New Roman"/>
          <w:i/>
          <w:iCs/>
          <w:sz w:val="24"/>
          <w:szCs w:val="24"/>
          <w:shd w:val="clear" w:color="auto" w:fill="FFFFFF"/>
        </w:rPr>
        <w:t xml:space="preserve"> Work Journal</w:t>
      </w:r>
      <w:r>
        <w:rPr>
          <w:rFonts w:ascii="Times New Roman" w:hAnsi="Times New Roman"/>
          <w:sz w:val="24"/>
          <w:szCs w:val="24"/>
          <w:shd w:val="clear" w:color="auto" w:fill="FFFFFF"/>
        </w:rPr>
        <w:t>, </w:t>
      </w:r>
      <w:r>
        <w:rPr>
          <w:rFonts w:ascii="Times New Roman" w:hAnsi="Times New Roman"/>
          <w:i/>
          <w:iCs/>
          <w:sz w:val="24"/>
          <w:szCs w:val="24"/>
          <w:shd w:val="clear" w:color="auto" w:fill="FFFFFF"/>
        </w:rPr>
        <w:t>46</w:t>
      </w:r>
      <w:r>
        <w:rPr>
          <w:rFonts w:ascii="Times New Roman" w:hAnsi="Times New Roman"/>
          <w:sz w:val="24"/>
          <w:szCs w:val="24"/>
          <w:shd w:val="clear" w:color="auto" w:fill="FFFFFF"/>
        </w:rPr>
        <w:t>(4), pp.341-349.</w:t>
      </w:r>
    </w:p>
    <w:p w:rsidR="00FC290B" w:rsidRDefault="00841912">
      <w:pPr>
        <w:spacing w:after="240" w:line="360" w:lineRule="auto"/>
        <w:jc w:val="both"/>
        <w:rPr>
          <w:rFonts w:ascii="Times New Roman" w:hAnsi="Times New Roman"/>
          <w:sz w:val="24"/>
          <w:szCs w:val="24"/>
        </w:rPr>
      </w:pPr>
      <w:r>
        <w:rPr>
          <w:rFonts w:ascii="Times New Roman" w:hAnsi="Times New Roman"/>
          <w:sz w:val="24"/>
          <w:szCs w:val="24"/>
        </w:rPr>
        <w:t xml:space="preserve">Williams, M., (2022). External auditor career overrview. Available at: </w:t>
      </w:r>
      <w:hyperlink r:id="rId22" w:history="1">
        <w:r>
          <w:rPr>
            <w:rStyle w:val="Hyperlink"/>
            <w:rFonts w:ascii="Times New Roman" w:hAnsi="Times New Roman"/>
            <w:sz w:val="24"/>
            <w:szCs w:val="24"/>
          </w:rPr>
          <w:t>https://www.accounting.com/careers/external-auditor</w:t>
        </w:r>
      </w:hyperlink>
      <w:r>
        <w:rPr>
          <w:rFonts w:ascii="Times New Roman" w:hAnsi="Times New Roman"/>
          <w:sz w:val="24"/>
          <w:szCs w:val="24"/>
        </w:rPr>
        <w:t xml:space="preserve"> </w:t>
      </w:r>
    </w:p>
    <w:p w:rsidR="00FC290B" w:rsidRDefault="00841912">
      <w:pPr>
        <w:spacing w:after="240" w:line="360" w:lineRule="auto"/>
        <w:jc w:val="both"/>
        <w:rPr>
          <w:rFonts w:ascii="Times New Roman" w:hAnsi="Times New Roman"/>
          <w:sz w:val="24"/>
          <w:szCs w:val="24"/>
        </w:rPr>
      </w:pPr>
      <w:r>
        <w:rPr>
          <w:rFonts w:ascii="Times New Roman" w:hAnsi="Times New Roman"/>
          <w:sz w:val="24"/>
          <w:szCs w:val="24"/>
        </w:rPr>
        <w:t xml:space="preserve">Zalata, A.M., Elzahar, H. and </w:t>
      </w:r>
      <w:r>
        <w:rPr>
          <w:rFonts w:ascii="Times New Roman" w:hAnsi="Times New Roman"/>
          <w:sz w:val="24"/>
          <w:szCs w:val="24"/>
        </w:rPr>
        <w:t>McLaughlin, C., 2020. External audit quality and firms’ credit score. Cogent Business &amp; Management, 7(1), p.1724063.</w:t>
      </w:r>
    </w:p>
    <w:p w:rsidR="00FC290B" w:rsidRDefault="00FC290B">
      <w:pPr>
        <w:spacing w:before="240" w:line="360" w:lineRule="auto"/>
        <w:jc w:val="both"/>
        <w:rPr>
          <w:rFonts w:ascii="Times New Roman" w:hAnsi="Times New Roman"/>
          <w:sz w:val="24"/>
          <w:szCs w:val="24"/>
        </w:rPr>
      </w:pPr>
    </w:p>
    <w:p w:rsidR="00FC290B" w:rsidRDefault="00FC290B">
      <w:pPr>
        <w:spacing w:before="240" w:line="360" w:lineRule="auto"/>
        <w:jc w:val="both"/>
        <w:rPr>
          <w:rFonts w:ascii="Times New Roman" w:hAnsi="Times New Roman"/>
          <w:sz w:val="24"/>
          <w:szCs w:val="24"/>
        </w:rPr>
      </w:pPr>
    </w:p>
    <w:p w:rsidR="00FC290B" w:rsidRDefault="00FC290B">
      <w:pPr>
        <w:spacing w:before="240" w:line="360" w:lineRule="auto"/>
        <w:jc w:val="both"/>
        <w:rPr>
          <w:rFonts w:ascii="Times New Roman" w:hAnsi="Times New Roman"/>
          <w:sz w:val="24"/>
          <w:szCs w:val="24"/>
        </w:rPr>
      </w:pPr>
    </w:p>
    <w:p w:rsidR="00FC290B" w:rsidRDefault="00FC290B">
      <w:pPr>
        <w:spacing w:before="240" w:line="360" w:lineRule="auto"/>
        <w:jc w:val="both"/>
        <w:rPr>
          <w:rFonts w:ascii="Times New Roman" w:hAnsi="Times New Roman"/>
          <w:sz w:val="24"/>
          <w:szCs w:val="24"/>
        </w:rPr>
      </w:pPr>
    </w:p>
    <w:p w:rsidR="00FC290B" w:rsidRDefault="00FC290B">
      <w:pPr>
        <w:spacing w:before="240" w:line="360" w:lineRule="auto"/>
        <w:jc w:val="both"/>
        <w:rPr>
          <w:rFonts w:ascii="Times New Roman" w:hAnsi="Times New Roman"/>
          <w:sz w:val="24"/>
          <w:szCs w:val="24"/>
        </w:rPr>
      </w:pPr>
    </w:p>
    <w:p w:rsidR="00FC290B" w:rsidRDefault="00FC290B">
      <w:pPr>
        <w:spacing w:before="240" w:line="360" w:lineRule="auto"/>
        <w:jc w:val="both"/>
        <w:rPr>
          <w:rFonts w:ascii="Times New Roman" w:hAnsi="Times New Roman"/>
          <w:sz w:val="24"/>
          <w:szCs w:val="24"/>
        </w:rPr>
      </w:pPr>
    </w:p>
    <w:p w:rsidR="00FC290B" w:rsidRDefault="00FC290B">
      <w:pPr>
        <w:spacing w:before="240" w:line="360" w:lineRule="auto"/>
        <w:jc w:val="both"/>
        <w:rPr>
          <w:rFonts w:ascii="Times New Roman" w:hAnsi="Times New Roman"/>
          <w:sz w:val="24"/>
          <w:szCs w:val="24"/>
        </w:rPr>
      </w:pPr>
    </w:p>
    <w:p w:rsidR="00FC290B" w:rsidRDefault="00FC290B">
      <w:pPr>
        <w:spacing w:before="240" w:line="360" w:lineRule="auto"/>
        <w:jc w:val="both"/>
        <w:rPr>
          <w:rFonts w:ascii="Times New Roman" w:hAnsi="Times New Roman"/>
          <w:sz w:val="24"/>
          <w:szCs w:val="24"/>
        </w:rPr>
      </w:pPr>
    </w:p>
    <w:p w:rsidR="00FC290B" w:rsidRDefault="00FC290B">
      <w:pPr>
        <w:spacing w:before="240" w:line="360" w:lineRule="auto"/>
        <w:jc w:val="both"/>
        <w:rPr>
          <w:rFonts w:ascii="Times New Roman" w:hAnsi="Times New Roman"/>
          <w:sz w:val="24"/>
          <w:szCs w:val="24"/>
        </w:rPr>
      </w:pPr>
    </w:p>
    <w:p w:rsidR="00FC290B" w:rsidRDefault="00FC290B">
      <w:pPr>
        <w:spacing w:before="240" w:line="360" w:lineRule="auto"/>
        <w:jc w:val="both"/>
        <w:rPr>
          <w:rFonts w:ascii="Times New Roman" w:hAnsi="Times New Roman"/>
          <w:sz w:val="24"/>
          <w:szCs w:val="24"/>
        </w:rPr>
      </w:pPr>
    </w:p>
    <w:p w:rsidR="00FC290B" w:rsidRDefault="00FC290B">
      <w:pPr>
        <w:spacing w:before="240" w:line="360" w:lineRule="auto"/>
        <w:jc w:val="both"/>
        <w:rPr>
          <w:rFonts w:ascii="Times New Roman" w:hAnsi="Times New Roman"/>
          <w:sz w:val="24"/>
          <w:szCs w:val="24"/>
        </w:rPr>
      </w:pPr>
    </w:p>
    <w:p w:rsidR="00FC290B" w:rsidRDefault="00FC290B">
      <w:pPr>
        <w:spacing w:before="240" w:line="360" w:lineRule="auto"/>
        <w:jc w:val="both"/>
        <w:rPr>
          <w:rFonts w:ascii="Times New Roman" w:hAnsi="Times New Roman"/>
          <w:sz w:val="24"/>
          <w:szCs w:val="24"/>
        </w:rPr>
      </w:pPr>
    </w:p>
    <w:p w:rsidR="00FC290B" w:rsidRDefault="00FC290B">
      <w:pPr>
        <w:spacing w:before="240" w:line="360" w:lineRule="auto"/>
        <w:jc w:val="both"/>
        <w:rPr>
          <w:rFonts w:ascii="Times New Roman" w:hAnsi="Times New Roman"/>
          <w:sz w:val="24"/>
          <w:szCs w:val="24"/>
        </w:rPr>
      </w:pPr>
    </w:p>
    <w:p w:rsidR="00FC290B" w:rsidRDefault="00FC290B">
      <w:pPr>
        <w:spacing w:before="240" w:line="360" w:lineRule="auto"/>
        <w:jc w:val="both"/>
        <w:rPr>
          <w:rFonts w:ascii="Times New Roman" w:hAnsi="Times New Roman"/>
          <w:sz w:val="24"/>
          <w:szCs w:val="24"/>
        </w:rPr>
      </w:pPr>
    </w:p>
    <w:p w:rsidR="00FC290B" w:rsidRDefault="00FC290B">
      <w:pPr>
        <w:spacing w:before="240" w:line="360" w:lineRule="auto"/>
        <w:jc w:val="both"/>
        <w:rPr>
          <w:rFonts w:ascii="Times New Roman" w:hAnsi="Times New Roman"/>
          <w:sz w:val="24"/>
          <w:szCs w:val="24"/>
        </w:rPr>
      </w:pPr>
    </w:p>
    <w:p w:rsidR="00FC290B" w:rsidRDefault="00FC290B">
      <w:pPr>
        <w:spacing w:before="240" w:line="360" w:lineRule="auto"/>
        <w:jc w:val="both"/>
        <w:rPr>
          <w:rFonts w:ascii="Times New Roman" w:hAnsi="Times New Roman"/>
          <w:sz w:val="24"/>
          <w:szCs w:val="24"/>
        </w:rPr>
      </w:pPr>
    </w:p>
    <w:p w:rsidR="00FC290B" w:rsidRDefault="00841912">
      <w:pPr>
        <w:pStyle w:val="Heading1"/>
        <w:spacing w:before="0"/>
        <w:ind w:left="0" w:firstLine="0"/>
        <w:rPr>
          <w:rFonts w:hint="default"/>
          <w:szCs w:val="24"/>
        </w:rPr>
      </w:pPr>
      <w:bookmarkStart w:id="144" w:name="_Toc122578541"/>
      <w:bookmarkStart w:id="145" w:name="_Toc123139233"/>
      <w:r>
        <w:rPr>
          <w:szCs w:val="24"/>
        </w:rPr>
        <w:t>Appendices</w:t>
      </w:r>
      <w:bookmarkEnd w:id="144"/>
      <w:bookmarkEnd w:id="145"/>
    </w:p>
    <w:p w:rsidR="00FC290B" w:rsidRDefault="00FC290B">
      <w:pPr>
        <w:spacing w:line="360" w:lineRule="auto"/>
        <w:jc w:val="both"/>
        <w:rPr>
          <w:rFonts w:ascii="Times New Roman" w:hAnsi="Times New Roman"/>
          <w:sz w:val="24"/>
          <w:szCs w:val="24"/>
        </w:rPr>
      </w:pPr>
    </w:p>
    <w:p w:rsidR="00FC290B" w:rsidRDefault="00841912">
      <w:pPr>
        <w:pStyle w:val="Heading2"/>
        <w:numPr>
          <w:ilvl w:val="0"/>
          <w:numId w:val="6"/>
        </w:numPr>
        <w:tabs>
          <w:tab w:val="left" w:pos="360"/>
        </w:tabs>
        <w:spacing w:line="360" w:lineRule="auto"/>
        <w:ind w:left="360" w:firstLine="0"/>
        <w:jc w:val="both"/>
        <w:rPr>
          <w:rFonts w:ascii="Times New Roman" w:hAnsi="Times New Roman"/>
          <w:color w:val="auto"/>
          <w:sz w:val="24"/>
          <w:szCs w:val="24"/>
        </w:rPr>
      </w:pPr>
      <w:bookmarkStart w:id="146" w:name="_Toc122578542"/>
      <w:bookmarkStart w:id="147" w:name="_Toc123139234"/>
      <w:r>
        <w:rPr>
          <w:rFonts w:ascii="Times New Roman" w:hAnsi="Times New Roman"/>
          <w:color w:val="auto"/>
          <w:sz w:val="24"/>
          <w:szCs w:val="24"/>
        </w:rPr>
        <w:t>Questionnaire</w:t>
      </w:r>
      <w:bookmarkEnd w:id="146"/>
      <w:bookmarkEnd w:id="147"/>
    </w:p>
    <w:p w:rsidR="00FC290B" w:rsidRDefault="00FC290B">
      <w:pPr>
        <w:spacing w:line="360" w:lineRule="auto"/>
        <w:jc w:val="both"/>
        <w:rPr>
          <w:rFonts w:ascii="Times New Roman" w:hAnsi="Times New Roman"/>
          <w:sz w:val="24"/>
          <w:szCs w:val="24"/>
        </w:rPr>
      </w:pPr>
    </w:p>
    <w:p w:rsidR="00FC290B" w:rsidRDefault="00841912">
      <w:pPr>
        <w:spacing w:line="360" w:lineRule="auto"/>
        <w:jc w:val="both"/>
        <w:rPr>
          <w:rFonts w:ascii="Times New Roman" w:hAnsi="Times New Roman"/>
          <w:sz w:val="24"/>
          <w:szCs w:val="24"/>
        </w:rPr>
      </w:pPr>
      <w:r>
        <w:rPr>
          <w:rFonts w:ascii="Times New Roman" w:hAnsi="Times New Roman"/>
          <w:sz w:val="24"/>
          <w:szCs w:val="24"/>
        </w:rPr>
        <w:t>DEAR RESPONDENTS</w:t>
      </w:r>
    </w:p>
    <w:p w:rsidR="00FC290B" w:rsidRDefault="00841912">
      <w:pPr>
        <w:spacing w:line="360" w:lineRule="auto"/>
        <w:jc w:val="both"/>
        <w:rPr>
          <w:rFonts w:ascii="Times New Roman" w:hAnsi="Times New Roman"/>
          <w:sz w:val="24"/>
          <w:szCs w:val="24"/>
        </w:rPr>
      </w:pPr>
      <w:r>
        <w:rPr>
          <w:rFonts w:ascii="Times New Roman" w:hAnsi="Times New Roman"/>
          <w:sz w:val="24"/>
          <w:szCs w:val="24"/>
        </w:rPr>
        <w:t xml:space="preserve">I am a final year student at Bindura University of Science Education </w:t>
      </w:r>
      <w:r>
        <w:rPr>
          <w:rFonts w:ascii="Times New Roman" w:hAnsi="Times New Roman"/>
          <w:sz w:val="24"/>
          <w:szCs w:val="24"/>
        </w:rPr>
        <w:t>undertaking a Bachelor of Accountancy Honors Degree. I am doing research on the topic ‘</w:t>
      </w:r>
      <w:r>
        <w:rPr>
          <w:rFonts w:ascii="Times New Roman" w:eastAsia="Arial" w:hAnsi="Times New Roman"/>
          <w:sz w:val="24"/>
          <w:szCs w:val="24"/>
          <w:lang w:val="en-ZA" w:eastAsia="en-ZA"/>
        </w:rPr>
        <w:t>“</w:t>
      </w:r>
      <w:r>
        <w:rPr>
          <w:rFonts w:ascii="Times New Roman" w:eastAsia="Arial" w:hAnsi="Times New Roman"/>
          <w:sz w:val="24"/>
          <w:szCs w:val="24"/>
          <w:lang w:eastAsia="en-ZA"/>
        </w:rPr>
        <w:t>FACTORS INFLUENCING THE PERFORMANCE OF EXTERNAL AUDITORS IN INDIGENOUS AUDIT FIRMS</w:t>
      </w:r>
      <w:r>
        <w:rPr>
          <w:rFonts w:ascii="Times New Roman" w:eastAsia="Arial" w:hAnsi="Times New Roman"/>
          <w:b/>
          <w:bCs/>
          <w:sz w:val="24"/>
          <w:szCs w:val="24"/>
          <w:lang w:eastAsia="en-ZA"/>
        </w:rPr>
        <w:t xml:space="preserve">.” </w:t>
      </w:r>
      <w:r>
        <w:rPr>
          <w:rFonts w:ascii="Times New Roman" w:hAnsi="Times New Roman"/>
          <w:sz w:val="24"/>
          <w:szCs w:val="24"/>
        </w:rPr>
        <w:t xml:space="preserve">As part of my research, this questionnaire has been designed to obtain information </w:t>
      </w:r>
      <w:r>
        <w:rPr>
          <w:rFonts w:ascii="Times New Roman" w:hAnsi="Times New Roman"/>
          <w:sz w:val="24"/>
          <w:szCs w:val="24"/>
        </w:rPr>
        <w:t xml:space="preserve">from different participants inclined more in the audit industry and your contributions are highly appreciated. Your contributions will be kept confidential and are limited for the purpose of this research and academic purposes only. </w:t>
      </w:r>
    </w:p>
    <w:p w:rsidR="00FC290B" w:rsidRDefault="00841912">
      <w:pPr>
        <w:spacing w:before="280" w:after="0" w:line="360" w:lineRule="auto"/>
        <w:jc w:val="both"/>
        <w:rPr>
          <w:rFonts w:ascii="Times New Roman" w:eastAsia="Arial" w:hAnsi="Times New Roman"/>
          <w:b/>
          <w:bCs/>
          <w:sz w:val="24"/>
          <w:szCs w:val="24"/>
          <w:u w:val="single"/>
          <w:lang w:eastAsia="en-ZA"/>
        </w:rPr>
      </w:pPr>
      <w:r>
        <w:rPr>
          <w:rFonts w:ascii="Times New Roman" w:eastAsia="Arial" w:hAnsi="Times New Roman"/>
          <w:b/>
          <w:bCs/>
          <w:sz w:val="24"/>
          <w:szCs w:val="24"/>
          <w:u w:val="single"/>
          <w:lang w:eastAsia="en-ZA"/>
        </w:rPr>
        <w:t>Instructions</w:t>
      </w:r>
    </w:p>
    <w:p w:rsidR="00FC290B" w:rsidRDefault="00841912">
      <w:pPr>
        <w:pStyle w:val="ListParagraph1"/>
        <w:numPr>
          <w:ilvl w:val="0"/>
          <w:numId w:val="7"/>
        </w:numPr>
        <w:spacing w:before="280" w:line="360" w:lineRule="auto"/>
        <w:contextualSpacing/>
        <w:rPr>
          <w:rFonts w:eastAsia="Arial" w:hint="default"/>
          <w:lang w:val="en-ZA" w:eastAsia="en-ZA"/>
        </w:rPr>
      </w:pPr>
      <w:r>
        <w:rPr>
          <w:rFonts w:eastAsia="Arial"/>
          <w:lang w:val="en-ZA" w:eastAsia="en-ZA"/>
        </w:rPr>
        <w:t xml:space="preserve">Do not </w:t>
      </w:r>
      <w:r>
        <w:rPr>
          <w:rFonts w:eastAsia="Arial"/>
          <w:lang w:val="en-ZA" w:eastAsia="en-ZA"/>
        </w:rPr>
        <w:t>write your name</w:t>
      </w:r>
    </w:p>
    <w:p w:rsidR="00FC290B" w:rsidRDefault="00841912">
      <w:pPr>
        <w:pStyle w:val="ListParagraph1"/>
        <w:numPr>
          <w:ilvl w:val="0"/>
          <w:numId w:val="7"/>
        </w:numPr>
        <w:spacing w:before="280" w:line="360" w:lineRule="auto"/>
        <w:contextualSpacing/>
        <w:rPr>
          <w:rFonts w:eastAsia="Arial" w:hint="default"/>
          <w:lang w:val="en-ZA" w:eastAsia="en-ZA"/>
        </w:rPr>
      </w:pPr>
      <w:r>
        <w:rPr>
          <w:rFonts w:eastAsia="Arial"/>
          <w:lang w:val="en-ZA" w:eastAsia="en-ZA"/>
        </w:rPr>
        <w:t>Answer all questions</w:t>
      </w:r>
    </w:p>
    <w:p w:rsidR="00FC290B" w:rsidRDefault="00841912">
      <w:pPr>
        <w:pStyle w:val="ListParagraph1"/>
        <w:numPr>
          <w:ilvl w:val="0"/>
          <w:numId w:val="7"/>
        </w:numPr>
        <w:spacing w:before="280" w:line="360" w:lineRule="auto"/>
        <w:contextualSpacing/>
        <w:rPr>
          <w:rFonts w:eastAsia="Arial" w:hint="default"/>
          <w:lang w:val="en-ZA" w:eastAsia="en-ZA"/>
        </w:rPr>
      </w:pPr>
      <w:r>
        <w:rPr>
          <w:rFonts w:eastAsia="Arial"/>
          <w:lang w:val="en-ZA" w:eastAsia="en-ZA"/>
        </w:rPr>
        <w:t>Tick in an appropriate box</w:t>
      </w:r>
    </w:p>
    <w:p w:rsidR="00FC290B" w:rsidRDefault="00841912">
      <w:pPr>
        <w:pStyle w:val="ListParagraph1"/>
        <w:numPr>
          <w:ilvl w:val="0"/>
          <w:numId w:val="7"/>
        </w:numPr>
        <w:spacing w:before="280" w:line="360" w:lineRule="auto"/>
        <w:contextualSpacing/>
        <w:rPr>
          <w:rFonts w:eastAsia="Arial" w:hint="default"/>
          <w:lang w:val="en-ZA" w:eastAsia="en-ZA"/>
        </w:rPr>
      </w:pPr>
      <w:r>
        <w:rPr>
          <w:rFonts w:eastAsia="Arial"/>
          <w:lang w:val="en-ZA" w:eastAsia="en-ZA"/>
        </w:rPr>
        <w:t>Fill in the gap where you are required to do so.</w:t>
      </w:r>
    </w:p>
    <w:p w:rsidR="00FC290B" w:rsidRDefault="00841912">
      <w:pPr>
        <w:spacing w:after="0" w:line="360" w:lineRule="auto"/>
        <w:jc w:val="both"/>
        <w:rPr>
          <w:rFonts w:ascii="Times New Roman" w:eastAsia="Arial" w:hAnsi="Times New Roman"/>
          <w:b/>
          <w:sz w:val="24"/>
          <w:szCs w:val="24"/>
          <w:lang w:val="en-ZA" w:eastAsia="en-ZA"/>
        </w:rPr>
      </w:pPr>
      <w:r>
        <w:rPr>
          <w:rFonts w:ascii="Times New Roman" w:eastAsia="Arial" w:hAnsi="Times New Roman"/>
          <w:b/>
          <w:sz w:val="24"/>
          <w:szCs w:val="24"/>
          <w:highlight w:val="lightGray"/>
          <w:lang w:val="en-ZA" w:eastAsia="en-ZA"/>
        </w:rPr>
        <w:t xml:space="preserve">SECTION 1: Demographics </w:t>
      </w:r>
    </w:p>
    <w:p w:rsidR="00FC290B" w:rsidRDefault="00FC290B">
      <w:pPr>
        <w:spacing w:after="0" w:line="360" w:lineRule="auto"/>
        <w:jc w:val="both"/>
        <w:rPr>
          <w:rFonts w:ascii="Times New Roman" w:eastAsia="Arial" w:hAnsi="Times New Roman"/>
          <w:b/>
          <w:sz w:val="24"/>
          <w:szCs w:val="24"/>
          <w:lang w:val="en-ZA" w:eastAsia="en-ZA"/>
        </w:rPr>
      </w:pPr>
    </w:p>
    <w:p w:rsidR="00FC290B" w:rsidRDefault="00841912">
      <w:pPr>
        <w:pStyle w:val="ListParagraph1"/>
        <w:numPr>
          <w:ilvl w:val="0"/>
          <w:numId w:val="8"/>
        </w:numPr>
        <w:spacing w:after="160" w:line="360" w:lineRule="auto"/>
        <w:contextualSpacing/>
        <w:rPr>
          <w:rFonts w:eastAsia="Arial" w:hint="default"/>
          <w:b/>
          <w:bCs/>
          <w:lang w:val="en-ZA" w:eastAsia="en-ZA"/>
        </w:rPr>
      </w:pPr>
      <w:r>
        <w:rPr>
          <w:noProof/>
          <w:lang w:val="en-US" w:eastAsia="en-US"/>
        </w:rPr>
        <mc:AlternateContent>
          <mc:Choice Requires="wps">
            <w:drawing>
              <wp:anchor distT="0" distB="0" distL="0" distR="0" simplePos="0" relativeHeight="251665408" behindDoc="0" locked="0" layoutInCell="1" allowOverlap="1">
                <wp:simplePos x="0" y="0"/>
                <wp:positionH relativeFrom="column">
                  <wp:posOffset>3339465</wp:posOffset>
                </wp:positionH>
                <wp:positionV relativeFrom="paragraph">
                  <wp:posOffset>403225</wp:posOffset>
                </wp:positionV>
                <wp:extent cx="246380" cy="317500"/>
                <wp:effectExtent l="15240" t="7620" r="14605" b="8255"/>
                <wp:wrapNone/>
                <wp:docPr id="13" name="1030"/>
                <wp:cNvGraphicFramePr/>
                <a:graphic xmlns:a="http://schemas.openxmlformats.org/drawingml/2006/main">
                  <a:graphicData uri="http://schemas.microsoft.com/office/word/2010/wordprocessingShape">
                    <wps:wsp>
                      <wps:cNvSpPr/>
                      <wps:spPr bwMode="auto">
                        <a:xfrm>
                          <a:off x="0" y="0"/>
                          <a:ext cx="246380" cy="317500"/>
                        </a:xfrm>
                        <a:prstGeom prst="rect">
                          <a:avLst/>
                        </a:prstGeom>
                        <a:solidFill>
                          <a:srgbClr val="FFFFFF"/>
                        </a:solidFill>
                        <a:ln w="12700">
                          <a:solidFill>
                            <a:srgbClr val="404040"/>
                          </a:solidFill>
                          <a:miter lim="800000"/>
                        </a:ln>
                      </wps:spPr>
                      <wps:txbx>
                        <w:txbxContent>
                          <w:p w:rsidR="00FC290B" w:rsidRDefault="00FC290B">
                            <w:pPr>
                              <w:jc w:val="center"/>
                            </w:pP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w:pict>
              <v:rect id="1030" o:spid="_x0000_s1026" o:spt="1" style="position:absolute;left:0pt;margin-left:262.95pt;margin-top:31.75pt;height:25pt;width:19.4pt;z-index:251665408;v-text-anchor:middle;mso-width-relative:page;mso-height-relative:page;" fillcolor="#FFFFFF" filled="t" stroked="t" coordsize="21600,21600" o:gfxdata="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Zg9jk2QAAAAoBAAAPAAAAAAAAAAEAIAAAACIAAABkcnMvZG93bnJldi54bWxQ&#10;SwECFAAUAAAACACHTuJApZBBn/YBAAD7AwAADgAAAAAAAAABACAAAAAoAQAAZHJzL2Uyb0RvYy54&#10;bWxQSwUGAAAAAAYABgBZAQAAkAUAAAAA&#10;">
                <v:fill on="t" focussize="0,0"/>
                <v:stroke weight="1pt" color="#404040" miterlimit="8" joinstyle="miter"/>
                <v:imagedata o:title=""/>
                <o:lock v:ext="edit" aspectratio="f"/>
                <v:textbox>
                  <w:txbxContent>
                    <w:p>
                      <w:pPr>
                        <w:jc w:val="center"/>
                      </w:pPr>
                    </w:p>
                  </w:txbxContent>
                </v:textbox>
              </v:rect>
            </w:pict>
          </mc:Fallback>
        </mc:AlternateContent>
      </w:r>
      <w:r>
        <w:rPr>
          <w:noProof/>
          <w:lang w:val="en-US" w:eastAsia="en-US"/>
        </w:rPr>
        <mc:AlternateContent>
          <mc:Choice Requires="wps">
            <w:drawing>
              <wp:anchor distT="0" distB="0" distL="0" distR="0" simplePos="0" relativeHeight="251666432" behindDoc="0" locked="0" layoutInCell="1" allowOverlap="1">
                <wp:simplePos x="0" y="0"/>
                <wp:positionH relativeFrom="column">
                  <wp:posOffset>1200785</wp:posOffset>
                </wp:positionH>
                <wp:positionV relativeFrom="paragraph">
                  <wp:posOffset>379095</wp:posOffset>
                </wp:positionV>
                <wp:extent cx="254000" cy="301625"/>
                <wp:effectExtent l="10160" t="12065" r="12065" b="10160"/>
                <wp:wrapNone/>
                <wp:docPr id="12" name="1031"/>
                <wp:cNvGraphicFramePr/>
                <a:graphic xmlns:a="http://schemas.openxmlformats.org/drawingml/2006/main">
                  <a:graphicData uri="http://schemas.microsoft.com/office/word/2010/wordprocessingShape">
                    <wps:wsp>
                      <wps:cNvSpPr/>
                      <wps:spPr bwMode="auto">
                        <a:xfrm>
                          <a:off x="0" y="0"/>
                          <a:ext cx="254000" cy="301625"/>
                        </a:xfrm>
                        <a:prstGeom prst="rect">
                          <a:avLst/>
                        </a:prstGeom>
                        <a:solidFill>
                          <a:srgbClr val="FFFFFF"/>
                        </a:solidFill>
                        <a:ln w="12700">
                          <a:solidFill>
                            <a:srgbClr val="5A5A5A"/>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1031" o:spid="_x0000_s1026" o:spt="1" style="position:absolute;left:0pt;margin-left:94.55pt;margin-top:29.85pt;height:23.75pt;width:20pt;z-index:251666432;mso-width-relative:page;mso-height-relative:page;" fillcolor="#FFFFFF" filled="t" stroked="t" coordsize="21600,21600" o:gfxdata="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7GrK7ZAAAACgEAAA8AAAAAAAAAAQAgAAAAIgAAAGRycy9kb3ducmV2LnhtbFBLAQIUABQA&#10;AAAIAIdO4kAH7LNw7wEAAO4DAAAOAAAAAAAAAAEAIAAAACgBAABkcnMvZTJvRG9jLnhtbFBLBQYA&#10;AAAABgAGAFkBAACJBQAAAAAA&#10;">
                <v:fill on="t" focussize="0,0"/>
                <v:stroke weight="1pt" color="#5A5A5A" miterlimit="8" joinstyle="miter"/>
                <v:imagedata o:title=""/>
                <o:lock v:ext="edit" aspectratio="f"/>
              </v:rect>
            </w:pict>
          </mc:Fallback>
        </mc:AlternateContent>
      </w:r>
      <w:r>
        <w:rPr>
          <w:rFonts w:eastAsia="Arial"/>
          <w:b/>
          <w:bCs/>
          <w:lang w:val="en-ZA" w:eastAsia="en-ZA"/>
        </w:rPr>
        <w:t xml:space="preserve"> What is the position of the respondent?</w:t>
      </w:r>
    </w:p>
    <w:p w:rsidR="00FC290B" w:rsidRDefault="00841912">
      <w:pPr>
        <w:spacing w:line="360" w:lineRule="auto"/>
        <w:jc w:val="both"/>
        <w:rPr>
          <w:rFonts w:ascii="Times New Roman" w:eastAsia="Arial" w:hAnsi="Times New Roman"/>
          <w:sz w:val="24"/>
          <w:szCs w:val="24"/>
          <w:lang w:val="en-ZA" w:eastAsia="en-ZA"/>
        </w:rPr>
      </w:pPr>
      <w:r>
        <w:rPr>
          <w:rFonts w:ascii="Times New Roman" w:eastAsia="Arial" w:hAnsi="Times New Roman"/>
          <w:noProof/>
          <w:sz w:val="24"/>
          <w:szCs w:val="24"/>
          <w:lang w:eastAsia="en-US"/>
        </w:rPr>
        <mc:AlternateContent>
          <mc:Choice Requires="wps">
            <w:drawing>
              <wp:anchor distT="0" distB="0" distL="0" distR="0" simplePos="0" relativeHeight="251670528" behindDoc="0" locked="0" layoutInCell="1" allowOverlap="1">
                <wp:simplePos x="0" y="0"/>
                <wp:positionH relativeFrom="column">
                  <wp:posOffset>4852670</wp:posOffset>
                </wp:positionH>
                <wp:positionV relativeFrom="paragraph">
                  <wp:posOffset>50165</wp:posOffset>
                </wp:positionV>
                <wp:extent cx="222885" cy="323215"/>
                <wp:effectExtent l="13970" t="9525" r="10795" b="10160"/>
                <wp:wrapNone/>
                <wp:docPr id="11" name="10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 cy="323215"/>
                        </a:xfrm>
                        <a:prstGeom prst="rect">
                          <a:avLst/>
                        </a:prstGeom>
                        <a:solidFill>
                          <a:srgbClr val="FFFFFF"/>
                        </a:solidFill>
                        <a:ln w="12700">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1032" o:spid="_x0000_s1026" o:spt="1" style="position:absolute;left:0pt;margin-left:382.1pt;margin-top:3.95pt;height:25.45pt;width:17.55pt;z-index:251670528;mso-width-relative:page;mso-height-relative:page;" fillcolor="#FFFFFF" filled="t" stroked="t" coordsize="21600,21600" o:gfxdata="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L0kMYNsAAAAIAQAADwAAAAAAAAABACAAAAAi&#10;AAAAZHJzL2Rvd25yZXYueG1sUEsBAhQAFAAAAAgAh07iQJPznAQHAgAAHgQAAA4AAAAAAAAAAQAg&#10;AAAAKgEAAGRycy9lMm9Eb2MueG1sUEsFBgAAAAAGAAYAWQEAAKMFAAAAAAAA&#10;">
                <v:fill on="t" focussize="0,0"/>
                <v:stroke weight="1pt" color="#000000" miterlimit="8" joinstyle="miter"/>
                <v:imagedata o:title=""/>
                <o:lock v:ext="edit" aspectratio="f"/>
              </v:rect>
            </w:pict>
          </mc:Fallback>
        </mc:AlternateContent>
      </w:r>
      <w:r>
        <w:rPr>
          <w:rFonts w:ascii="Times New Roman" w:eastAsia="Arial" w:hAnsi="Times New Roman"/>
          <w:sz w:val="24"/>
          <w:szCs w:val="24"/>
          <w:lang w:val="en-ZA" w:eastAsia="en-ZA"/>
        </w:rPr>
        <w:t xml:space="preserve">      Audit partner                          Audit manager                  Audit Supervisor                           </w:t>
      </w:r>
    </w:p>
    <w:p w:rsidR="00FC290B" w:rsidRDefault="00841912">
      <w:pPr>
        <w:spacing w:line="360" w:lineRule="auto"/>
        <w:jc w:val="both"/>
        <w:rPr>
          <w:rFonts w:ascii="Times New Roman" w:eastAsia="Arial" w:hAnsi="Times New Roman"/>
          <w:sz w:val="24"/>
          <w:szCs w:val="24"/>
          <w:lang w:val="en-ZA" w:eastAsia="en-ZA"/>
        </w:rPr>
      </w:pPr>
      <w:r>
        <w:rPr>
          <w:rFonts w:ascii="Times New Roman" w:eastAsia="Arial" w:hAnsi="Times New Roman"/>
          <w:noProof/>
          <w:sz w:val="24"/>
          <w:szCs w:val="24"/>
          <w:lang w:eastAsia="en-US"/>
        </w:rPr>
        <mc:AlternateContent>
          <mc:Choice Requires="wps">
            <w:drawing>
              <wp:anchor distT="0" distB="0" distL="0" distR="0" simplePos="0" relativeHeight="251671552" behindDoc="0" locked="0" layoutInCell="1" allowOverlap="1">
                <wp:simplePos x="0" y="0"/>
                <wp:positionH relativeFrom="column">
                  <wp:posOffset>1231265</wp:posOffset>
                </wp:positionH>
                <wp:positionV relativeFrom="paragraph">
                  <wp:posOffset>218440</wp:posOffset>
                </wp:positionV>
                <wp:extent cx="224790" cy="367030"/>
                <wp:effectExtent l="12065" t="8890" r="10795" b="14605"/>
                <wp:wrapNone/>
                <wp:docPr id="10" name="10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 cy="367030"/>
                        </a:xfrm>
                        <a:prstGeom prst="rect">
                          <a:avLst/>
                        </a:prstGeom>
                        <a:solidFill>
                          <a:srgbClr val="FFFFFF"/>
                        </a:solidFill>
                        <a:ln w="12700">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1033" o:spid="_x0000_s1026" o:spt="1" style="position:absolute;left:0pt;margin-left:96.95pt;margin-top:17.2pt;height:28.9pt;width:17.7pt;z-index:251671552;mso-width-relative:page;mso-height-relative:page;" fillcolor="#FFFFFF" filled="t" stroked="t" coordsize="21600,21600" o:gfxdata="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xfuJO2wAAAAkBAAAPAAAAAAAAAAEAIAAA&#10;ACIAAABkcnMvZG93bnJldi54bWxQSwECFAAUAAAACACHTuJAoLRlAgkCAAAeBAAADgAAAAAAAAAB&#10;ACAAAAAqAQAAZHJzL2Uyb0RvYy54bWxQSwUGAAAAAAYABgBZAQAApQUAAAAA&#10;">
                <v:fill on="t" focussize="0,0"/>
                <v:stroke weight="1pt" color="#000000" miterlimit="8" joinstyle="miter"/>
                <v:imagedata o:title=""/>
                <o:lock v:ext="edit" aspectratio="f"/>
              </v:rect>
            </w:pict>
          </mc:Fallback>
        </mc:AlternateContent>
      </w:r>
    </w:p>
    <w:p w:rsidR="00FC290B" w:rsidRDefault="00841912">
      <w:pPr>
        <w:spacing w:line="360" w:lineRule="auto"/>
        <w:jc w:val="both"/>
        <w:rPr>
          <w:rFonts w:ascii="Times New Roman" w:eastAsia="Arial" w:hAnsi="Times New Roman"/>
          <w:sz w:val="24"/>
          <w:szCs w:val="24"/>
          <w:lang w:val="en-ZA" w:eastAsia="en-ZA"/>
        </w:rPr>
      </w:pPr>
      <w:r>
        <w:rPr>
          <w:rFonts w:ascii="Times New Roman" w:eastAsia="Arial" w:hAnsi="Times New Roman"/>
          <w:sz w:val="24"/>
          <w:szCs w:val="24"/>
          <w:lang w:val="en-ZA" w:eastAsia="en-ZA"/>
        </w:rPr>
        <w:t xml:space="preserve">    Audit senior             </w:t>
      </w:r>
    </w:p>
    <w:p w:rsidR="00FC290B" w:rsidRDefault="00FC290B">
      <w:pPr>
        <w:spacing w:line="360" w:lineRule="auto"/>
        <w:jc w:val="both"/>
        <w:rPr>
          <w:rFonts w:ascii="Times New Roman" w:eastAsia="Arial" w:hAnsi="Times New Roman"/>
          <w:sz w:val="24"/>
          <w:szCs w:val="24"/>
          <w:lang w:val="en-ZA" w:eastAsia="en-ZA"/>
        </w:rPr>
      </w:pPr>
    </w:p>
    <w:p w:rsidR="00FC290B" w:rsidRDefault="00841912">
      <w:pPr>
        <w:pStyle w:val="ListParagraph1"/>
        <w:numPr>
          <w:ilvl w:val="0"/>
          <w:numId w:val="8"/>
        </w:numPr>
        <w:spacing w:line="360" w:lineRule="auto"/>
        <w:contextualSpacing/>
        <w:rPr>
          <w:rFonts w:eastAsia="Arial" w:hint="default"/>
          <w:b/>
          <w:bCs/>
          <w:lang w:val="en-ZA" w:eastAsia="en-ZA"/>
        </w:rPr>
      </w:pPr>
      <w:r>
        <w:rPr>
          <w:noProof/>
          <w:lang w:val="en-US" w:eastAsia="en-US"/>
        </w:rPr>
        <mc:AlternateContent>
          <mc:Choice Requires="wps">
            <w:drawing>
              <wp:anchor distT="0" distB="0" distL="0" distR="0" simplePos="0" relativeHeight="251661312" behindDoc="0" locked="0" layoutInCell="1" allowOverlap="1">
                <wp:simplePos x="0" y="0"/>
                <wp:positionH relativeFrom="column">
                  <wp:posOffset>3371215</wp:posOffset>
                </wp:positionH>
                <wp:positionV relativeFrom="paragraph">
                  <wp:posOffset>175260</wp:posOffset>
                </wp:positionV>
                <wp:extent cx="214630" cy="341630"/>
                <wp:effectExtent l="8890" t="13335" r="5080" b="6985"/>
                <wp:wrapNone/>
                <wp:docPr id="9" name="1035"/>
                <wp:cNvGraphicFramePr/>
                <a:graphic xmlns:a="http://schemas.openxmlformats.org/drawingml/2006/main">
                  <a:graphicData uri="http://schemas.microsoft.com/office/word/2010/wordprocessingShape">
                    <wps:wsp>
                      <wps:cNvSpPr txBox="1"/>
                      <wps:spPr bwMode="auto">
                        <a:xfrm>
                          <a:off x="0" y="0"/>
                          <a:ext cx="214630" cy="341630"/>
                        </a:xfrm>
                        <a:prstGeom prst="rect">
                          <a:avLst/>
                        </a:prstGeom>
                        <a:solidFill>
                          <a:srgbClr val="FFFFFF"/>
                        </a:solidFill>
                        <a:ln w="6350">
                          <a:solidFill>
                            <a:srgbClr val="000000"/>
                          </a:solidFill>
                          <a:miter lim="800000"/>
                        </a:ln>
                      </wps:spPr>
                      <wps:txbx>
                        <w:txbxContent>
                          <w:p w:rsidR="00FC290B" w:rsidRDefault="00841912">
                            <w:r>
                              <w:t xml:space="preserve">    </w:t>
                            </w:r>
                            <w:r>
                              <w:tab/>
                            </w:r>
                            <w:r>
                              <w:tab/>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1035" o:spid="_x0000_s1026" o:spt="202" type="#_x0000_t202" style="position:absolute;left:0pt;margin-left:265.45pt;margin-top:13.8pt;height:26.9pt;width:16.9pt;z-index:251661312;mso-width-relative:page;mso-height-relative:page;" fillcolor="#FFFFFF" filled="t" stroked="t" coordsize="21600,21600" o:gfxdata="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suEDy1wAAAAkBAAAPAAAAAAAAAAEAIAAAACIAAABkcnMvZG93bnJldi54bWxQSwEC&#10;FAAUAAAACACHTuJAXTr4KfUBAAABBAAADgAAAAAAAAABACAAAAAmAQAAZHJzL2Uyb0RvYy54bWxQ&#10;SwUGAAAAAAYABgBZAQAAjQUAAAAA&#10;">
                <v:fill on="t" focussize="0,0"/>
                <v:stroke weight="0.5pt" color="#000000" miterlimit="8" joinstyle="miter"/>
                <v:imagedata o:title=""/>
                <o:lock v:ext="edit" aspectratio="f"/>
                <v:textbox>
                  <w:txbxContent>
                    <w:p>
                      <w:pPr/>
                      <w:r>
                        <w:t xml:space="preserve">    </w:t>
                      </w:r>
                      <w:r>
                        <w:tab/>
                      </w:r>
                      <w:r>
                        <w:tab/>
                      </w:r>
                    </w:p>
                  </w:txbxContent>
                </v:textbox>
              </v:shape>
            </w:pict>
          </mc:Fallback>
        </mc:AlternateContent>
      </w:r>
      <w:r>
        <w:rPr>
          <w:noProof/>
          <w:lang w:val="en-US" w:eastAsia="en-US"/>
        </w:rPr>
        <mc:AlternateContent>
          <mc:Choice Requires="wps">
            <w:drawing>
              <wp:anchor distT="0" distB="0" distL="0" distR="0" simplePos="0" relativeHeight="251660288" behindDoc="0" locked="0" layoutInCell="1" allowOverlap="1">
                <wp:simplePos x="0" y="0"/>
                <wp:positionH relativeFrom="column">
                  <wp:posOffset>5407025</wp:posOffset>
                </wp:positionH>
                <wp:positionV relativeFrom="paragraph">
                  <wp:posOffset>199390</wp:posOffset>
                </wp:positionV>
                <wp:extent cx="198755" cy="317500"/>
                <wp:effectExtent l="6350" t="8890" r="13970" b="6985"/>
                <wp:wrapNone/>
                <wp:docPr id="8" name="1036"/>
                <wp:cNvGraphicFramePr/>
                <a:graphic xmlns:a="http://schemas.openxmlformats.org/drawingml/2006/main">
                  <a:graphicData uri="http://schemas.microsoft.com/office/word/2010/wordprocessingShape">
                    <wps:wsp>
                      <wps:cNvSpPr txBox="1"/>
                      <wps:spPr bwMode="auto">
                        <a:xfrm>
                          <a:off x="0" y="0"/>
                          <a:ext cx="198755" cy="317500"/>
                        </a:xfrm>
                        <a:prstGeom prst="rect">
                          <a:avLst/>
                        </a:prstGeom>
                        <a:solidFill>
                          <a:srgbClr val="FFFFFF"/>
                        </a:solidFill>
                        <a:ln w="6350">
                          <a:solidFill>
                            <a:srgbClr val="000000"/>
                          </a:solidFill>
                          <a:miter lim="800000"/>
                        </a:ln>
                      </wps:spPr>
                      <wps:txbx>
                        <w:txbxContent>
                          <w:p w:rsidR="00FC290B" w:rsidRDefault="00841912">
                            <w:r>
                              <w:tab/>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1036" o:spid="_x0000_s1026" o:spt="202" type="#_x0000_t202" style="position:absolute;left:0pt;margin-left:425.75pt;margin-top:15.7pt;height:25pt;width:15.65pt;z-index:251660288;mso-width-relative:page;mso-height-relative:page;" fillcolor="#FFFFFF" filled="t" stroked="t" coordsize="21600,21600" o:gfxdata="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RSl1V1gAAAAkBAAAPAAAAAAAAAAEAIAAAACIAAABkcnMvZG93bnJldi54bWxQ&#10;SwECFAAUAAAACACHTuJAucNc8/kBAAABBAAADgAAAAAAAAABACAAAAAlAQAAZHJzL2Uyb0RvYy54&#10;bWxQSwUGAAAAAAYABgBZAQAAkAUAAAAA&#10;">
                <v:fill on="t" focussize="0,0"/>
                <v:stroke weight="0.5pt" color="#000000" miterlimit="8" joinstyle="miter"/>
                <v:imagedata o:title=""/>
                <o:lock v:ext="edit" aspectratio="f"/>
                <v:textbox>
                  <w:txbxContent>
                    <w:p>
                      <w:pPr/>
                      <w:r>
                        <w:tab/>
                      </w:r>
                    </w:p>
                  </w:txbxContent>
                </v:textbox>
              </v:shape>
            </w:pict>
          </mc:Fallback>
        </mc:AlternateContent>
      </w:r>
      <w:r>
        <w:rPr>
          <w:rFonts w:eastAsia="Arial"/>
          <w:b/>
          <w:bCs/>
          <w:lang w:val="en-ZA" w:eastAsia="en-ZA"/>
        </w:rPr>
        <w:t>What is your educational Level?</w:t>
      </w:r>
    </w:p>
    <w:p w:rsidR="00FC290B" w:rsidRDefault="00841912">
      <w:pPr>
        <w:spacing w:after="0" w:line="360" w:lineRule="auto"/>
        <w:jc w:val="both"/>
        <w:rPr>
          <w:rFonts w:ascii="Times New Roman" w:eastAsia="Arial" w:hAnsi="Times New Roman"/>
          <w:sz w:val="24"/>
          <w:szCs w:val="24"/>
          <w:lang w:val="en-ZA" w:eastAsia="en-ZA"/>
        </w:rPr>
      </w:pPr>
      <w:r>
        <w:rPr>
          <w:rFonts w:ascii="Times New Roman" w:hAnsi="Times New Roman"/>
          <w:noProof/>
          <w:sz w:val="24"/>
          <w:szCs w:val="24"/>
          <w:lang w:eastAsia="en-US"/>
        </w:rPr>
        <mc:AlternateContent>
          <mc:Choice Requires="wps">
            <w:drawing>
              <wp:anchor distT="0" distB="0" distL="0" distR="0" simplePos="0" relativeHeight="251659264" behindDoc="1" locked="0" layoutInCell="1" allowOverlap="1">
                <wp:simplePos x="0" y="0"/>
                <wp:positionH relativeFrom="column">
                  <wp:posOffset>1304290</wp:posOffset>
                </wp:positionH>
                <wp:positionV relativeFrom="paragraph">
                  <wp:posOffset>5080</wp:posOffset>
                </wp:positionV>
                <wp:extent cx="246380" cy="262255"/>
                <wp:effectExtent l="8890" t="10795" r="11430" b="12700"/>
                <wp:wrapNone/>
                <wp:docPr id="7" name="1037"/>
                <wp:cNvGraphicFramePr/>
                <a:graphic xmlns:a="http://schemas.openxmlformats.org/drawingml/2006/main">
                  <a:graphicData uri="http://schemas.microsoft.com/office/word/2010/wordprocessingShape">
                    <wps:wsp>
                      <wps:cNvSpPr/>
                      <wps:spPr bwMode="auto">
                        <a:xfrm>
                          <a:off x="0" y="0"/>
                          <a:ext cx="246380" cy="262255"/>
                        </a:xfrm>
                        <a:prstGeom prst="rect">
                          <a:avLst/>
                        </a:prstGeom>
                        <a:solidFill>
                          <a:srgbClr val="FFFFFF"/>
                        </a:solidFill>
                        <a:ln w="12700">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1037" o:spid="_x0000_s1026" o:spt="1" style="position:absolute;left:0pt;margin-left:102.7pt;margin-top:0.4pt;height:20.65pt;width:19.4pt;z-index:-251657216;mso-width-relative:page;mso-height-relative:page;" fillcolor="#FFFFFF" filled="t" stroked="t" coordsize="21600,21600" o:gfxdata="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Pc6aUNkAAAAHAQAADwAAAAAAAAABACAAAAAiAAAAZHJzL2Rvd25yZXYueG1sUEsBAhQAFAAA&#10;AAgAh07iQAcL2pjuAQAA7QMAAA4AAAAAAAAAAQAgAAAAKAEAAGRycy9lMm9Eb2MueG1sUEsFBgAA&#10;AAAGAAYAWQEAAIgFAAAAAAAA&#10;">
                <v:fill on="t" focussize="0,0"/>
                <v:stroke weight="1pt" color="#000000" miterlimit="8" joinstyle="miter"/>
                <v:imagedata o:title=""/>
                <o:lock v:ext="edit" aspectratio="f"/>
              </v:rect>
            </w:pict>
          </mc:Fallback>
        </mc:AlternateContent>
      </w:r>
      <w:r>
        <w:rPr>
          <w:rFonts w:ascii="Times New Roman" w:eastAsia="Arial" w:hAnsi="Times New Roman"/>
          <w:sz w:val="24"/>
          <w:szCs w:val="24"/>
          <w:lang w:val="en-ZA" w:eastAsia="en-ZA"/>
        </w:rPr>
        <w:t xml:space="preserve">      Diploma                                Bachelor Degree                                    Master Degree</w:t>
      </w:r>
      <w:r>
        <w:rPr>
          <w:rFonts w:ascii="Times New Roman" w:hAnsi="Times New Roman"/>
          <w:sz w:val="24"/>
          <w:szCs w:val="24"/>
        </w:rPr>
        <w:t xml:space="preserve">  </w:t>
      </w:r>
    </w:p>
    <w:p w:rsidR="00FC290B" w:rsidRDefault="00841912">
      <w:pPr>
        <w:spacing w:after="0" w:line="360" w:lineRule="auto"/>
        <w:jc w:val="both"/>
        <w:rPr>
          <w:rFonts w:ascii="Times New Roman" w:eastAsia="Arial" w:hAnsi="Times New Roman"/>
          <w:sz w:val="24"/>
          <w:szCs w:val="24"/>
          <w:lang w:val="en-ZA" w:eastAsia="en-ZA"/>
        </w:rPr>
      </w:pPr>
      <w:r>
        <w:rPr>
          <w:rFonts w:ascii="Times New Roman" w:hAnsi="Times New Roman"/>
          <w:sz w:val="24"/>
          <w:szCs w:val="24"/>
        </w:rPr>
        <w:tab/>
      </w:r>
    </w:p>
    <w:p w:rsidR="00FC290B" w:rsidRDefault="00841912">
      <w:pPr>
        <w:spacing w:after="0" w:line="360" w:lineRule="auto"/>
        <w:jc w:val="both"/>
        <w:rPr>
          <w:rFonts w:ascii="Times New Roman" w:eastAsia="Arial" w:hAnsi="Times New Roman"/>
          <w:sz w:val="24"/>
          <w:szCs w:val="24"/>
          <w:lang w:val="en-ZA" w:eastAsia="en-ZA"/>
        </w:rPr>
      </w:pPr>
      <w:r>
        <w:rPr>
          <w:rFonts w:ascii="Times New Roman" w:hAnsi="Times New Roman"/>
          <w:noProof/>
          <w:sz w:val="24"/>
          <w:szCs w:val="24"/>
          <w:lang w:eastAsia="en-US"/>
        </w:rPr>
        <mc:AlternateContent>
          <mc:Choice Requires="wps">
            <w:drawing>
              <wp:anchor distT="0" distB="0" distL="0" distR="0" simplePos="0" relativeHeight="251667456" behindDoc="0" locked="0" layoutInCell="1" allowOverlap="1">
                <wp:simplePos x="0" y="0"/>
                <wp:positionH relativeFrom="margin">
                  <wp:posOffset>908685</wp:posOffset>
                </wp:positionH>
                <wp:positionV relativeFrom="paragraph">
                  <wp:posOffset>-36195</wp:posOffset>
                </wp:positionV>
                <wp:extent cx="254635" cy="325755"/>
                <wp:effectExtent l="13335" t="9525" r="8255" b="7620"/>
                <wp:wrapNone/>
                <wp:docPr id="6" name="1038"/>
                <wp:cNvGraphicFramePr/>
                <a:graphic xmlns:a="http://schemas.openxmlformats.org/drawingml/2006/main">
                  <a:graphicData uri="http://schemas.microsoft.com/office/word/2010/wordprocessingShape">
                    <wps:wsp>
                      <wps:cNvSpPr txBox="1"/>
                      <wps:spPr bwMode="auto">
                        <a:xfrm>
                          <a:off x="0" y="0"/>
                          <a:ext cx="254635" cy="325755"/>
                        </a:xfrm>
                        <a:prstGeom prst="rect">
                          <a:avLst/>
                        </a:prstGeom>
                        <a:solidFill>
                          <a:srgbClr val="FFFFFF"/>
                        </a:solidFill>
                        <a:ln w="6350">
                          <a:solidFill>
                            <a:srgbClr val="000000"/>
                          </a:solidFill>
                          <a:miter lim="800000"/>
                        </a:ln>
                      </wps:spPr>
                      <wps:txbx>
                        <w:txbxContent>
                          <w:p w:rsidR="00FC290B" w:rsidRDefault="00841912">
                            <w:r>
                              <w:t xml:space="preserve">    </w:t>
                            </w:r>
                            <w:r>
                              <w:tab/>
                            </w:r>
                            <w:r>
                              <w:tab/>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1038" o:spid="_x0000_s1026" o:spt="202" type="#_x0000_t202" style="position:absolute;left:0pt;margin-left:71.55pt;margin-top:-2.85pt;height:25.65pt;width:20.05pt;mso-position-horizontal-relative:margin;z-index:251667456;mso-width-relative:page;mso-height-relative:page;" fillcolor="#FFFFFF" filled="t" stroked="t" coordsize="21600,21600" o:gfxdata="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RHuEO1gAAAAkBAAAPAAAAAAAAAAEAIAAAACIAAABkcnMvZG93bnJldi54bWxQSwEC&#10;FAAUAAAACACHTuJAjv0gb/YBAAABBAAADgAAAAAAAAABACAAAAAlAQAAZHJzL2Uyb0RvYy54bWxQ&#10;SwUGAAAAAAYABgBZAQAAjQUAAAAA&#10;">
                <v:fill on="t" focussize="0,0"/>
                <v:stroke weight="0.5pt" color="#000000" miterlimit="8" joinstyle="miter"/>
                <v:imagedata o:title=""/>
                <o:lock v:ext="edit" aspectratio="f"/>
                <v:textbox>
                  <w:txbxContent>
                    <w:p>
                      <w:pPr/>
                      <w:r>
                        <w:t xml:space="preserve">    </w:t>
                      </w:r>
                      <w:r>
                        <w:tab/>
                      </w:r>
                      <w:r>
                        <w:tab/>
                      </w:r>
                    </w:p>
                  </w:txbxContent>
                </v:textbox>
              </v:shape>
            </w:pict>
          </mc:Fallback>
        </mc:AlternateContent>
      </w:r>
      <w:r>
        <w:rPr>
          <w:rFonts w:ascii="Times New Roman" w:eastAsia="Arial" w:hAnsi="Times New Roman"/>
          <w:sz w:val="24"/>
          <w:szCs w:val="24"/>
          <w:lang w:val="en-ZA" w:eastAsia="en-ZA"/>
        </w:rPr>
        <w:t xml:space="preserve">          PhD                                    Others (Specify)……………………………………….</w:t>
      </w:r>
    </w:p>
    <w:p w:rsidR="00FC290B" w:rsidRDefault="00FC290B">
      <w:pPr>
        <w:spacing w:after="0" w:line="360" w:lineRule="auto"/>
        <w:jc w:val="both"/>
        <w:rPr>
          <w:rFonts w:ascii="Times New Roman" w:eastAsia="Arial" w:hAnsi="Times New Roman"/>
          <w:sz w:val="24"/>
          <w:szCs w:val="24"/>
          <w:lang w:val="en-ZA" w:eastAsia="en-ZA"/>
        </w:rPr>
      </w:pPr>
    </w:p>
    <w:p w:rsidR="00FC290B" w:rsidRDefault="00FC290B">
      <w:pPr>
        <w:spacing w:after="0" w:line="360" w:lineRule="auto"/>
        <w:jc w:val="both"/>
        <w:rPr>
          <w:rFonts w:ascii="Times New Roman" w:eastAsia="Arial" w:hAnsi="Times New Roman"/>
          <w:sz w:val="24"/>
          <w:szCs w:val="24"/>
          <w:lang w:val="en-ZA" w:eastAsia="en-ZA"/>
        </w:rPr>
      </w:pPr>
    </w:p>
    <w:p w:rsidR="00FC290B" w:rsidRDefault="00841912">
      <w:pPr>
        <w:pStyle w:val="ListParagraph1"/>
        <w:numPr>
          <w:ilvl w:val="0"/>
          <w:numId w:val="8"/>
        </w:numPr>
        <w:spacing w:line="360" w:lineRule="auto"/>
        <w:contextualSpacing/>
        <w:rPr>
          <w:rFonts w:eastAsia="Arial" w:hint="default"/>
          <w:b/>
          <w:bCs/>
          <w:lang w:val="en-ZA" w:eastAsia="en-ZA"/>
        </w:rPr>
      </w:pPr>
      <w:r>
        <w:rPr>
          <w:rFonts w:eastAsia="Arial"/>
          <w:b/>
          <w:bCs/>
          <w:lang w:val="en-ZA" w:eastAsia="en-ZA"/>
        </w:rPr>
        <w:t>For how long have been working at the firm?</w:t>
      </w:r>
    </w:p>
    <w:p w:rsidR="00FC290B" w:rsidRDefault="00841912">
      <w:pPr>
        <w:spacing w:after="0" w:line="360" w:lineRule="auto"/>
        <w:jc w:val="both"/>
        <w:rPr>
          <w:rFonts w:ascii="Times New Roman" w:eastAsia="Times New Roman" w:hAnsi="Times New Roman"/>
          <w:sz w:val="24"/>
          <w:szCs w:val="24"/>
        </w:rPr>
      </w:pPr>
      <w:r>
        <w:rPr>
          <w:rFonts w:ascii="Times New Roman" w:hAnsi="Times New Roman"/>
          <w:noProof/>
          <w:sz w:val="24"/>
          <w:szCs w:val="24"/>
          <w:lang w:eastAsia="en-US"/>
        </w:rPr>
        <mc:AlternateContent>
          <mc:Choice Requires="wps">
            <w:drawing>
              <wp:anchor distT="0" distB="0" distL="0" distR="0" simplePos="0" relativeHeight="251662336" behindDoc="0" locked="0" layoutInCell="1" allowOverlap="1">
                <wp:simplePos x="0" y="0"/>
                <wp:positionH relativeFrom="column">
                  <wp:posOffset>871220</wp:posOffset>
                </wp:positionH>
                <wp:positionV relativeFrom="paragraph">
                  <wp:posOffset>248285</wp:posOffset>
                </wp:positionV>
                <wp:extent cx="174625" cy="210820"/>
                <wp:effectExtent l="13970" t="12065" r="11430" b="5715"/>
                <wp:wrapNone/>
                <wp:docPr id="5" name="1039"/>
                <wp:cNvGraphicFramePr/>
                <a:graphic xmlns:a="http://schemas.openxmlformats.org/drawingml/2006/main">
                  <a:graphicData uri="http://schemas.microsoft.com/office/word/2010/wordprocessingShape">
                    <wps:wsp>
                      <wps:cNvSpPr txBox="1"/>
                      <wps:spPr bwMode="auto">
                        <a:xfrm>
                          <a:off x="0" y="0"/>
                          <a:ext cx="174625" cy="210820"/>
                        </a:xfrm>
                        <a:prstGeom prst="rect">
                          <a:avLst/>
                        </a:prstGeom>
                        <a:solidFill>
                          <a:srgbClr val="FFFFFF"/>
                        </a:solidFill>
                        <a:ln w="6350">
                          <a:solidFill>
                            <a:srgbClr val="000000"/>
                          </a:solidFill>
                          <a:miter lim="800000"/>
                        </a:ln>
                      </wps:spPr>
                      <wps:txbx>
                        <w:txbxContent>
                          <w:p w:rsidR="00FC290B" w:rsidRDefault="00841912">
                            <w:r>
                              <w:t xml:space="preserve">    </w:t>
                            </w:r>
                            <w:r>
                              <w:tab/>
                            </w:r>
                            <w:r>
                              <w:tab/>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1039" o:spid="_x0000_s1026" o:spt="202" type="#_x0000_t202" style="position:absolute;left:0pt;margin-left:68.6pt;margin-top:19.55pt;height:16.6pt;width:13.75pt;z-index:251662336;mso-width-relative:page;mso-height-relative:page;" fillcolor="#FFFFFF" filled="t" stroked="t" coordsize="21600,21600" o:gfxdata="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gPARdYAAAAJAQAADwAAAAAAAAABACAAAAAiAAAAZHJzL2Rvd25yZXYueG1s&#10;UEsBAhQAFAAAAAgAh07iQCsg25f6AQAAAQQAAA4AAAAAAAAAAQAgAAAAJQEAAGRycy9lMm9Eb2Mu&#10;eG1sUEsFBgAAAAAGAAYAWQEAAJEFAAAAAAAA&#10;">
                <v:fill on="t" focussize="0,0"/>
                <v:stroke weight="0.5pt" color="#000000" miterlimit="8" joinstyle="miter"/>
                <v:imagedata o:title=""/>
                <o:lock v:ext="edit" aspectratio="f"/>
                <v:textbox>
                  <w:txbxContent>
                    <w:p>
                      <w:pPr/>
                      <w:r>
                        <w:t xml:space="preserve">    </w:t>
                      </w:r>
                      <w:r>
                        <w:tab/>
                      </w:r>
                      <w:r>
                        <w:tab/>
                      </w:r>
                    </w:p>
                  </w:txbxContent>
                </v:textbox>
              </v:shape>
            </w:pict>
          </mc:Fallback>
        </mc:AlternateContent>
      </w:r>
      <w:r>
        <w:rPr>
          <w:rFonts w:ascii="Times New Roman" w:hAnsi="Times New Roman"/>
          <w:noProof/>
          <w:sz w:val="24"/>
          <w:szCs w:val="24"/>
          <w:lang w:eastAsia="en-US"/>
        </w:rPr>
        <mc:AlternateContent>
          <mc:Choice Requires="wps">
            <w:drawing>
              <wp:anchor distT="0" distB="0" distL="0" distR="0" simplePos="0" relativeHeight="251668480" behindDoc="0" locked="0" layoutInCell="1" allowOverlap="1">
                <wp:simplePos x="0" y="0"/>
                <wp:positionH relativeFrom="column">
                  <wp:posOffset>2527300</wp:posOffset>
                </wp:positionH>
                <wp:positionV relativeFrom="paragraph">
                  <wp:posOffset>241300</wp:posOffset>
                </wp:positionV>
                <wp:extent cx="179705" cy="230505"/>
                <wp:effectExtent l="12700" t="14605" r="7620" b="12065"/>
                <wp:wrapNone/>
                <wp:docPr id="4" name="1040"/>
                <wp:cNvGraphicFramePr/>
                <a:graphic xmlns:a="http://schemas.openxmlformats.org/drawingml/2006/main">
                  <a:graphicData uri="http://schemas.microsoft.com/office/word/2010/wordprocessingShape">
                    <wps:wsp>
                      <wps:cNvSpPr/>
                      <wps:spPr bwMode="auto">
                        <a:xfrm>
                          <a:off x="0" y="0"/>
                          <a:ext cx="179705" cy="230505"/>
                        </a:xfrm>
                        <a:prstGeom prst="rect">
                          <a:avLst/>
                        </a:prstGeom>
                        <a:solidFill>
                          <a:srgbClr val="FFFFFF"/>
                        </a:solidFill>
                        <a:ln w="12700">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1040" o:spid="_x0000_s1026" o:spt="1" style="position:absolute;left:0pt;margin-left:199pt;margin-top:19pt;height:18.15pt;width:14.15pt;z-index:251668480;mso-width-relative:page;mso-height-relative:page;" fillcolor="#FFFFFF" filled="t" stroked="t" coordsize="21600,21600" o:gfxdata="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aWWqV2wAAAAkBAAAPAAAAAAAAAAEAIAAAACIAAABkcnMvZG93bnJldi54bWxQSwECFAAUAAAA&#10;CACHTuJAgsrn2+sBAADtAwAADgAAAAAAAAABACAAAAAqAQAAZHJzL2Uyb0RvYy54bWxQSwUGAAAA&#10;AAYABgBZAQAAhwUAAAAA&#10;">
                <v:fill on="t" focussize="0,0"/>
                <v:stroke weight="1pt" color="#000000" miterlimit="8" joinstyle="miter"/>
                <v:imagedata o:title=""/>
                <o:lock v:ext="edit" aspectratio="f"/>
              </v:rect>
            </w:pict>
          </mc:Fallback>
        </mc:AlternateContent>
      </w:r>
    </w:p>
    <w:p w:rsidR="00FC290B" w:rsidRDefault="00841912">
      <w:pPr>
        <w:tabs>
          <w:tab w:val="left" w:pos="3119"/>
        </w:tabs>
        <w:spacing w:after="0" w:line="360" w:lineRule="auto"/>
        <w:ind w:left="3119" w:hanging="3119"/>
        <w:jc w:val="both"/>
        <w:rPr>
          <w:rFonts w:ascii="Times New Roman" w:eastAsia="Arial" w:hAnsi="Times New Roman"/>
          <w:sz w:val="24"/>
          <w:szCs w:val="24"/>
          <w:lang w:val="en-ZA" w:eastAsia="en-ZA"/>
        </w:rPr>
      </w:pPr>
      <w:r>
        <w:rPr>
          <w:rFonts w:ascii="Times New Roman" w:hAnsi="Times New Roman"/>
          <w:noProof/>
          <w:sz w:val="24"/>
          <w:szCs w:val="24"/>
          <w:lang w:eastAsia="en-US"/>
        </w:rPr>
        <mc:AlternateContent>
          <mc:Choice Requires="wps">
            <w:drawing>
              <wp:anchor distT="0" distB="0" distL="0" distR="0" simplePos="0" relativeHeight="251669504" behindDoc="0" locked="0" layoutInCell="1" allowOverlap="1">
                <wp:simplePos x="0" y="0"/>
                <wp:positionH relativeFrom="column">
                  <wp:posOffset>4739005</wp:posOffset>
                </wp:positionH>
                <wp:positionV relativeFrom="paragraph">
                  <wp:posOffset>5715</wp:posOffset>
                </wp:positionV>
                <wp:extent cx="182880" cy="222885"/>
                <wp:effectExtent l="14605" t="13335" r="12065" b="11430"/>
                <wp:wrapNone/>
                <wp:docPr id="3" name="1041"/>
                <wp:cNvGraphicFramePr/>
                <a:graphic xmlns:a="http://schemas.openxmlformats.org/drawingml/2006/main">
                  <a:graphicData uri="http://schemas.microsoft.com/office/word/2010/wordprocessingShape">
                    <wps:wsp>
                      <wps:cNvSpPr/>
                      <wps:spPr bwMode="auto">
                        <a:xfrm>
                          <a:off x="0" y="0"/>
                          <a:ext cx="182880" cy="222885"/>
                        </a:xfrm>
                        <a:prstGeom prst="rect">
                          <a:avLst/>
                        </a:prstGeom>
                        <a:solidFill>
                          <a:srgbClr val="FFFFFF"/>
                        </a:solidFill>
                        <a:ln w="12700">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1041" o:spid="_x0000_s1026" o:spt="1" style="position:absolute;left:0pt;margin-left:373.15pt;margin-top:0.45pt;height:17.55pt;width:14.4pt;z-index:251669504;mso-width-relative:page;mso-height-relative:page;" fillcolor="#FFFFFF" filled="t" stroked="t" coordsize="21600,21600" o:gfxdata="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nITx/ZAAAABwEAAA8AAAAAAAAAAQAgAAAAIgAAAGRycy9kb3ducmV2LnhtbFBLAQIUABQAAAAI&#10;AIdO4kDbg5967AEAAO0DAAAOAAAAAAAAAAEAIAAAACgBAABkcnMvZTJvRG9jLnhtbFBLBQYAAAAA&#10;BgAGAFkBAACGBQAAAAAA&#10;">
                <v:fill on="t" focussize="0,0"/>
                <v:stroke weight="1pt" color="#000000" miterlimit="8" joinstyle="miter"/>
                <v:imagedata o:title=""/>
                <o:lock v:ext="edit" aspectratio="f"/>
              </v:rect>
            </w:pict>
          </mc:Fallback>
        </mc:AlternateContent>
      </w:r>
      <w:r>
        <w:rPr>
          <w:rFonts w:ascii="Times New Roman" w:eastAsia="Times New Roman" w:hAnsi="Times New Roman"/>
          <w:sz w:val="24"/>
          <w:szCs w:val="24"/>
        </w:rPr>
        <w:t>&lt; 5 years</w:t>
      </w:r>
      <w:r>
        <w:rPr>
          <w:rFonts w:ascii="Times New Roman" w:eastAsia="Times New Roman" w:hAnsi="Times New Roman"/>
          <w:sz w:val="24"/>
          <w:szCs w:val="24"/>
          <w:lang w:val="en-ZA" w:eastAsia="en-ZA"/>
        </w:rPr>
        <w:t xml:space="preserve">                          5-10 years                                             </w:t>
      </w:r>
      <w:r>
        <w:rPr>
          <w:rFonts w:ascii="Times New Roman" w:eastAsia="Times New Roman" w:hAnsi="Times New Roman"/>
          <w:sz w:val="24"/>
          <w:szCs w:val="24"/>
        </w:rPr>
        <w:t xml:space="preserve">11 – 15 years  </w:t>
      </w:r>
    </w:p>
    <w:p w:rsidR="00FC290B" w:rsidRDefault="00FC290B">
      <w:pPr>
        <w:tabs>
          <w:tab w:val="left" w:pos="3119"/>
        </w:tabs>
        <w:spacing w:after="0" w:line="360" w:lineRule="auto"/>
        <w:ind w:left="3119" w:hanging="3119"/>
        <w:jc w:val="both"/>
        <w:rPr>
          <w:rFonts w:ascii="Times New Roman" w:eastAsia="Times New Roman" w:hAnsi="Times New Roman"/>
          <w:sz w:val="24"/>
          <w:szCs w:val="24"/>
          <w:lang w:val="en-ZA" w:eastAsia="en-ZA"/>
        </w:rPr>
      </w:pPr>
    </w:p>
    <w:p w:rsidR="00FC290B" w:rsidRDefault="00841912">
      <w:pPr>
        <w:spacing w:after="0" w:line="360" w:lineRule="auto"/>
        <w:jc w:val="both"/>
        <w:rPr>
          <w:rFonts w:ascii="Times New Roman" w:eastAsia="Arial" w:hAnsi="Times New Roman"/>
          <w:sz w:val="24"/>
          <w:szCs w:val="24"/>
          <w:lang w:val="en-ZA" w:eastAsia="en-ZA"/>
        </w:rPr>
      </w:pPr>
      <w:r>
        <w:rPr>
          <w:rFonts w:ascii="Times New Roman" w:hAnsi="Times New Roman"/>
          <w:noProof/>
          <w:sz w:val="24"/>
          <w:szCs w:val="24"/>
          <w:lang w:eastAsia="en-US"/>
        </w:rPr>
        <mc:AlternateContent>
          <mc:Choice Requires="wps">
            <w:drawing>
              <wp:anchor distT="0" distB="0" distL="0" distR="0" simplePos="0" relativeHeight="251663360" behindDoc="0" locked="0" layoutInCell="1" allowOverlap="1">
                <wp:simplePos x="0" y="0"/>
                <wp:positionH relativeFrom="column">
                  <wp:posOffset>856615</wp:posOffset>
                </wp:positionH>
                <wp:positionV relativeFrom="paragraph">
                  <wp:posOffset>158115</wp:posOffset>
                </wp:positionV>
                <wp:extent cx="201295" cy="226060"/>
                <wp:effectExtent l="8890" t="5715" r="8890" b="6350"/>
                <wp:wrapNone/>
                <wp:docPr id="2" name="1042"/>
                <wp:cNvGraphicFramePr/>
                <a:graphic xmlns:a="http://schemas.openxmlformats.org/drawingml/2006/main">
                  <a:graphicData uri="http://schemas.microsoft.com/office/word/2010/wordprocessingShape">
                    <wps:wsp>
                      <wps:cNvSpPr txBox="1"/>
                      <wps:spPr bwMode="auto">
                        <a:xfrm>
                          <a:off x="0" y="0"/>
                          <a:ext cx="201295" cy="226060"/>
                        </a:xfrm>
                        <a:prstGeom prst="rect">
                          <a:avLst/>
                        </a:prstGeom>
                        <a:solidFill>
                          <a:srgbClr val="FFFFFF"/>
                        </a:solidFill>
                        <a:ln w="6350">
                          <a:solidFill>
                            <a:srgbClr val="000000"/>
                          </a:solidFill>
                          <a:miter lim="800000"/>
                        </a:ln>
                      </wps:spPr>
                      <wps:txbx>
                        <w:txbxContent>
                          <w:p w:rsidR="00FC290B" w:rsidRDefault="00841912">
                            <w:r>
                              <w:t xml:space="preserve">    </w:t>
                            </w:r>
                            <w:r>
                              <w:tab/>
                            </w:r>
                            <w:r>
                              <w:tab/>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1042" o:spid="_x0000_s1026" o:spt="202" type="#_x0000_t202" style="position:absolute;left:0pt;margin-left:67.45pt;margin-top:12.45pt;height:17.8pt;width:15.85pt;z-index:251663360;mso-width-relative:page;mso-height-relative:page;" fillcolor="#FFFFFF" filled="t" stroked="t" coordsize="21600,21600" o:gfxdata="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hPQeTVAAAACQEAAA8AAAAAAAAAAQAgAAAAIgAAAGRycy9kb3ducmV2LnhtbFBL&#10;AQIUABQAAAAIAIdO4kByNYmh+QEAAAEEAAAOAAAAAAAAAAEAIAAAACQBAABkcnMvZTJvRG9jLnht&#10;bFBLBQYAAAAABgAGAFkBAACPBQAAAAAA&#10;">
                <v:fill on="t" focussize="0,0"/>
                <v:stroke weight="0.5pt" color="#000000" miterlimit="8" joinstyle="miter"/>
                <v:imagedata o:title=""/>
                <o:lock v:ext="edit" aspectratio="f"/>
                <v:textbox>
                  <w:txbxContent>
                    <w:p>
                      <w:pPr/>
                      <w:r>
                        <w:t xml:space="preserve">    </w:t>
                      </w:r>
                      <w:r>
                        <w:tab/>
                      </w:r>
                      <w:r>
                        <w:tab/>
                      </w:r>
                    </w:p>
                  </w:txbxContent>
                </v:textbox>
              </v:shape>
            </w:pict>
          </mc:Fallback>
        </mc:AlternateContent>
      </w:r>
      <w:r>
        <w:rPr>
          <w:rFonts w:ascii="Times New Roman" w:hAnsi="Times New Roman"/>
          <w:noProof/>
          <w:sz w:val="24"/>
          <w:szCs w:val="24"/>
          <w:lang w:eastAsia="en-US"/>
        </w:rPr>
        <mc:AlternateContent>
          <mc:Choice Requires="wps">
            <w:drawing>
              <wp:anchor distT="0" distB="0" distL="114300" distR="114300" simplePos="0" relativeHeight="251664384" behindDoc="0" locked="0" layoutInCell="1" allowOverlap="1">
                <wp:simplePos x="0" y="0"/>
                <wp:positionH relativeFrom="column">
                  <wp:posOffset>2480310</wp:posOffset>
                </wp:positionH>
                <wp:positionV relativeFrom="paragraph">
                  <wp:posOffset>139700</wp:posOffset>
                </wp:positionV>
                <wp:extent cx="198755" cy="221615"/>
                <wp:effectExtent l="13335" t="6350" r="6985" b="10160"/>
                <wp:wrapSquare wrapText="bothSides"/>
                <wp:docPr id="14" name="1043"/>
                <wp:cNvGraphicFramePr/>
                <a:graphic xmlns:a="http://schemas.openxmlformats.org/drawingml/2006/main">
                  <a:graphicData uri="http://schemas.microsoft.com/office/word/2010/wordprocessingShape">
                    <wps:wsp>
                      <wps:cNvSpPr txBox="1"/>
                      <wps:spPr bwMode="auto">
                        <a:xfrm>
                          <a:off x="0" y="0"/>
                          <a:ext cx="198755" cy="221615"/>
                        </a:xfrm>
                        <a:prstGeom prst="rect">
                          <a:avLst/>
                        </a:prstGeom>
                        <a:solidFill>
                          <a:srgbClr val="FFFFFF"/>
                        </a:solidFill>
                        <a:ln w="6350">
                          <a:solidFill>
                            <a:srgbClr val="000000"/>
                          </a:solidFill>
                          <a:miter lim="800000"/>
                        </a:ln>
                      </wps:spPr>
                      <wps:txbx>
                        <w:txbxContent>
                          <w:p w:rsidR="00FC290B" w:rsidRDefault="00841912">
                            <w:r>
                              <w:t xml:space="preserve">    </w:t>
                            </w:r>
                            <w:r>
                              <w:tab/>
                            </w:r>
                            <w:r>
                              <w:tab/>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1043" o:spid="_x0000_s1026" o:spt="202" type="#_x0000_t202" style="position:absolute;left:0pt;margin-left:195.3pt;margin-top:11pt;height:17.45pt;width:15.65pt;mso-wrap-distance-bottom:0pt;mso-wrap-distance-left:9pt;mso-wrap-distance-right:9pt;mso-wrap-distance-top:0pt;z-index:251664384;mso-width-relative:page;mso-height-relative:page;" fillcolor="#FFFFFF" filled="t" stroked="t" coordsize="21600,21600" o:gfxdata="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4DmP7WAAAACQEAAA8AAAAAAAAAAQAgAAAAIgAAAGRycy9kb3ducmV2LnhtbFBL&#10;AQIUABQAAAAIAIdO4kCT2nGs+AEAAAIEAAAOAAAAAAAAAAEAIAAAACUBAABkcnMvZTJvRG9jLnht&#10;bFBLBQYAAAAABgAGAFkBAACPBQAAAAAA&#10;">
                <v:fill on="t" focussize="0,0"/>
                <v:stroke weight="0.5pt" color="#000000" miterlimit="8" joinstyle="miter"/>
                <v:imagedata o:title=""/>
                <o:lock v:ext="edit" aspectratio="f"/>
                <v:textbox>
                  <w:txbxContent>
                    <w:p>
                      <w:pPr/>
                      <w:r>
                        <w:t xml:space="preserve">    </w:t>
                      </w:r>
                      <w:r>
                        <w:tab/>
                      </w:r>
                      <w:r>
                        <w:tab/>
                      </w:r>
                    </w:p>
                  </w:txbxContent>
                </v:textbox>
                <w10:wrap type="square"/>
              </v:shape>
            </w:pict>
          </mc:Fallback>
        </mc:AlternateContent>
      </w:r>
    </w:p>
    <w:p w:rsidR="00FC290B" w:rsidRDefault="00841912">
      <w:pPr>
        <w:tabs>
          <w:tab w:val="left" w:pos="3119"/>
        </w:tabs>
        <w:spacing w:after="0" w:line="360" w:lineRule="auto"/>
        <w:jc w:val="both"/>
        <w:rPr>
          <w:rFonts w:ascii="Times New Roman" w:eastAsia="Times New Roman" w:hAnsi="Times New Roman"/>
          <w:sz w:val="24"/>
          <w:szCs w:val="24"/>
        </w:rPr>
      </w:pPr>
      <w:r>
        <w:rPr>
          <w:rFonts w:ascii="Times New Roman" w:eastAsia="Arial" w:hAnsi="Times New Roman"/>
          <w:sz w:val="24"/>
          <w:szCs w:val="24"/>
          <w:lang w:eastAsia="en-ZA"/>
        </w:rPr>
        <w:t xml:space="preserve">    16-20          </w:t>
      </w:r>
      <w:r>
        <w:rPr>
          <w:rFonts w:ascii="Times New Roman" w:eastAsia="Arial" w:hAnsi="Times New Roman"/>
          <w:sz w:val="24"/>
          <w:szCs w:val="24"/>
          <w:lang w:val="en-ZA" w:eastAsia="en-ZA"/>
        </w:rPr>
        <w:t xml:space="preserve">                      &gt; 20 years</w:t>
      </w:r>
      <w:r>
        <w:rPr>
          <w:rFonts w:ascii="Times New Roman" w:eastAsia="Arial" w:hAnsi="Times New Roman"/>
          <w:sz w:val="24"/>
          <w:szCs w:val="24"/>
          <w:lang w:eastAsia="en-ZA"/>
        </w:rPr>
        <w:t xml:space="preserve">              </w:t>
      </w:r>
    </w:p>
    <w:p w:rsidR="00FC290B" w:rsidRDefault="00FC290B">
      <w:pPr>
        <w:tabs>
          <w:tab w:val="left" w:pos="3119"/>
        </w:tabs>
        <w:spacing w:after="0" w:line="360" w:lineRule="auto"/>
        <w:jc w:val="both"/>
        <w:rPr>
          <w:rFonts w:ascii="Times New Roman" w:eastAsia="Times New Roman" w:hAnsi="Times New Roman"/>
          <w:sz w:val="24"/>
          <w:szCs w:val="24"/>
        </w:rPr>
      </w:pPr>
    </w:p>
    <w:p w:rsidR="00FC290B" w:rsidRDefault="00FC290B">
      <w:pPr>
        <w:tabs>
          <w:tab w:val="left" w:pos="5739"/>
        </w:tabs>
        <w:spacing w:after="0" w:line="360" w:lineRule="auto"/>
        <w:ind w:right="1422"/>
        <w:jc w:val="both"/>
        <w:rPr>
          <w:rFonts w:ascii="Times New Roman" w:eastAsia="Arial" w:hAnsi="Times New Roman"/>
          <w:b/>
          <w:sz w:val="24"/>
          <w:szCs w:val="24"/>
          <w:highlight w:val="darkGray"/>
          <w:lang w:val="en-ZA" w:eastAsia="en-ZA"/>
        </w:rPr>
      </w:pPr>
    </w:p>
    <w:p w:rsidR="00FC290B" w:rsidRDefault="00841912">
      <w:pPr>
        <w:tabs>
          <w:tab w:val="left" w:pos="5739"/>
        </w:tabs>
        <w:spacing w:after="0" w:line="360" w:lineRule="auto"/>
        <w:ind w:right="1422"/>
        <w:jc w:val="both"/>
        <w:rPr>
          <w:rFonts w:ascii="Times New Roman" w:eastAsia="Arial" w:hAnsi="Times New Roman"/>
          <w:sz w:val="24"/>
          <w:szCs w:val="24"/>
          <w:lang w:val="en-ZA" w:eastAsia="en-ZA"/>
        </w:rPr>
      </w:pPr>
      <w:r>
        <w:rPr>
          <w:rFonts w:ascii="Times New Roman" w:eastAsia="Arial" w:hAnsi="Times New Roman"/>
          <w:b/>
          <w:sz w:val="24"/>
          <w:szCs w:val="24"/>
          <w:highlight w:val="darkGray"/>
          <w:lang w:val="en-ZA" w:eastAsia="en-ZA"/>
        </w:rPr>
        <w:t xml:space="preserve">SECTION 2: </w:t>
      </w:r>
    </w:p>
    <w:p w:rsidR="00FC290B" w:rsidRDefault="00841912">
      <w:pPr>
        <w:spacing w:before="240" w:line="360" w:lineRule="auto"/>
        <w:jc w:val="both"/>
        <w:rPr>
          <w:rFonts w:ascii="Times New Roman" w:hAnsi="Times New Roman"/>
          <w:sz w:val="24"/>
          <w:szCs w:val="24"/>
        </w:rPr>
      </w:pPr>
      <w:r>
        <w:rPr>
          <w:rFonts w:ascii="Times New Roman" w:eastAsia="Arial" w:hAnsi="Times New Roman"/>
          <w:b/>
          <w:sz w:val="24"/>
          <w:szCs w:val="24"/>
          <w:lang w:val="en-ZA" w:eastAsia="en-ZA"/>
        </w:rPr>
        <w:t xml:space="preserve">OBJECTIVE 1: </w:t>
      </w:r>
      <w:r>
        <w:rPr>
          <w:rFonts w:ascii="Times New Roman" w:hAnsi="Times New Roman"/>
          <w:sz w:val="24"/>
          <w:szCs w:val="24"/>
        </w:rPr>
        <w:t xml:space="preserve">To determine the factors </w:t>
      </w:r>
      <w:r>
        <w:rPr>
          <w:rFonts w:ascii="Times New Roman" w:hAnsi="Times New Roman"/>
          <w:sz w:val="24"/>
          <w:szCs w:val="24"/>
        </w:rPr>
        <w:t>influencing performance of external auditors in indigenous audit firms.</w:t>
      </w:r>
    </w:p>
    <w:p w:rsidR="00FC290B" w:rsidRDefault="00841912">
      <w:pPr>
        <w:pStyle w:val="ListParagraph1"/>
        <w:numPr>
          <w:ilvl w:val="0"/>
          <w:numId w:val="8"/>
        </w:numPr>
        <w:spacing w:line="360" w:lineRule="auto"/>
        <w:contextualSpacing/>
        <w:rPr>
          <w:rStyle w:val="user-generated"/>
          <w:rFonts w:eastAsia="Calibri" w:hint="default"/>
          <w:bCs/>
        </w:rPr>
      </w:pPr>
      <w:r>
        <w:rPr>
          <w:rFonts w:eastAsia="Arial"/>
          <w:bCs/>
          <w:lang w:val="en-ZA" w:eastAsia="en-ZA"/>
        </w:rPr>
        <w:t xml:space="preserve">To what extent do the following factors influence performance in your organization? Using a scale 1- </w:t>
      </w:r>
      <w:r>
        <w:rPr>
          <w:rStyle w:val="user-generated"/>
          <w:rFonts w:eastAsia="Calibri"/>
          <w:bCs/>
        </w:rPr>
        <w:t>No extent; 2- Lesser extent; 3- Moderate extent; 4- Greater extent; 5- Very greater</w:t>
      </w:r>
      <w:r>
        <w:rPr>
          <w:rStyle w:val="user-generated"/>
          <w:rFonts w:eastAsia="Calibri"/>
          <w:bCs/>
        </w:rPr>
        <w:t xml:space="preserve"> extent</w:t>
      </w:r>
    </w:p>
    <w:tbl>
      <w:tblPr>
        <w:tblW w:w="9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5667"/>
        <w:gridCol w:w="570"/>
        <w:gridCol w:w="570"/>
        <w:gridCol w:w="567"/>
        <w:gridCol w:w="564"/>
        <w:gridCol w:w="571"/>
      </w:tblGrid>
      <w:tr w:rsidR="00FC290B">
        <w:trPr>
          <w:trHeight w:val="547"/>
        </w:trPr>
        <w:tc>
          <w:tcPr>
            <w:tcW w:w="988" w:type="dxa"/>
            <w:tcBorders>
              <w:top w:val="single" w:sz="4" w:space="0" w:color="auto"/>
              <w:left w:val="single" w:sz="4" w:space="0" w:color="auto"/>
              <w:bottom w:val="single" w:sz="4" w:space="0" w:color="auto"/>
              <w:right w:val="single" w:sz="4" w:space="0" w:color="auto"/>
            </w:tcBorders>
          </w:tcPr>
          <w:p w:rsidR="00FC290B" w:rsidRDefault="00FC290B">
            <w:pPr>
              <w:spacing w:line="360" w:lineRule="auto"/>
              <w:ind w:left="-112"/>
              <w:jc w:val="both"/>
              <w:rPr>
                <w:rFonts w:ascii="Times New Roman" w:eastAsia="Arial" w:hAnsi="Times New Roman"/>
                <w:sz w:val="24"/>
                <w:szCs w:val="24"/>
                <w:lang w:val="en-ZA" w:eastAsia="en-ZA"/>
              </w:rPr>
            </w:pPr>
          </w:p>
        </w:tc>
        <w:tc>
          <w:tcPr>
            <w:tcW w:w="5667" w:type="dxa"/>
            <w:tcBorders>
              <w:top w:val="single" w:sz="4" w:space="0" w:color="auto"/>
              <w:left w:val="single" w:sz="4" w:space="0" w:color="auto"/>
              <w:bottom w:val="single" w:sz="4" w:space="0" w:color="auto"/>
              <w:right w:val="nil"/>
            </w:tcBorders>
            <w:shd w:val="clear" w:color="auto" w:fill="FFFFFF"/>
            <w:vAlign w:val="center"/>
          </w:tcPr>
          <w:p w:rsidR="00FC290B" w:rsidRDefault="00841912">
            <w:pPr>
              <w:spacing w:after="0" w:line="360" w:lineRule="auto"/>
              <w:jc w:val="both"/>
              <w:rPr>
                <w:rFonts w:ascii="Times New Roman" w:eastAsia="Arial" w:hAnsi="Times New Roman"/>
                <w:b/>
                <w:bCs/>
                <w:sz w:val="24"/>
                <w:szCs w:val="24"/>
                <w:lang w:val="en-ZA" w:eastAsia="en-ZA"/>
              </w:rPr>
            </w:pPr>
            <w:r>
              <w:rPr>
                <w:rFonts w:ascii="Times New Roman" w:eastAsia="Arial" w:hAnsi="Times New Roman"/>
                <w:b/>
                <w:bCs/>
                <w:sz w:val="24"/>
                <w:szCs w:val="24"/>
                <w:lang w:val="en-ZA" w:eastAsia="en-ZA"/>
              </w:rPr>
              <w:t>FACTOR 1</w:t>
            </w:r>
          </w:p>
        </w:tc>
        <w:tc>
          <w:tcPr>
            <w:tcW w:w="570" w:type="dxa"/>
            <w:tcBorders>
              <w:top w:val="single" w:sz="4" w:space="0" w:color="000000"/>
              <w:left w:val="single" w:sz="4" w:space="0" w:color="auto"/>
              <w:bottom w:val="single" w:sz="4" w:space="0" w:color="000000"/>
              <w:right w:val="single" w:sz="4" w:space="0" w:color="auto"/>
            </w:tcBorders>
          </w:tcPr>
          <w:p w:rsidR="00FC290B" w:rsidRDefault="00841912">
            <w:pPr>
              <w:spacing w:before="80" w:line="360" w:lineRule="auto"/>
              <w:jc w:val="both"/>
              <w:rPr>
                <w:rFonts w:ascii="Times New Roman" w:eastAsia="Arial" w:hAnsi="Times New Roman"/>
                <w:b/>
                <w:sz w:val="24"/>
                <w:szCs w:val="24"/>
                <w:lang w:val="en-ZA" w:eastAsia="en-ZA"/>
              </w:rPr>
            </w:pPr>
            <w:r>
              <w:rPr>
                <w:rFonts w:ascii="Times New Roman" w:eastAsia="Arial" w:hAnsi="Times New Roman"/>
                <w:b/>
                <w:sz w:val="24"/>
                <w:szCs w:val="24"/>
                <w:lang w:val="en-ZA" w:eastAsia="en-ZA"/>
              </w:rPr>
              <w:t>1</w:t>
            </w:r>
          </w:p>
        </w:tc>
        <w:tc>
          <w:tcPr>
            <w:tcW w:w="570" w:type="dxa"/>
            <w:tcBorders>
              <w:top w:val="single" w:sz="4" w:space="0" w:color="000000"/>
              <w:left w:val="single" w:sz="4" w:space="0" w:color="auto"/>
              <w:bottom w:val="single" w:sz="4" w:space="0" w:color="000000"/>
              <w:right w:val="single" w:sz="4" w:space="0" w:color="000000"/>
            </w:tcBorders>
          </w:tcPr>
          <w:p w:rsidR="00FC290B" w:rsidRDefault="00841912">
            <w:pPr>
              <w:spacing w:before="80" w:line="360" w:lineRule="auto"/>
              <w:jc w:val="both"/>
              <w:rPr>
                <w:rFonts w:ascii="Times New Roman" w:eastAsia="Arial" w:hAnsi="Times New Roman"/>
                <w:b/>
                <w:sz w:val="24"/>
                <w:szCs w:val="24"/>
                <w:lang w:val="en-ZA" w:eastAsia="en-ZA"/>
              </w:rPr>
            </w:pPr>
            <w:r>
              <w:rPr>
                <w:rFonts w:ascii="Times New Roman" w:eastAsia="Arial" w:hAnsi="Times New Roman"/>
                <w:b/>
                <w:sz w:val="24"/>
                <w:szCs w:val="24"/>
                <w:lang w:val="en-ZA" w:eastAsia="en-ZA"/>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FC290B" w:rsidRDefault="00841912">
            <w:pPr>
              <w:spacing w:line="360" w:lineRule="auto"/>
              <w:jc w:val="both"/>
              <w:rPr>
                <w:rFonts w:ascii="Times New Roman" w:eastAsia="Arial" w:hAnsi="Times New Roman"/>
                <w:b/>
                <w:sz w:val="24"/>
                <w:szCs w:val="24"/>
                <w:lang w:val="en-ZA" w:eastAsia="en-ZA"/>
              </w:rPr>
            </w:pPr>
            <w:r>
              <w:rPr>
                <w:rFonts w:ascii="Times New Roman" w:eastAsia="Arial" w:hAnsi="Times New Roman"/>
                <w:b/>
                <w:sz w:val="24"/>
                <w:szCs w:val="24"/>
                <w:lang w:val="en-ZA" w:eastAsia="en-ZA"/>
              </w:rPr>
              <w:t>3</w:t>
            </w:r>
          </w:p>
        </w:tc>
        <w:tc>
          <w:tcPr>
            <w:tcW w:w="564" w:type="dxa"/>
            <w:tcBorders>
              <w:top w:val="single" w:sz="4" w:space="0" w:color="000000"/>
              <w:left w:val="single" w:sz="4" w:space="0" w:color="000000"/>
              <w:bottom w:val="single" w:sz="4" w:space="0" w:color="000000"/>
              <w:right w:val="single" w:sz="4" w:space="0" w:color="000000"/>
            </w:tcBorders>
            <w:vAlign w:val="center"/>
          </w:tcPr>
          <w:p w:rsidR="00FC290B" w:rsidRDefault="00841912">
            <w:pPr>
              <w:spacing w:line="360" w:lineRule="auto"/>
              <w:jc w:val="both"/>
              <w:rPr>
                <w:rFonts w:ascii="Times New Roman" w:eastAsia="Arial" w:hAnsi="Times New Roman"/>
                <w:b/>
                <w:sz w:val="24"/>
                <w:szCs w:val="24"/>
                <w:lang w:val="en-ZA" w:eastAsia="en-ZA"/>
              </w:rPr>
            </w:pPr>
            <w:r>
              <w:rPr>
                <w:rFonts w:ascii="Times New Roman" w:eastAsia="Arial" w:hAnsi="Times New Roman"/>
                <w:b/>
                <w:sz w:val="24"/>
                <w:szCs w:val="24"/>
                <w:lang w:val="en-ZA" w:eastAsia="en-ZA"/>
              </w:rPr>
              <w:t>4</w:t>
            </w:r>
          </w:p>
        </w:tc>
        <w:tc>
          <w:tcPr>
            <w:tcW w:w="571" w:type="dxa"/>
            <w:tcBorders>
              <w:top w:val="single" w:sz="4" w:space="0" w:color="000000"/>
              <w:left w:val="single" w:sz="4" w:space="0" w:color="000000"/>
              <w:bottom w:val="single" w:sz="4" w:space="0" w:color="000000"/>
              <w:right w:val="single" w:sz="4" w:space="0" w:color="000000"/>
            </w:tcBorders>
            <w:vAlign w:val="center"/>
          </w:tcPr>
          <w:p w:rsidR="00FC290B" w:rsidRDefault="00841912">
            <w:pPr>
              <w:spacing w:line="360" w:lineRule="auto"/>
              <w:jc w:val="both"/>
              <w:rPr>
                <w:rFonts w:ascii="Times New Roman" w:eastAsia="Arial" w:hAnsi="Times New Roman"/>
                <w:b/>
                <w:sz w:val="24"/>
                <w:szCs w:val="24"/>
                <w:lang w:val="en-ZA" w:eastAsia="en-ZA"/>
              </w:rPr>
            </w:pPr>
            <w:r>
              <w:rPr>
                <w:rFonts w:ascii="Times New Roman" w:eastAsia="Arial" w:hAnsi="Times New Roman"/>
                <w:b/>
                <w:sz w:val="24"/>
                <w:szCs w:val="24"/>
                <w:lang w:val="en-ZA" w:eastAsia="en-ZA"/>
              </w:rPr>
              <w:t>5</w:t>
            </w:r>
          </w:p>
        </w:tc>
      </w:tr>
      <w:tr w:rsidR="00FC290B">
        <w:trPr>
          <w:trHeight w:val="547"/>
        </w:trPr>
        <w:tc>
          <w:tcPr>
            <w:tcW w:w="988" w:type="dxa"/>
            <w:tcBorders>
              <w:top w:val="single" w:sz="4" w:space="0" w:color="auto"/>
              <w:left w:val="single" w:sz="4" w:space="0" w:color="auto"/>
              <w:bottom w:val="single" w:sz="4" w:space="0" w:color="auto"/>
              <w:right w:val="single" w:sz="4" w:space="0" w:color="auto"/>
            </w:tcBorders>
          </w:tcPr>
          <w:p w:rsidR="00FC290B" w:rsidRDefault="00FC290B">
            <w:pPr>
              <w:spacing w:line="360" w:lineRule="auto"/>
              <w:ind w:left="-112"/>
              <w:jc w:val="both"/>
              <w:rPr>
                <w:rFonts w:ascii="Times New Roman" w:eastAsia="Arial" w:hAnsi="Times New Roman"/>
                <w:sz w:val="24"/>
                <w:szCs w:val="24"/>
                <w:lang w:val="en-ZA" w:eastAsia="en-ZA"/>
              </w:rPr>
            </w:pPr>
          </w:p>
        </w:tc>
        <w:tc>
          <w:tcPr>
            <w:tcW w:w="5667" w:type="dxa"/>
            <w:tcBorders>
              <w:top w:val="single" w:sz="4" w:space="0" w:color="auto"/>
              <w:left w:val="single" w:sz="4" w:space="0" w:color="auto"/>
              <w:bottom w:val="single" w:sz="4" w:space="0" w:color="auto"/>
              <w:right w:val="nil"/>
            </w:tcBorders>
            <w:shd w:val="clear" w:color="auto" w:fill="FFFFFF"/>
            <w:vAlign w:val="center"/>
          </w:tcPr>
          <w:p w:rsidR="00FC290B" w:rsidRDefault="00841912">
            <w:pPr>
              <w:spacing w:after="0" w:line="360" w:lineRule="auto"/>
              <w:jc w:val="both"/>
              <w:rPr>
                <w:rFonts w:ascii="Times New Roman" w:eastAsia="Arial" w:hAnsi="Times New Roman"/>
                <w:b/>
                <w:bCs/>
                <w:sz w:val="24"/>
                <w:szCs w:val="24"/>
                <w:lang w:val="en-ZA" w:eastAsia="en-ZA"/>
              </w:rPr>
            </w:pPr>
            <w:r>
              <w:rPr>
                <w:rFonts w:ascii="Times New Roman" w:eastAsia="Arial" w:hAnsi="Times New Roman"/>
                <w:b/>
                <w:bCs/>
                <w:sz w:val="24"/>
                <w:szCs w:val="24"/>
                <w:lang w:val="en-ZA" w:eastAsia="en-ZA"/>
              </w:rPr>
              <w:t>INDEPENDENCE</w:t>
            </w:r>
          </w:p>
        </w:tc>
        <w:tc>
          <w:tcPr>
            <w:tcW w:w="570" w:type="dxa"/>
            <w:tcBorders>
              <w:top w:val="single" w:sz="4" w:space="0" w:color="000000"/>
              <w:left w:val="single" w:sz="4" w:space="0" w:color="auto"/>
              <w:bottom w:val="single" w:sz="4" w:space="0" w:color="000000"/>
              <w:right w:val="single" w:sz="4" w:space="0" w:color="auto"/>
            </w:tcBorders>
          </w:tcPr>
          <w:p w:rsidR="00FC290B" w:rsidRDefault="00FC290B">
            <w:pPr>
              <w:spacing w:before="80" w:line="360" w:lineRule="auto"/>
              <w:jc w:val="both"/>
              <w:rPr>
                <w:rFonts w:ascii="Times New Roman" w:eastAsia="Arial" w:hAnsi="Times New Roman"/>
                <w:b/>
                <w:sz w:val="24"/>
                <w:szCs w:val="24"/>
                <w:lang w:val="en-ZA" w:eastAsia="en-ZA"/>
              </w:rPr>
            </w:pPr>
          </w:p>
        </w:tc>
        <w:tc>
          <w:tcPr>
            <w:tcW w:w="570" w:type="dxa"/>
            <w:tcBorders>
              <w:top w:val="single" w:sz="4" w:space="0" w:color="000000"/>
              <w:left w:val="single" w:sz="4" w:space="0" w:color="auto"/>
              <w:bottom w:val="single" w:sz="4" w:space="0" w:color="000000"/>
              <w:right w:val="single" w:sz="4" w:space="0" w:color="000000"/>
            </w:tcBorders>
          </w:tcPr>
          <w:p w:rsidR="00FC290B" w:rsidRDefault="00FC290B">
            <w:pPr>
              <w:spacing w:before="80" w:line="360" w:lineRule="auto"/>
              <w:jc w:val="both"/>
              <w:rPr>
                <w:rFonts w:ascii="Times New Roman" w:eastAsia="Arial" w:hAnsi="Times New Roman"/>
                <w:b/>
                <w:sz w:val="24"/>
                <w:szCs w:val="24"/>
                <w:lang w:val="en-ZA" w:eastAsia="en-Z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C290B" w:rsidRDefault="00FC290B">
            <w:pPr>
              <w:spacing w:line="360" w:lineRule="auto"/>
              <w:jc w:val="both"/>
              <w:rPr>
                <w:rFonts w:ascii="Times New Roman" w:eastAsia="Arial" w:hAnsi="Times New Roman"/>
                <w:b/>
                <w:sz w:val="24"/>
                <w:szCs w:val="24"/>
                <w:lang w:val="en-ZA" w:eastAsia="en-ZA"/>
              </w:rPr>
            </w:pPr>
          </w:p>
        </w:tc>
        <w:tc>
          <w:tcPr>
            <w:tcW w:w="564" w:type="dxa"/>
            <w:tcBorders>
              <w:top w:val="single" w:sz="4" w:space="0" w:color="000000"/>
              <w:left w:val="single" w:sz="4" w:space="0" w:color="000000"/>
              <w:bottom w:val="single" w:sz="4" w:space="0" w:color="000000"/>
              <w:right w:val="single" w:sz="4" w:space="0" w:color="000000"/>
            </w:tcBorders>
            <w:vAlign w:val="center"/>
          </w:tcPr>
          <w:p w:rsidR="00FC290B" w:rsidRDefault="00FC290B">
            <w:pPr>
              <w:spacing w:line="360" w:lineRule="auto"/>
              <w:jc w:val="both"/>
              <w:rPr>
                <w:rFonts w:ascii="Times New Roman" w:eastAsia="Arial" w:hAnsi="Times New Roman"/>
                <w:b/>
                <w:sz w:val="24"/>
                <w:szCs w:val="24"/>
                <w:lang w:val="en-ZA" w:eastAsia="en-ZA"/>
              </w:rPr>
            </w:pPr>
          </w:p>
        </w:tc>
        <w:tc>
          <w:tcPr>
            <w:tcW w:w="571" w:type="dxa"/>
            <w:tcBorders>
              <w:top w:val="single" w:sz="4" w:space="0" w:color="000000"/>
              <w:left w:val="single" w:sz="4" w:space="0" w:color="000000"/>
              <w:bottom w:val="single" w:sz="4" w:space="0" w:color="000000"/>
              <w:right w:val="single" w:sz="4" w:space="0" w:color="000000"/>
            </w:tcBorders>
            <w:vAlign w:val="center"/>
          </w:tcPr>
          <w:p w:rsidR="00FC290B" w:rsidRDefault="00FC290B">
            <w:pPr>
              <w:spacing w:line="360" w:lineRule="auto"/>
              <w:jc w:val="both"/>
              <w:rPr>
                <w:rFonts w:ascii="Times New Roman" w:eastAsia="Arial" w:hAnsi="Times New Roman"/>
                <w:b/>
                <w:sz w:val="24"/>
                <w:szCs w:val="24"/>
                <w:lang w:val="en-ZA" w:eastAsia="en-ZA"/>
              </w:rPr>
            </w:pPr>
          </w:p>
        </w:tc>
      </w:tr>
      <w:tr w:rsidR="00FC290B">
        <w:trPr>
          <w:trHeight w:val="457"/>
        </w:trPr>
        <w:tc>
          <w:tcPr>
            <w:tcW w:w="988" w:type="dxa"/>
            <w:tcBorders>
              <w:top w:val="single" w:sz="4" w:space="0" w:color="auto"/>
              <w:left w:val="single" w:sz="4" w:space="0" w:color="auto"/>
              <w:bottom w:val="single" w:sz="4" w:space="0" w:color="auto"/>
              <w:right w:val="single" w:sz="4" w:space="0" w:color="auto"/>
            </w:tcBorders>
            <w:vAlign w:val="center"/>
          </w:tcPr>
          <w:p w:rsidR="00FC290B" w:rsidRDefault="00841912">
            <w:pPr>
              <w:spacing w:before="120" w:line="360" w:lineRule="auto"/>
              <w:ind w:left="-113"/>
              <w:jc w:val="both"/>
              <w:rPr>
                <w:rFonts w:ascii="Times New Roman" w:eastAsia="Arial" w:hAnsi="Times New Roman"/>
                <w:sz w:val="24"/>
                <w:szCs w:val="24"/>
                <w:lang w:val="en-ZA" w:eastAsia="en-ZA"/>
              </w:rPr>
            </w:pPr>
            <w:r>
              <w:rPr>
                <w:rFonts w:ascii="Times New Roman" w:eastAsia="Arial" w:hAnsi="Times New Roman"/>
                <w:sz w:val="24"/>
                <w:szCs w:val="24"/>
                <w:lang w:val="en-ZA" w:eastAsia="en-ZA"/>
              </w:rPr>
              <w:t>IND1</w:t>
            </w:r>
          </w:p>
        </w:tc>
        <w:tc>
          <w:tcPr>
            <w:tcW w:w="5667" w:type="dxa"/>
            <w:tcBorders>
              <w:top w:val="single" w:sz="4" w:space="0" w:color="auto"/>
              <w:left w:val="single" w:sz="4" w:space="0" w:color="auto"/>
              <w:bottom w:val="single" w:sz="4" w:space="0" w:color="auto"/>
              <w:right w:val="nil"/>
            </w:tcBorders>
            <w:shd w:val="clear" w:color="auto" w:fill="FFFFCC"/>
            <w:vAlign w:val="center"/>
          </w:tcPr>
          <w:p w:rsidR="00FC290B" w:rsidRDefault="00841912">
            <w:pPr>
              <w:spacing w:before="120" w:after="0" w:line="360" w:lineRule="auto"/>
              <w:jc w:val="both"/>
              <w:rPr>
                <w:rFonts w:ascii="Times New Roman" w:eastAsia="Arial" w:hAnsi="Times New Roman"/>
                <w:sz w:val="24"/>
                <w:szCs w:val="24"/>
                <w:lang w:val="en-ZA" w:eastAsia="en-ZA"/>
              </w:rPr>
            </w:pPr>
            <w:r>
              <w:rPr>
                <w:rFonts w:ascii="Times New Roman" w:eastAsia="Times New Roman" w:hAnsi="Times New Roman"/>
                <w:sz w:val="24"/>
                <w:szCs w:val="24"/>
              </w:rPr>
              <w:t>Audit fees can affect independence of an auditor.</w:t>
            </w:r>
          </w:p>
        </w:tc>
        <w:tc>
          <w:tcPr>
            <w:tcW w:w="570" w:type="dxa"/>
            <w:tcBorders>
              <w:top w:val="single" w:sz="4" w:space="0" w:color="000000"/>
              <w:left w:val="single" w:sz="4" w:space="0" w:color="auto"/>
              <w:bottom w:val="single" w:sz="4" w:space="0" w:color="000000"/>
              <w:right w:val="single" w:sz="4" w:space="0" w:color="auto"/>
            </w:tcBorders>
          </w:tcPr>
          <w:p w:rsidR="00FC290B" w:rsidRDefault="00FC290B">
            <w:pPr>
              <w:spacing w:before="200" w:after="0" w:line="360" w:lineRule="auto"/>
              <w:jc w:val="both"/>
              <w:rPr>
                <w:rFonts w:ascii="Times New Roman" w:eastAsia="Arial" w:hAnsi="Times New Roman"/>
                <w:b/>
                <w:sz w:val="24"/>
                <w:szCs w:val="24"/>
                <w:lang w:val="en-ZA" w:eastAsia="en-ZA"/>
              </w:rPr>
            </w:pPr>
          </w:p>
        </w:tc>
        <w:tc>
          <w:tcPr>
            <w:tcW w:w="570" w:type="dxa"/>
            <w:tcBorders>
              <w:top w:val="single" w:sz="4" w:space="0" w:color="000000"/>
              <w:left w:val="single" w:sz="4" w:space="0" w:color="auto"/>
              <w:bottom w:val="single" w:sz="4" w:space="0" w:color="000000"/>
              <w:right w:val="single" w:sz="4" w:space="0" w:color="000000"/>
            </w:tcBorders>
          </w:tcPr>
          <w:p w:rsidR="00FC290B" w:rsidRDefault="00FC290B">
            <w:pPr>
              <w:spacing w:before="200" w:after="0" w:line="360" w:lineRule="auto"/>
              <w:jc w:val="both"/>
              <w:rPr>
                <w:rFonts w:ascii="Times New Roman" w:eastAsia="Arial" w:hAnsi="Times New Roman"/>
                <w:b/>
                <w:sz w:val="24"/>
                <w:szCs w:val="24"/>
                <w:lang w:val="en-ZA" w:eastAsia="en-Z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C290B" w:rsidRDefault="00FC290B">
            <w:pPr>
              <w:spacing w:before="120" w:line="360" w:lineRule="auto"/>
              <w:jc w:val="both"/>
              <w:rPr>
                <w:rFonts w:ascii="Times New Roman" w:eastAsia="Arial" w:hAnsi="Times New Roman"/>
                <w:b/>
                <w:sz w:val="24"/>
                <w:szCs w:val="24"/>
                <w:lang w:val="en-ZA" w:eastAsia="en-ZA"/>
              </w:rPr>
            </w:pPr>
          </w:p>
        </w:tc>
        <w:tc>
          <w:tcPr>
            <w:tcW w:w="564" w:type="dxa"/>
            <w:tcBorders>
              <w:top w:val="single" w:sz="4" w:space="0" w:color="000000"/>
              <w:left w:val="single" w:sz="4" w:space="0" w:color="000000"/>
              <w:bottom w:val="single" w:sz="4" w:space="0" w:color="000000"/>
              <w:right w:val="single" w:sz="4" w:space="0" w:color="000000"/>
            </w:tcBorders>
            <w:vAlign w:val="center"/>
          </w:tcPr>
          <w:p w:rsidR="00FC290B" w:rsidRDefault="00FC290B">
            <w:pPr>
              <w:spacing w:before="120" w:line="360" w:lineRule="auto"/>
              <w:jc w:val="both"/>
              <w:rPr>
                <w:rFonts w:ascii="Times New Roman" w:eastAsia="Arial" w:hAnsi="Times New Roman"/>
                <w:b/>
                <w:sz w:val="24"/>
                <w:szCs w:val="24"/>
                <w:lang w:val="en-ZA" w:eastAsia="en-ZA"/>
              </w:rPr>
            </w:pPr>
          </w:p>
        </w:tc>
        <w:tc>
          <w:tcPr>
            <w:tcW w:w="571" w:type="dxa"/>
            <w:tcBorders>
              <w:top w:val="single" w:sz="4" w:space="0" w:color="000000"/>
              <w:left w:val="single" w:sz="4" w:space="0" w:color="000000"/>
              <w:bottom w:val="single" w:sz="4" w:space="0" w:color="000000"/>
              <w:right w:val="single" w:sz="4" w:space="0" w:color="000000"/>
            </w:tcBorders>
            <w:vAlign w:val="center"/>
          </w:tcPr>
          <w:p w:rsidR="00FC290B" w:rsidRDefault="00FC290B">
            <w:pPr>
              <w:spacing w:before="120" w:line="360" w:lineRule="auto"/>
              <w:jc w:val="both"/>
              <w:rPr>
                <w:rFonts w:ascii="Times New Roman" w:eastAsia="Arial" w:hAnsi="Times New Roman"/>
                <w:b/>
                <w:sz w:val="24"/>
                <w:szCs w:val="24"/>
                <w:lang w:val="en-ZA" w:eastAsia="en-ZA"/>
              </w:rPr>
            </w:pPr>
          </w:p>
        </w:tc>
      </w:tr>
      <w:tr w:rsidR="00FC290B">
        <w:trPr>
          <w:trHeight w:val="547"/>
        </w:trPr>
        <w:tc>
          <w:tcPr>
            <w:tcW w:w="988" w:type="dxa"/>
            <w:tcBorders>
              <w:top w:val="single" w:sz="4" w:space="0" w:color="auto"/>
              <w:left w:val="single" w:sz="4" w:space="0" w:color="auto"/>
              <w:bottom w:val="single" w:sz="4" w:space="0" w:color="auto"/>
              <w:right w:val="single" w:sz="4" w:space="0" w:color="auto"/>
            </w:tcBorders>
          </w:tcPr>
          <w:p w:rsidR="00FC290B" w:rsidRDefault="00841912">
            <w:pPr>
              <w:spacing w:line="360" w:lineRule="auto"/>
              <w:ind w:left="-112"/>
              <w:jc w:val="both"/>
              <w:rPr>
                <w:rFonts w:ascii="Times New Roman" w:eastAsia="Arial" w:hAnsi="Times New Roman"/>
                <w:sz w:val="24"/>
                <w:szCs w:val="24"/>
                <w:lang w:val="en-ZA" w:eastAsia="en-ZA"/>
              </w:rPr>
            </w:pPr>
            <w:r>
              <w:rPr>
                <w:rFonts w:ascii="Times New Roman" w:eastAsia="Arial" w:hAnsi="Times New Roman"/>
                <w:sz w:val="24"/>
                <w:szCs w:val="24"/>
                <w:lang w:val="en-ZA" w:eastAsia="en-ZA"/>
              </w:rPr>
              <w:t>IND2</w:t>
            </w:r>
          </w:p>
        </w:tc>
        <w:tc>
          <w:tcPr>
            <w:tcW w:w="5667" w:type="dxa"/>
            <w:tcBorders>
              <w:top w:val="single" w:sz="4" w:space="0" w:color="auto"/>
              <w:left w:val="single" w:sz="4" w:space="0" w:color="auto"/>
              <w:bottom w:val="single" w:sz="4" w:space="0" w:color="auto"/>
              <w:right w:val="nil"/>
            </w:tcBorders>
            <w:shd w:val="clear" w:color="auto" w:fill="FFFFFF"/>
            <w:vAlign w:val="center"/>
          </w:tcPr>
          <w:p w:rsidR="00FC290B" w:rsidRDefault="00841912">
            <w:pPr>
              <w:spacing w:after="0" w:line="360" w:lineRule="auto"/>
              <w:jc w:val="both"/>
              <w:rPr>
                <w:rFonts w:ascii="Times New Roman" w:eastAsia="Arial" w:hAnsi="Times New Roman"/>
                <w:sz w:val="24"/>
                <w:szCs w:val="24"/>
                <w:lang w:val="en-ZA" w:eastAsia="en-ZA"/>
              </w:rPr>
            </w:pPr>
            <w:r>
              <w:rPr>
                <w:rFonts w:ascii="Times New Roman" w:eastAsia="Arial" w:hAnsi="Times New Roman"/>
                <w:sz w:val="24"/>
                <w:szCs w:val="24"/>
                <w:lang w:val="en-ZA" w:eastAsia="en-ZA"/>
              </w:rPr>
              <w:t xml:space="preserve">The auditor is </w:t>
            </w:r>
            <w:r>
              <w:rPr>
                <w:rFonts w:ascii="Times New Roman" w:eastAsia="Times New Roman" w:hAnsi="Times New Roman"/>
                <w:sz w:val="24"/>
                <w:szCs w:val="24"/>
              </w:rPr>
              <w:t>neutral when carrying out duties.</w:t>
            </w:r>
          </w:p>
        </w:tc>
        <w:tc>
          <w:tcPr>
            <w:tcW w:w="570" w:type="dxa"/>
            <w:tcBorders>
              <w:top w:val="single" w:sz="4" w:space="0" w:color="000000"/>
              <w:left w:val="single" w:sz="4" w:space="0" w:color="auto"/>
              <w:bottom w:val="single" w:sz="4" w:space="0" w:color="000000"/>
              <w:right w:val="single" w:sz="4" w:space="0" w:color="auto"/>
            </w:tcBorders>
          </w:tcPr>
          <w:p w:rsidR="00FC290B" w:rsidRDefault="00FC290B">
            <w:pPr>
              <w:spacing w:before="80" w:line="360" w:lineRule="auto"/>
              <w:jc w:val="both"/>
              <w:rPr>
                <w:rFonts w:ascii="Times New Roman" w:eastAsia="Arial" w:hAnsi="Times New Roman"/>
                <w:b/>
                <w:sz w:val="24"/>
                <w:szCs w:val="24"/>
                <w:lang w:val="en-ZA" w:eastAsia="en-ZA"/>
              </w:rPr>
            </w:pPr>
          </w:p>
        </w:tc>
        <w:tc>
          <w:tcPr>
            <w:tcW w:w="570" w:type="dxa"/>
            <w:tcBorders>
              <w:top w:val="single" w:sz="4" w:space="0" w:color="000000"/>
              <w:left w:val="single" w:sz="4" w:space="0" w:color="auto"/>
              <w:bottom w:val="single" w:sz="4" w:space="0" w:color="000000"/>
              <w:right w:val="single" w:sz="4" w:space="0" w:color="000000"/>
            </w:tcBorders>
          </w:tcPr>
          <w:p w:rsidR="00FC290B" w:rsidRDefault="00FC290B">
            <w:pPr>
              <w:spacing w:before="80" w:line="360" w:lineRule="auto"/>
              <w:jc w:val="both"/>
              <w:rPr>
                <w:rFonts w:ascii="Times New Roman" w:eastAsia="Arial" w:hAnsi="Times New Roman"/>
                <w:b/>
                <w:sz w:val="24"/>
                <w:szCs w:val="24"/>
                <w:lang w:val="en-ZA" w:eastAsia="en-Z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C290B" w:rsidRDefault="00FC290B">
            <w:pPr>
              <w:spacing w:line="360" w:lineRule="auto"/>
              <w:jc w:val="both"/>
              <w:rPr>
                <w:rFonts w:ascii="Times New Roman" w:eastAsia="Arial" w:hAnsi="Times New Roman"/>
                <w:b/>
                <w:sz w:val="24"/>
                <w:szCs w:val="24"/>
                <w:lang w:val="en-ZA" w:eastAsia="en-ZA"/>
              </w:rPr>
            </w:pPr>
          </w:p>
        </w:tc>
        <w:tc>
          <w:tcPr>
            <w:tcW w:w="564" w:type="dxa"/>
            <w:tcBorders>
              <w:top w:val="single" w:sz="4" w:space="0" w:color="000000"/>
              <w:left w:val="single" w:sz="4" w:space="0" w:color="000000"/>
              <w:bottom w:val="single" w:sz="4" w:space="0" w:color="000000"/>
              <w:right w:val="single" w:sz="4" w:space="0" w:color="000000"/>
            </w:tcBorders>
            <w:vAlign w:val="center"/>
          </w:tcPr>
          <w:p w:rsidR="00FC290B" w:rsidRDefault="00FC290B">
            <w:pPr>
              <w:spacing w:line="360" w:lineRule="auto"/>
              <w:jc w:val="both"/>
              <w:rPr>
                <w:rFonts w:ascii="Times New Roman" w:eastAsia="Arial" w:hAnsi="Times New Roman"/>
                <w:b/>
                <w:sz w:val="24"/>
                <w:szCs w:val="24"/>
                <w:lang w:val="en-ZA" w:eastAsia="en-ZA"/>
              </w:rPr>
            </w:pPr>
          </w:p>
        </w:tc>
        <w:tc>
          <w:tcPr>
            <w:tcW w:w="571" w:type="dxa"/>
            <w:tcBorders>
              <w:top w:val="single" w:sz="4" w:space="0" w:color="000000"/>
              <w:left w:val="single" w:sz="4" w:space="0" w:color="000000"/>
              <w:bottom w:val="single" w:sz="4" w:space="0" w:color="000000"/>
              <w:right w:val="single" w:sz="4" w:space="0" w:color="000000"/>
            </w:tcBorders>
            <w:vAlign w:val="center"/>
          </w:tcPr>
          <w:p w:rsidR="00FC290B" w:rsidRDefault="00FC290B">
            <w:pPr>
              <w:spacing w:line="360" w:lineRule="auto"/>
              <w:jc w:val="both"/>
              <w:rPr>
                <w:rFonts w:ascii="Times New Roman" w:eastAsia="Arial" w:hAnsi="Times New Roman"/>
                <w:b/>
                <w:sz w:val="24"/>
                <w:szCs w:val="24"/>
                <w:lang w:val="en-ZA" w:eastAsia="en-ZA"/>
              </w:rPr>
            </w:pPr>
          </w:p>
        </w:tc>
      </w:tr>
      <w:tr w:rsidR="00FC290B">
        <w:trPr>
          <w:trHeight w:val="594"/>
        </w:trPr>
        <w:tc>
          <w:tcPr>
            <w:tcW w:w="988" w:type="dxa"/>
            <w:tcBorders>
              <w:top w:val="single" w:sz="4" w:space="0" w:color="auto"/>
              <w:left w:val="single" w:sz="4" w:space="0" w:color="auto"/>
              <w:bottom w:val="single" w:sz="4" w:space="0" w:color="auto"/>
              <w:right w:val="single" w:sz="4" w:space="0" w:color="auto"/>
            </w:tcBorders>
          </w:tcPr>
          <w:p w:rsidR="00FC290B" w:rsidRDefault="00841912">
            <w:pPr>
              <w:spacing w:line="360" w:lineRule="auto"/>
              <w:ind w:left="-112"/>
              <w:jc w:val="both"/>
              <w:rPr>
                <w:rFonts w:ascii="Times New Roman" w:eastAsia="Arial" w:hAnsi="Times New Roman"/>
                <w:sz w:val="24"/>
                <w:szCs w:val="24"/>
                <w:lang w:val="en-ZA" w:eastAsia="en-ZA"/>
              </w:rPr>
            </w:pPr>
            <w:r>
              <w:rPr>
                <w:rFonts w:ascii="Times New Roman" w:eastAsia="Arial" w:hAnsi="Times New Roman"/>
                <w:sz w:val="24"/>
                <w:szCs w:val="24"/>
                <w:lang w:val="en-ZA" w:eastAsia="en-ZA"/>
              </w:rPr>
              <w:t>IND3</w:t>
            </w:r>
          </w:p>
        </w:tc>
        <w:tc>
          <w:tcPr>
            <w:tcW w:w="5667" w:type="dxa"/>
            <w:tcBorders>
              <w:top w:val="single" w:sz="4" w:space="0" w:color="auto"/>
              <w:left w:val="single" w:sz="4" w:space="0" w:color="auto"/>
              <w:bottom w:val="single" w:sz="4" w:space="0" w:color="auto"/>
              <w:right w:val="nil"/>
            </w:tcBorders>
            <w:shd w:val="clear" w:color="auto" w:fill="FFFFCC"/>
            <w:vAlign w:val="center"/>
          </w:tcPr>
          <w:p w:rsidR="00FC290B" w:rsidRDefault="00841912">
            <w:pPr>
              <w:spacing w:after="0" w:line="360" w:lineRule="auto"/>
              <w:jc w:val="both"/>
              <w:rPr>
                <w:rFonts w:ascii="Times New Roman" w:eastAsia="Arial" w:hAnsi="Times New Roman"/>
                <w:sz w:val="24"/>
                <w:szCs w:val="24"/>
                <w:lang w:val="en-ZA" w:eastAsia="en-ZA"/>
              </w:rPr>
            </w:pPr>
            <w:r>
              <w:rPr>
                <w:rFonts w:ascii="Times New Roman" w:eastAsia="Times New Roman" w:hAnsi="Times New Roman"/>
                <w:sz w:val="24"/>
                <w:szCs w:val="24"/>
              </w:rPr>
              <w:t xml:space="preserve">The auditor gives unbiased perceptions when testing and assessing examined </w:t>
            </w:r>
            <w:r>
              <w:rPr>
                <w:rFonts w:ascii="Times New Roman" w:eastAsia="Times New Roman" w:hAnsi="Times New Roman"/>
                <w:sz w:val="24"/>
                <w:szCs w:val="24"/>
              </w:rPr>
              <w:t>results and formulating audit reports.</w:t>
            </w:r>
          </w:p>
        </w:tc>
        <w:tc>
          <w:tcPr>
            <w:tcW w:w="570" w:type="dxa"/>
            <w:tcBorders>
              <w:top w:val="single" w:sz="4" w:space="0" w:color="000000"/>
              <w:left w:val="single" w:sz="4" w:space="0" w:color="auto"/>
              <w:bottom w:val="single" w:sz="4" w:space="0" w:color="000000"/>
              <w:right w:val="single" w:sz="4" w:space="0" w:color="auto"/>
            </w:tcBorders>
          </w:tcPr>
          <w:p w:rsidR="00FC290B" w:rsidRDefault="00FC290B">
            <w:pPr>
              <w:spacing w:before="80" w:line="360" w:lineRule="auto"/>
              <w:jc w:val="both"/>
              <w:rPr>
                <w:rFonts w:ascii="Times New Roman" w:eastAsia="Arial" w:hAnsi="Times New Roman"/>
                <w:b/>
                <w:sz w:val="24"/>
                <w:szCs w:val="24"/>
                <w:lang w:val="en-ZA" w:eastAsia="en-ZA"/>
              </w:rPr>
            </w:pPr>
          </w:p>
        </w:tc>
        <w:tc>
          <w:tcPr>
            <w:tcW w:w="570" w:type="dxa"/>
            <w:tcBorders>
              <w:top w:val="single" w:sz="4" w:space="0" w:color="000000"/>
              <w:left w:val="single" w:sz="4" w:space="0" w:color="auto"/>
              <w:bottom w:val="single" w:sz="4" w:space="0" w:color="000000"/>
              <w:right w:val="single" w:sz="4" w:space="0" w:color="000000"/>
            </w:tcBorders>
          </w:tcPr>
          <w:p w:rsidR="00FC290B" w:rsidRDefault="00FC290B">
            <w:pPr>
              <w:spacing w:before="80" w:line="360" w:lineRule="auto"/>
              <w:jc w:val="both"/>
              <w:rPr>
                <w:rFonts w:ascii="Times New Roman" w:eastAsia="Arial" w:hAnsi="Times New Roman"/>
                <w:b/>
                <w:sz w:val="24"/>
                <w:szCs w:val="24"/>
                <w:lang w:val="en-ZA" w:eastAsia="en-Z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C290B" w:rsidRDefault="00FC290B">
            <w:pPr>
              <w:spacing w:line="360" w:lineRule="auto"/>
              <w:jc w:val="both"/>
              <w:rPr>
                <w:rFonts w:ascii="Times New Roman" w:eastAsia="Arial" w:hAnsi="Times New Roman"/>
                <w:b/>
                <w:sz w:val="24"/>
                <w:szCs w:val="24"/>
                <w:lang w:val="en-ZA" w:eastAsia="en-ZA"/>
              </w:rPr>
            </w:pPr>
          </w:p>
        </w:tc>
        <w:tc>
          <w:tcPr>
            <w:tcW w:w="564" w:type="dxa"/>
            <w:tcBorders>
              <w:top w:val="single" w:sz="4" w:space="0" w:color="000000"/>
              <w:left w:val="single" w:sz="4" w:space="0" w:color="000000"/>
              <w:bottom w:val="single" w:sz="4" w:space="0" w:color="000000"/>
              <w:right w:val="single" w:sz="4" w:space="0" w:color="000000"/>
            </w:tcBorders>
            <w:vAlign w:val="center"/>
          </w:tcPr>
          <w:p w:rsidR="00FC290B" w:rsidRDefault="00FC290B">
            <w:pPr>
              <w:spacing w:line="360" w:lineRule="auto"/>
              <w:jc w:val="both"/>
              <w:rPr>
                <w:rFonts w:ascii="Times New Roman" w:eastAsia="Arial" w:hAnsi="Times New Roman"/>
                <w:b/>
                <w:sz w:val="24"/>
                <w:szCs w:val="24"/>
                <w:lang w:val="en-ZA" w:eastAsia="en-ZA"/>
              </w:rPr>
            </w:pPr>
          </w:p>
        </w:tc>
        <w:tc>
          <w:tcPr>
            <w:tcW w:w="571" w:type="dxa"/>
            <w:tcBorders>
              <w:top w:val="single" w:sz="4" w:space="0" w:color="000000"/>
              <w:left w:val="single" w:sz="4" w:space="0" w:color="000000"/>
              <w:bottom w:val="single" w:sz="4" w:space="0" w:color="000000"/>
              <w:right w:val="single" w:sz="4" w:space="0" w:color="000000"/>
            </w:tcBorders>
            <w:vAlign w:val="center"/>
          </w:tcPr>
          <w:p w:rsidR="00FC290B" w:rsidRDefault="00FC290B">
            <w:pPr>
              <w:spacing w:line="360" w:lineRule="auto"/>
              <w:jc w:val="both"/>
              <w:rPr>
                <w:rFonts w:ascii="Times New Roman" w:eastAsia="Arial" w:hAnsi="Times New Roman"/>
                <w:b/>
                <w:sz w:val="24"/>
                <w:szCs w:val="24"/>
                <w:lang w:val="en-ZA" w:eastAsia="en-ZA"/>
              </w:rPr>
            </w:pPr>
          </w:p>
        </w:tc>
      </w:tr>
    </w:tbl>
    <w:p w:rsidR="00FC290B" w:rsidRDefault="00FC290B">
      <w:pPr>
        <w:spacing w:line="360" w:lineRule="auto"/>
        <w:jc w:val="both"/>
        <w:rPr>
          <w:rFonts w:ascii="Times New Roman" w:hAnsi="Times New Roman"/>
          <w:sz w:val="24"/>
          <w:szCs w:val="24"/>
        </w:rPr>
      </w:pPr>
    </w:p>
    <w:tbl>
      <w:tblPr>
        <w:tblW w:w="9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5667"/>
        <w:gridCol w:w="570"/>
        <w:gridCol w:w="570"/>
        <w:gridCol w:w="567"/>
        <w:gridCol w:w="564"/>
        <w:gridCol w:w="571"/>
      </w:tblGrid>
      <w:tr w:rsidR="00FC290B">
        <w:trPr>
          <w:trHeight w:val="547"/>
        </w:trPr>
        <w:tc>
          <w:tcPr>
            <w:tcW w:w="988" w:type="dxa"/>
            <w:tcBorders>
              <w:top w:val="single" w:sz="4" w:space="0" w:color="auto"/>
              <w:left w:val="single" w:sz="4" w:space="0" w:color="auto"/>
              <w:bottom w:val="single" w:sz="4" w:space="0" w:color="auto"/>
              <w:right w:val="single" w:sz="4" w:space="0" w:color="auto"/>
            </w:tcBorders>
          </w:tcPr>
          <w:p w:rsidR="00FC290B" w:rsidRDefault="00FC290B">
            <w:pPr>
              <w:spacing w:line="360" w:lineRule="auto"/>
              <w:ind w:left="-112"/>
              <w:jc w:val="both"/>
              <w:rPr>
                <w:rFonts w:ascii="Times New Roman" w:eastAsia="Arial" w:hAnsi="Times New Roman"/>
                <w:sz w:val="24"/>
                <w:szCs w:val="24"/>
                <w:lang w:val="en-ZA" w:eastAsia="en-ZA"/>
              </w:rPr>
            </w:pPr>
          </w:p>
        </w:tc>
        <w:tc>
          <w:tcPr>
            <w:tcW w:w="5667" w:type="dxa"/>
            <w:tcBorders>
              <w:top w:val="single" w:sz="4" w:space="0" w:color="auto"/>
              <w:left w:val="single" w:sz="4" w:space="0" w:color="auto"/>
              <w:bottom w:val="single" w:sz="4" w:space="0" w:color="auto"/>
              <w:right w:val="nil"/>
            </w:tcBorders>
            <w:shd w:val="clear" w:color="auto" w:fill="FFFFFF"/>
            <w:vAlign w:val="center"/>
          </w:tcPr>
          <w:p w:rsidR="00FC290B" w:rsidRDefault="00841912">
            <w:pPr>
              <w:spacing w:after="0" w:line="360" w:lineRule="auto"/>
              <w:jc w:val="both"/>
              <w:rPr>
                <w:rFonts w:ascii="Times New Roman" w:eastAsia="Arial" w:hAnsi="Times New Roman"/>
                <w:b/>
                <w:bCs/>
                <w:sz w:val="24"/>
                <w:szCs w:val="24"/>
                <w:lang w:val="en-ZA" w:eastAsia="en-ZA"/>
              </w:rPr>
            </w:pPr>
            <w:r>
              <w:rPr>
                <w:rFonts w:ascii="Times New Roman" w:eastAsia="Arial" w:hAnsi="Times New Roman"/>
                <w:b/>
                <w:bCs/>
                <w:sz w:val="24"/>
                <w:szCs w:val="24"/>
                <w:lang w:val="en-ZA" w:eastAsia="en-ZA"/>
              </w:rPr>
              <w:t>FACTOR 2</w:t>
            </w:r>
          </w:p>
        </w:tc>
        <w:tc>
          <w:tcPr>
            <w:tcW w:w="570" w:type="dxa"/>
            <w:tcBorders>
              <w:top w:val="single" w:sz="4" w:space="0" w:color="000000"/>
              <w:left w:val="single" w:sz="4" w:space="0" w:color="auto"/>
              <w:bottom w:val="single" w:sz="4" w:space="0" w:color="000000"/>
              <w:right w:val="single" w:sz="4" w:space="0" w:color="auto"/>
            </w:tcBorders>
          </w:tcPr>
          <w:p w:rsidR="00FC290B" w:rsidRDefault="00841912">
            <w:pPr>
              <w:spacing w:before="80" w:line="360" w:lineRule="auto"/>
              <w:jc w:val="both"/>
              <w:rPr>
                <w:rFonts w:ascii="Times New Roman" w:eastAsia="Arial" w:hAnsi="Times New Roman"/>
                <w:b/>
                <w:sz w:val="24"/>
                <w:szCs w:val="24"/>
                <w:lang w:val="en-ZA" w:eastAsia="en-ZA"/>
              </w:rPr>
            </w:pPr>
            <w:r>
              <w:rPr>
                <w:rFonts w:ascii="Times New Roman" w:eastAsia="Arial" w:hAnsi="Times New Roman"/>
                <w:b/>
                <w:sz w:val="24"/>
                <w:szCs w:val="24"/>
                <w:lang w:val="en-ZA" w:eastAsia="en-ZA"/>
              </w:rPr>
              <w:t>1</w:t>
            </w:r>
          </w:p>
        </w:tc>
        <w:tc>
          <w:tcPr>
            <w:tcW w:w="570" w:type="dxa"/>
            <w:tcBorders>
              <w:top w:val="single" w:sz="4" w:space="0" w:color="000000"/>
              <w:left w:val="single" w:sz="4" w:space="0" w:color="auto"/>
              <w:bottom w:val="single" w:sz="4" w:space="0" w:color="000000"/>
              <w:right w:val="single" w:sz="4" w:space="0" w:color="000000"/>
            </w:tcBorders>
          </w:tcPr>
          <w:p w:rsidR="00FC290B" w:rsidRDefault="00841912">
            <w:pPr>
              <w:spacing w:before="80" w:line="360" w:lineRule="auto"/>
              <w:jc w:val="both"/>
              <w:rPr>
                <w:rFonts w:ascii="Times New Roman" w:eastAsia="Arial" w:hAnsi="Times New Roman"/>
                <w:b/>
                <w:sz w:val="24"/>
                <w:szCs w:val="24"/>
                <w:lang w:val="en-ZA" w:eastAsia="en-ZA"/>
              </w:rPr>
            </w:pPr>
            <w:r>
              <w:rPr>
                <w:rFonts w:ascii="Times New Roman" w:eastAsia="Arial" w:hAnsi="Times New Roman"/>
                <w:b/>
                <w:sz w:val="24"/>
                <w:szCs w:val="24"/>
                <w:lang w:val="en-ZA" w:eastAsia="en-ZA"/>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FC290B" w:rsidRDefault="00841912">
            <w:pPr>
              <w:spacing w:line="360" w:lineRule="auto"/>
              <w:jc w:val="both"/>
              <w:rPr>
                <w:rFonts w:ascii="Times New Roman" w:eastAsia="Arial" w:hAnsi="Times New Roman"/>
                <w:b/>
                <w:sz w:val="24"/>
                <w:szCs w:val="24"/>
                <w:lang w:val="en-ZA" w:eastAsia="en-ZA"/>
              </w:rPr>
            </w:pPr>
            <w:r>
              <w:rPr>
                <w:rFonts w:ascii="Times New Roman" w:eastAsia="Arial" w:hAnsi="Times New Roman"/>
                <w:b/>
                <w:sz w:val="24"/>
                <w:szCs w:val="24"/>
                <w:lang w:val="en-ZA" w:eastAsia="en-ZA"/>
              </w:rPr>
              <w:t>3</w:t>
            </w:r>
          </w:p>
        </w:tc>
        <w:tc>
          <w:tcPr>
            <w:tcW w:w="564" w:type="dxa"/>
            <w:tcBorders>
              <w:top w:val="single" w:sz="4" w:space="0" w:color="000000"/>
              <w:left w:val="single" w:sz="4" w:space="0" w:color="000000"/>
              <w:bottom w:val="single" w:sz="4" w:space="0" w:color="000000"/>
              <w:right w:val="single" w:sz="4" w:space="0" w:color="000000"/>
            </w:tcBorders>
            <w:vAlign w:val="center"/>
          </w:tcPr>
          <w:p w:rsidR="00FC290B" w:rsidRDefault="00841912">
            <w:pPr>
              <w:spacing w:line="360" w:lineRule="auto"/>
              <w:jc w:val="both"/>
              <w:rPr>
                <w:rFonts w:ascii="Times New Roman" w:eastAsia="Arial" w:hAnsi="Times New Roman"/>
                <w:b/>
                <w:sz w:val="24"/>
                <w:szCs w:val="24"/>
                <w:lang w:val="en-ZA" w:eastAsia="en-ZA"/>
              </w:rPr>
            </w:pPr>
            <w:r>
              <w:rPr>
                <w:rFonts w:ascii="Times New Roman" w:eastAsia="Arial" w:hAnsi="Times New Roman"/>
                <w:b/>
                <w:sz w:val="24"/>
                <w:szCs w:val="24"/>
                <w:lang w:val="en-ZA" w:eastAsia="en-ZA"/>
              </w:rPr>
              <w:t>4</w:t>
            </w:r>
          </w:p>
        </w:tc>
        <w:tc>
          <w:tcPr>
            <w:tcW w:w="571" w:type="dxa"/>
            <w:tcBorders>
              <w:top w:val="single" w:sz="4" w:space="0" w:color="000000"/>
              <w:left w:val="single" w:sz="4" w:space="0" w:color="000000"/>
              <w:bottom w:val="single" w:sz="4" w:space="0" w:color="000000"/>
              <w:right w:val="single" w:sz="4" w:space="0" w:color="000000"/>
            </w:tcBorders>
            <w:vAlign w:val="center"/>
          </w:tcPr>
          <w:p w:rsidR="00FC290B" w:rsidRDefault="00841912">
            <w:pPr>
              <w:spacing w:line="360" w:lineRule="auto"/>
              <w:jc w:val="both"/>
              <w:rPr>
                <w:rFonts w:ascii="Times New Roman" w:eastAsia="Arial" w:hAnsi="Times New Roman"/>
                <w:b/>
                <w:sz w:val="24"/>
                <w:szCs w:val="24"/>
                <w:lang w:val="en-ZA" w:eastAsia="en-ZA"/>
              </w:rPr>
            </w:pPr>
            <w:r>
              <w:rPr>
                <w:rFonts w:ascii="Times New Roman" w:eastAsia="Arial" w:hAnsi="Times New Roman"/>
                <w:b/>
                <w:sz w:val="24"/>
                <w:szCs w:val="24"/>
                <w:lang w:val="en-ZA" w:eastAsia="en-ZA"/>
              </w:rPr>
              <w:t>5</w:t>
            </w:r>
          </w:p>
        </w:tc>
      </w:tr>
      <w:tr w:rsidR="00FC290B">
        <w:trPr>
          <w:trHeight w:val="547"/>
        </w:trPr>
        <w:tc>
          <w:tcPr>
            <w:tcW w:w="988" w:type="dxa"/>
            <w:tcBorders>
              <w:top w:val="single" w:sz="4" w:space="0" w:color="auto"/>
              <w:left w:val="single" w:sz="4" w:space="0" w:color="auto"/>
              <w:bottom w:val="single" w:sz="4" w:space="0" w:color="auto"/>
              <w:right w:val="single" w:sz="4" w:space="0" w:color="auto"/>
            </w:tcBorders>
          </w:tcPr>
          <w:p w:rsidR="00FC290B" w:rsidRDefault="00FC290B">
            <w:pPr>
              <w:spacing w:line="360" w:lineRule="auto"/>
              <w:ind w:left="-112"/>
              <w:jc w:val="both"/>
              <w:rPr>
                <w:rFonts w:ascii="Times New Roman" w:eastAsia="Arial" w:hAnsi="Times New Roman"/>
                <w:sz w:val="24"/>
                <w:szCs w:val="24"/>
                <w:lang w:val="en-ZA" w:eastAsia="en-ZA"/>
              </w:rPr>
            </w:pPr>
          </w:p>
        </w:tc>
        <w:tc>
          <w:tcPr>
            <w:tcW w:w="5667" w:type="dxa"/>
            <w:tcBorders>
              <w:top w:val="single" w:sz="4" w:space="0" w:color="auto"/>
              <w:left w:val="single" w:sz="4" w:space="0" w:color="auto"/>
              <w:bottom w:val="single" w:sz="4" w:space="0" w:color="auto"/>
              <w:right w:val="nil"/>
            </w:tcBorders>
            <w:shd w:val="clear" w:color="auto" w:fill="FFFFFF"/>
            <w:vAlign w:val="center"/>
          </w:tcPr>
          <w:p w:rsidR="00FC290B" w:rsidRDefault="00841912">
            <w:pPr>
              <w:spacing w:after="0" w:line="360" w:lineRule="auto"/>
              <w:jc w:val="both"/>
              <w:rPr>
                <w:rFonts w:ascii="Times New Roman" w:eastAsia="Arial" w:hAnsi="Times New Roman"/>
                <w:b/>
                <w:bCs/>
                <w:sz w:val="24"/>
                <w:szCs w:val="24"/>
                <w:lang w:val="en-ZA" w:eastAsia="en-ZA"/>
              </w:rPr>
            </w:pPr>
            <w:r>
              <w:rPr>
                <w:rFonts w:ascii="Times New Roman" w:eastAsia="Arial" w:hAnsi="Times New Roman"/>
                <w:b/>
                <w:bCs/>
                <w:sz w:val="24"/>
                <w:szCs w:val="24"/>
                <w:lang w:val="en-ZA" w:eastAsia="en-ZA"/>
              </w:rPr>
              <w:t>COMPETENCE</w:t>
            </w:r>
          </w:p>
        </w:tc>
        <w:tc>
          <w:tcPr>
            <w:tcW w:w="570" w:type="dxa"/>
            <w:tcBorders>
              <w:top w:val="single" w:sz="4" w:space="0" w:color="000000"/>
              <w:left w:val="single" w:sz="4" w:space="0" w:color="auto"/>
              <w:bottom w:val="single" w:sz="4" w:space="0" w:color="000000"/>
              <w:right w:val="single" w:sz="4" w:space="0" w:color="auto"/>
            </w:tcBorders>
          </w:tcPr>
          <w:p w:rsidR="00FC290B" w:rsidRDefault="00FC290B">
            <w:pPr>
              <w:spacing w:before="80" w:line="360" w:lineRule="auto"/>
              <w:jc w:val="both"/>
              <w:rPr>
                <w:rFonts w:ascii="Times New Roman" w:eastAsia="Arial" w:hAnsi="Times New Roman"/>
                <w:b/>
                <w:sz w:val="24"/>
                <w:szCs w:val="24"/>
                <w:lang w:val="en-ZA" w:eastAsia="en-ZA"/>
              </w:rPr>
            </w:pPr>
          </w:p>
        </w:tc>
        <w:tc>
          <w:tcPr>
            <w:tcW w:w="570" w:type="dxa"/>
            <w:tcBorders>
              <w:top w:val="single" w:sz="4" w:space="0" w:color="000000"/>
              <w:left w:val="single" w:sz="4" w:space="0" w:color="auto"/>
              <w:bottom w:val="single" w:sz="4" w:space="0" w:color="000000"/>
              <w:right w:val="single" w:sz="4" w:space="0" w:color="000000"/>
            </w:tcBorders>
          </w:tcPr>
          <w:p w:rsidR="00FC290B" w:rsidRDefault="00FC290B">
            <w:pPr>
              <w:spacing w:before="80" w:line="360" w:lineRule="auto"/>
              <w:jc w:val="both"/>
              <w:rPr>
                <w:rFonts w:ascii="Times New Roman" w:eastAsia="Arial" w:hAnsi="Times New Roman"/>
                <w:b/>
                <w:sz w:val="24"/>
                <w:szCs w:val="24"/>
                <w:lang w:val="en-ZA" w:eastAsia="en-Z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C290B" w:rsidRDefault="00FC290B">
            <w:pPr>
              <w:spacing w:line="360" w:lineRule="auto"/>
              <w:jc w:val="both"/>
              <w:rPr>
                <w:rFonts w:ascii="Times New Roman" w:eastAsia="Arial" w:hAnsi="Times New Roman"/>
                <w:b/>
                <w:sz w:val="24"/>
                <w:szCs w:val="24"/>
                <w:lang w:val="en-ZA" w:eastAsia="en-ZA"/>
              </w:rPr>
            </w:pPr>
          </w:p>
        </w:tc>
        <w:tc>
          <w:tcPr>
            <w:tcW w:w="564" w:type="dxa"/>
            <w:tcBorders>
              <w:top w:val="single" w:sz="4" w:space="0" w:color="000000"/>
              <w:left w:val="single" w:sz="4" w:space="0" w:color="000000"/>
              <w:bottom w:val="single" w:sz="4" w:space="0" w:color="000000"/>
              <w:right w:val="single" w:sz="4" w:space="0" w:color="000000"/>
            </w:tcBorders>
            <w:vAlign w:val="center"/>
          </w:tcPr>
          <w:p w:rsidR="00FC290B" w:rsidRDefault="00FC290B">
            <w:pPr>
              <w:spacing w:line="360" w:lineRule="auto"/>
              <w:jc w:val="both"/>
              <w:rPr>
                <w:rFonts w:ascii="Times New Roman" w:eastAsia="Arial" w:hAnsi="Times New Roman"/>
                <w:b/>
                <w:sz w:val="24"/>
                <w:szCs w:val="24"/>
                <w:lang w:val="en-ZA" w:eastAsia="en-ZA"/>
              </w:rPr>
            </w:pPr>
          </w:p>
        </w:tc>
        <w:tc>
          <w:tcPr>
            <w:tcW w:w="571" w:type="dxa"/>
            <w:tcBorders>
              <w:top w:val="single" w:sz="4" w:space="0" w:color="000000"/>
              <w:left w:val="single" w:sz="4" w:space="0" w:color="000000"/>
              <w:bottom w:val="single" w:sz="4" w:space="0" w:color="000000"/>
              <w:right w:val="single" w:sz="4" w:space="0" w:color="000000"/>
            </w:tcBorders>
            <w:vAlign w:val="center"/>
          </w:tcPr>
          <w:p w:rsidR="00FC290B" w:rsidRDefault="00FC290B">
            <w:pPr>
              <w:spacing w:line="360" w:lineRule="auto"/>
              <w:jc w:val="both"/>
              <w:rPr>
                <w:rFonts w:ascii="Times New Roman" w:eastAsia="Arial" w:hAnsi="Times New Roman"/>
                <w:b/>
                <w:sz w:val="24"/>
                <w:szCs w:val="24"/>
                <w:lang w:val="en-ZA" w:eastAsia="en-ZA"/>
              </w:rPr>
            </w:pPr>
          </w:p>
        </w:tc>
      </w:tr>
      <w:tr w:rsidR="00FC290B">
        <w:trPr>
          <w:trHeight w:val="547"/>
        </w:trPr>
        <w:tc>
          <w:tcPr>
            <w:tcW w:w="988" w:type="dxa"/>
            <w:tcBorders>
              <w:top w:val="single" w:sz="4" w:space="0" w:color="auto"/>
              <w:left w:val="single" w:sz="4" w:space="0" w:color="auto"/>
              <w:bottom w:val="single" w:sz="4" w:space="0" w:color="auto"/>
              <w:right w:val="single" w:sz="4" w:space="0" w:color="auto"/>
            </w:tcBorders>
          </w:tcPr>
          <w:p w:rsidR="00FC290B" w:rsidRDefault="00841912">
            <w:pPr>
              <w:spacing w:line="360" w:lineRule="auto"/>
              <w:ind w:left="-112"/>
              <w:jc w:val="both"/>
              <w:rPr>
                <w:rFonts w:ascii="Times New Roman" w:eastAsia="Arial" w:hAnsi="Times New Roman"/>
                <w:sz w:val="24"/>
                <w:szCs w:val="24"/>
                <w:lang w:val="en-ZA" w:eastAsia="en-ZA"/>
              </w:rPr>
            </w:pPr>
            <w:r>
              <w:rPr>
                <w:rFonts w:ascii="Times New Roman" w:eastAsia="Arial" w:hAnsi="Times New Roman"/>
                <w:sz w:val="24"/>
                <w:szCs w:val="24"/>
                <w:lang w:val="en-ZA" w:eastAsia="en-ZA"/>
              </w:rPr>
              <w:t>C1</w:t>
            </w:r>
          </w:p>
        </w:tc>
        <w:tc>
          <w:tcPr>
            <w:tcW w:w="5667" w:type="dxa"/>
            <w:tcBorders>
              <w:top w:val="single" w:sz="4" w:space="0" w:color="auto"/>
              <w:left w:val="single" w:sz="4" w:space="0" w:color="auto"/>
              <w:bottom w:val="single" w:sz="4" w:space="0" w:color="auto"/>
              <w:right w:val="nil"/>
            </w:tcBorders>
            <w:shd w:val="clear" w:color="auto" w:fill="FFFFCC"/>
            <w:vAlign w:val="center"/>
          </w:tcPr>
          <w:p w:rsidR="00FC290B" w:rsidRDefault="00841912">
            <w:pPr>
              <w:spacing w:after="0" w:line="360" w:lineRule="auto"/>
              <w:jc w:val="both"/>
              <w:rPr>
                <w:rFonts w:ascii="Times New Roman" w:eastAsia="Arial" w:hAnsi="Times New Roman"/>
                <w:sz w:val="24"/>
                <w:szCs w:val="24"/>
                <w:lang w:val="en-ZA" w:eastAsia="en-ZA"/>
              </w:rPr>
            </w:pPr>
            <w:r>
              <w:rPr>
                <w:rFonts w:ascii="Times New Roman" w:eastAsia="Arial" w:hAnsi="Times New Roman"/>
                <w:sz w:val="24"/>
                <w:szCs w:val="24"/>
                <w:lang w:val="en-ZA" w:eastAsia="en-ZA"/>
              </w:rPr>
              <w:t xml:space="preserve">The auditor maintains his </w:t>
            </w:r>
            <w:r>
              <w:rPr>
                <w:rFonts w:ascii="Times New Roman" w:eastAsia="Times New Roman" w:hAnsi="Times New Roman"/>
                <w:sz w:val="24"/>
                <w:szCs w:val="24"/>
              </w:rPr>
              <w:t>technical knowledge at a certain level on a continuing basis.</w:t>
            </w:r>
          </w:p>
        </w:tc>
        <w:tc>
          <w:tcPr>
            <w:tcW w:w="570" w:type="dxa"/>
            <w:tcBorders>
              <w:top w:val="single" w:sz="4" w:space="0" w:color="000000"/>
              <w:left w:val="single" w:sz="4" w:space="0" w:color="auto"/>
              <w:bottom w:val="single" w:sz="4" w:space="0" w:color="000000"/>
              <w:right w:val="single" w:sz="4" w:space="0" w:color="auto"/>
            </w:tcBorders>
          </w:tcPr>
          <w:p w:rsidR="00FC290B" w:rsidRDefault="00FC290B">
            <w:pPr>
              <w:spacing w:before="80" w:line="360" w:lineRule="auto"/>
              <w:jc w:val="both"/>
              <w:rPr>
                <w:rFonts w:ascii="Times New Roman" w:eastAsia="Arial" w:hAnsi="Times New Roman"/>
                <w:b/>
                <w:sz w:val="24"/>
                <w:szCs w:val="24"/>
                <w:lang w:val="en-ZA" w:eastAsia="en-ZA"/>
              </w:rPr>
            </w:pPr>
          </w:p>
        </w:tc>
        <w:tc>
          <w:tcPr>
            <w:tcW w:w="570" w:type="dxa"/>
            <w:tcBorders>
              <w:top w:val="single" w:sz="4" w:space="0" w:color="000000"/>
              <w:left w:val="single" w:sz="4" w:space="0" w:color="auto"/>
              <w:bottom w:val="single" w:sz="4" w:space="0" w:color="000000"/>
              <w:right w:val="single" w:sz="4" w:space="0" w:color="000000"/>
            </w:tcBorders>
          </w:tcPr>
          <w:p w:rsidR="00FC290B" w:rsidRDefault="00FC290B">
            <w:pPr>
              <w:spacing w:before="80" w:line="360" w:lineRule="auto"/>
              <w:jc w:val="both"/>
              <w:rPr>
                <w:rFonts w:ascii="Times New Roman" w:eastAsia="Arial" w:hAnsi="Times New Roman"/>
                <w:b/>
                <w:sz w:val="24"/>
                <w:szCs w:val="24"/>
                <w:lang w:val="en-ZA" w:eastAsia="en-Z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C290B" w:rsidRDefault="00FC290B">
            <w:pPr>
              <w:spacing w:line="360" w:lineRule="auto"/>
              <w:jc w:val="both"/>
              <w:rPr>
                <w:rFonts w:ascii="Times New Roman" w:eastAsia="Arial" w:hAnsi="Times New Roman"/>
                <w:b/>
                <w:sz w:val="24"/>
                <w:szCs w:val="24"/>
                <w:lang w:val="en-ZA" w:eastAsia="en-ZA"/>
              </w:rPr>
            </w:pPr>
          </w:p>
        </w:tc>
        <w:tc>
          <w:tcPr>
            <w:tcW w:w="564" w:type="dxa"/>
            <w:tcBorders>
              <w:top w:val="single" w:sz="4" w:space="0" w:color="000000"/>
              <w:left w:val="single" w:sz="4" w:space="0" w:color="000000"/>
              <w:bottom w:val="single" w:sz="4" w:space="0" w:color="000000"/>
              <w:right w:val="single" w:sz="4" w:space="0" w:color="000000"/>
            </w:tcBorders>
            <w:vAlign w:val="center"/>
          </w:tcPr>
          <w:p w:rsidR="00FC290B" w:rsidRDefault="00FC290B">
            <w:pPr>
              <w:spacing w:line="360" w:lineRule="auto"/>
              <w:jc w:val="both"/>
              <w:rPr>
                <w:rFonts w:ascii="Times New Roman" w:eastAsia="Arial" w:hAnsi="Times New Roman"/>
                <w:b/>
                <w:sz w:val="24"/>
                <w:szCs w:val="24"/>
                <w:lang w:val="en-ZA" w:eastAsia="en-ZA"/>
              </w:rPr>
            </w:pPr>
          </w:p>
        </w:tc>
        <w:tc>
          <w:tcPr>
            <w:tcW w:w="571" w:type="dxa"/>
            <w:tcBorders>
              <w:top w:val="single" w:sz="4" w:space="0" w:color="000000"/>
              <w:left w:val="single" w:sz="4" w:space="0" w:color="000000"/>
              <w:bottom w:val="single" w:sz="4" w:space="0" w:color="000000"/>
              <w:right w:val="single" w:sz="4" w:space="0" w:color="000000"/>
            </w:tcBorders>
            <w:vAlign w:val="center"/>
          </w:tcPr>
          <w:p w:rsidR="00FC290B" w:rsidRDefault="00FC290B">
            <w:pPr>
              <w:spacing w:line="360" w:lineRule="auto"/>
              <w:jc w:val="both"/>
              <w:rPr>
                <w:rFonts w:ascii="Times New Roman" w:eastAsia="Arial" w:hAnsi="Times New Roman"/>
                <w:b/>
                <w:sz w:val="24"/>
                <w:szCs w:val="24"/>
                <w:lang w:val="en-ZA" w:eastAsia="en-ZA"/>
              </w:rPr>
            </w:pPr>
          </w:p>
        </w:tc>
      </w:tr>
      <w:tr w:rsidR="00FC290B">
        <w:trPr>
          <w:trHeight w:val="547"/>
        </w:trPr>
        <w:tc>
          <w:tcPr>
            <w:tcW w:w="988" w:type="dxa"/>
            <w:tcBorders>
              <w:top w:val="single" w:sz="4" w:space="0" w:color="auto"/>
              <w:left w:val="single" w:sz="4" w:space="0" w:color="auto"/>
              <w:bottom w:val="single" w:sz="4" w:space="0" w:color="auto"/>
              <w:right w:val="single" w:sz="4" w:space="0" w:color="auto"/>
            </w:tcBorders>
          </w:tcPr>
          <w:p w:rsidR="00FC290B" w:rsidRDefault="00841912">
            <w:pPr>
              <w:spacing w:line="360" w:lineRule="auto"/>
              <w:ind w:left="-112"/>
              <w:jc w:val="both"/>
              <w:rPr>
                <w:rFonts w:ascii="Times New Roman" w:eastAsia="Arial" w:hAnsi="Times New Roman"/>
                <w:sz w:val="24"/>
                <w:szCs w:val="24"/>
                <w:lang w:val="en-ZA" w:eastAsia="en-ZA"/>
              </w:rPr>
            </w:pPr>
            <w:r>
              <w:rPr>
                <w:rFonts w:ascii="Times New Roman" w:eastAsia="Arial" w:hAnsi="Times New Roman"/>
                <w:sz w:val="24"/>
                <w:szCs w:val="24"/>
                <w:lang w:val="en-ZA" w:eastAsia="en-ZA"/>
              </w:rPr>
              <w:t>C2</w:t>
            </w:r>
          </w:p>
        </w:tc>
        <w:tc>
          <w:tcPr>
            <w:tcW w:w="5667" w:type="dxa"/>
            <w:tcBorders>
              <w:top w:val="single" w:sz="4" w:space="0" w:color="auto"/>
              <w:left w:val="single" w:sz="4" w:space="0" w:color="auto"/>
              <w:bottom w:val="single" w:sz="4" w:space="0" w:color="auto"/>
              <w:right w:val="nil"/>
            </w:tcBorders>
            <w:shd w:val="clear" w:color="auto" w:fill="FFFFFF"/>
            <w:vAlign w:val="center"/>
          </w:tcPr>
          <w:p w:rsidR="00FC290B" w:rsidRDefault="00841912">
            <w:pPr>
              <w:spacing w:after="0" w:line="360" w:lineRule="auto"/>
              <w:jc w:val="both"/>
              <w:rPr>
                <w:rFonts w:ascii="Times New Roman" w:eastAsia="Arial" w:hAnsi="Times New Roman"/>
                <w:sz w:val="24"/>
                <w:szCs w:val="24"/>
                <w:lang w:val="en-ZA" w:eastAsia="en-ZA"/>
              </w:rPr>
            </w:pPr>
            <w:r>
              <w:rPr>
                <w:rFonts w:ascii="Times New Roman" w:eastAsia="Times New Roman" w:hAnsi="Times New Roman"/>
                <w:sz w:val="24"/>
                <w:szCs w:val="24"/>
              </w:rPr>
              <w:t xml:space="preserve">Skills and work attitude of an auditor to perform a certain task </w:t>
            </w:r>
            <w:r>
              <w:rPr>
                <w:rFonts w:ascii="Times New Roman" w:eastAsia="Times New Roman" w:hAnsi="Times New Roman"/>
                <w:sz w:val="24"/>
                <w:szCs w:val="24"/>
              </w:rPr>
              <w:t>influences the quality of an audit.</w:t>
            </w:r>
          </w:p>
        </w:tc>
        <w:tc>
          <w:tcPr>
            <w:tcW w:w="570" w:type="dxa"/>
            <w:tcBorders>
              <w:top w:val="single" w:sz="4" w:space="0" w:color="000000"/>
              <w:left w:val="single" w:sz="4" w:space="0" w:color="auto"/>
              <w:bottom w:val="single" w:sz="4" w:space="0" w:color="000000"/>
              <w:right w:val="single" w:sz="4" w:space="0" w:color="auto"/>
            </w:tcBorders>
          </w:tcPr>
          <w:p w:rsidR="00FC290B" w:rsidRDefault="00FC290B">
            <w:pPr>
              <w:spacing w:before="80" w:line="360" w:lineRule="auto"/>
              <w:jc w:val="both"/>
              <w:rPr>
                <w:rFonts w:ascii="Times New Roman" w:eastAsia="Arial" w:hAnsi="Times New Roman"/>
                <w:b/>
                <w:sz w:val="24"/>
                <w:szCs w:val="24"/>
                <w:lang w:val="en-ZA" w:eastAsia="en-ZA"/>
              </w:rPr>
            </w:pPr>
          </w:p>
        </w:tc>
        <w:tc>
          <w:tcPr>
            <w:tcW w:w="570" w:type="dxa"/>
            <w:tcBorders>
              <w:top w:val="single" w:sz="4" w:space="0" w:color="000000"/>
              <w:left w:val="single" w:sz="4" w:space="0" w:color="auto"/>
              <w:bottom w:val="single" w:sz="4" w:space="0" w:color="000000"/>
              <w:right w:val="single" w:sz="4" w:space="0" w:color="000000"/>
            </w:tcBorders>
          </w:tcPr>
          <w:p w:rsidR="00FC290B" w:rsidRDefault="00FC290B">
            <w:pPr>
              <w:spacing w:before="80" w:line="360" w:lineRule="auto"/>
              <w:jc w:val="both"/>
              <w:rPr>
                <w:rFonts w:ascii="Times New Roman" w:eastAsia="Arial" w:hAnsi="Times New Roman"/>
                <w:b/>
                <w:sz w:val="24"/>
                <w:szCs w:val="24"/>
                <w:lang w:val="en-ZA" w:eastAsia="en-Z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C290B" w:rsidRDefault="00FC290B">
            <w:pPr>
              <w:spacing w:line="360" w:lineRule="auto"/>
              <w:jc w:val="both"/>
              <w:rPr>
                <w:rFonts w:ascii="Times New Roman" w:eastAsia="Arial" w:hAnsi="Times New Roman"/>
                <w:b/>
                <w:sz w:val="24"/>
                <w:szCs w:val="24"/>
                <w:lang w:val="en-ZA" w:eastAsia="en-ZA"/>
              </w:rPr>
            </w:pPr>
          </w:p>
        </w:tc>
        <w:tc>
          <w:tcPr>
            <w:tcW w:w="564" w:type="dxa"/>
            <w:tcBorders>
              <w:top w:val="single" w:sz="4" w:space="0" w:color="000000"/>
              <w:left w:val="single" w:sz="4" w:space="0" w:color="000000"/>
              <w:bottom w:val="single" w:sz="4" w:space="0" w:color="000000"/>
              <w:right w:val="single" w:sz="4" w:space="0" w:color="000000"/>
            </w:tcBorders>
            <w:vAlign w:val="center"/>
          </w:tcPr>
          <w:p w:rsidR="00FC290B" w:rsidRDefault="00FC290B">
            <w:pPr>
              <w:spacing w:line="360" w:lineRule="auto"/>
              <w:jc w:val="both"/>
              <w:rPr>
                <w:rFonts w:ascii="Times New Roman" w:eastAsia="Arial" w:hAnsi="Times New Roman"/>
                <w:b/>
                <w:sz w:val="24"/>
                <w:szCs w:val="24"/>
                <w:lang w:val="en-ZA" w:eastAsia="en-ZA"/>
              </w:rPr>
            </w:pPr>
          </w:p>
        </w:tc>
        <w:tc>
          <w:tcPr>
            <w:tcW w:w="571" w:type="dxa"/>
            <w:tcBorders>
              <w:top w:val="single" w:sz="4" w:space="0" w:color="000000"/>
              <w:left w:val="single" w:sz="4" w:space="0" w:color="000000"/>
              <w:bottom w:val="single" w:sz="4" w:space="0" w:color="000000"/>
              <w:right w:val="single" w:sz="4" w:space="0" w:color="000000"/>
            </w:tcBorders>
            <w:vAlign w:val="center"/>
          </w:tcPr>
          <w:p w:rsidR="00FC290B" w:rsidRDefault="00FC290B">
            <w:pPr>
              <w:spacing w:line="360" w:lineRule="auto"/>
              <w:jc w:val="both"/>
              <w:rPr>
                <w:rFonts w:ascii="Times New Roman" w:eastAsia="Arial" w:hAnsi="Times New Roman"/>
                <w:b/>
                <w:sz w:val="24"/>
                <w:szCs w:val="24"/>
                <w:lang w:val="en-ZA" w:eastAsia="en-ZA"/>
              </w:rPr>
            </w:pPr>
          </w:p>
        </w:tc>
      </w:tr>
      <w:tr w:rsidR="00FC290B">
        <w:trPr>
          <w:trHeight w:val="457"/>
        </w:trPr>
        <w:tc>
          <w:tcPr>
            <w:tcW w:w="988" w:type="dxa"/>
            <w:tcBorders>
              <w:top w:val="single" w:sz="4" w:space="0" w:color="auto"/>
              <w:left w:val="single" w:sz="4" w:space="0" w:color="auto"/>
              <w:bottom w:val="single" w:sz="4" w:space="0" w:color="auto"/>
              <w:right w:val="single" w:sz="4" w:space="0" w:color="auto"/>
            </w:tcBorders>
            <w:vAlign w:val="center"/>
          </w:tcPr>
          <w:p w:rsidR="00FC290B" w:rsidRDefault="00841912">
            <w:pPr>
              <w:spacing w:before="120" w:line="360" w:lineRule="auto"/>
              <w:ind w:left="-113"/>
              <w:jc w:val="both"/>
              <w:rPr>
                <w:rFonts w:ascii="Times New Roman" w:eastAsia="Arial" w:hAnsi="Times New Roman"/>
                <w:sz w:val="24"/>
                <w:szCs w:val="24"/>
                <w:lang w:val="en-ZA" w:eastAsia="en-ZA"/>
              </w:rPr>
            </w:pPr>
            <w:r>
              <w:rPr>
                <w:rFonts w:ascii="Times New Roman" w:eastAsia="Arial" w:hAnsi="Times New Roman"/>
                <w:sz w:val="24"/>
                <w:szCs w:val="24"/>
                <w:lang w:val="en-ZA" w:eastAsia="en-ZA"/>
              </w:rPr>
              <w:t>C3</w:t>
            </w:r>
          </w:p>
        </w:tc>
        <w:tc>
          <w:tcPr>
            <w:tcW w:w="5667" w:type="dxa"/>
            <w:tcBorders>
              <w:top w:val="single" w:sz="4" w:space="0" w:color="auto"/>
              <w:left w:val="single" w:sz="4" w:space="0" w:color="auto"/>
              <w:bottom w:val="single" w:sz="4" w:space="0" w:color="auto"/>
              <w:right w:val="nil"/>
            </w:tcBorders>
            <w:shd w:val="clear" w:color="auto" w:fill="FFFFCC"/>
            <w:vAlign w:val="center"/>
          </w:tcPr>
          <w:p w:rsidR="00FC290B" w:rsidRDefault="00841912">
            <w:pPr>
              <w:spacing w:before="120" w:after="0" w:line="360" w:lineRule="auto"/>
              <w:jc w:val="both"/>
              <w:rPr>
                <w:rFonts w:ascii="Times New Roman" w:eastAsia="Arial" w:hAnsi="Times New Roman"/>
                <w:sz w:val="24"/>
                <w:szCs w:val="24"/>
                <w:lang w:val="en-ZA" w:eastAsia="en-ZA"/>
              </w:rPr>
            </w:pPr>
            <w:r>
              <w:rPr>
                <w:rFonts w:ascii="Times New Roman" w:eastAsia="Arial" w:hAnsi="Times New Roman"/>
                <w:sz w:val="24"/>
                <w:szCs w:val="24"/>
                <w:lang w:val="en-ZA" w:eastAsia="en-ZA"/>
              </w:rPr>
              <w:t xml:space="preserve">An auditor with </w:t>
            </w:r>
            <w:r>
              <w:rPr>
                <w:rFonts w:ascii="Times New Roman" w:eastAsia="Times New Roman" w:hAnsi="Times New Roman"/>
                <w:sz w:val="24"/>
                <w:szCs w:val="24"/>
              </w:rPr>
              <w:t>experience carries out audit tasks.</w:t>
            </w:r>
          </w:p>
        </w:tc>
        <w:tc>
          <w:tcPr>
            <w:tcW w:w="570" w:type="dxa"/>
            <w:tcBorders>
              <w:top w:val="single" w:sz="4" w:space="0" w:color="000000"/>
              <w:left w:val="single" w:sz="4" w:space="0" w:color="auto"/>
              <w:bottom w:val="single" w:sz="4" w:space="0" w:color="000000"/>
              <w:right w:val="single" w:sz="4" w:space="0" w:color="auto"/>
            </w:tcBorders>
          </w:tcPr>
          <w:p w:rsidR="00FC290B" w:rsidRDefault="00FC290B">
            <w:pPr>
              <w:spacing w:before="200" w:after="0" w:line="360" w:lineRule="auto"/>
              <w:jc w:val="both"/>
              <w:rPr>
                <w:rFonts w:ascii="Times New Roman" w:eastAsia="Arial" w:hAnsi="Times New Roman"/>
                <w:b/>
                <w:sz w:val="24"/>
                <w:szCs w:val="24"/>
                <w:lang w:val="en-ZA" w:eastAsia="en-ZA"/>
              </w:rPr>
            </w:pPr>
          </w:p>
        </w:tc>
        <w:tc>
          <w:tcPr>
            <w:tcW w:w="570" w:type="dxa"/>
            <w:tcBorders>
              <w:top w:val="single" w:sz="4" w:space="0" w:color="000000"/>
              <w:left w:val="single" w:sz="4" w:space="0" w:color="auto"/>
              <w:bottom w:val="single" w:sz="4" w:space="0" w:color="000000"/>
              <w:right w:val="single" w:sz="4" w:space="0" w:color="000000"/>
            </w:tcBorders>
          </w:tcPr>
          <w:p w:rsidR="00FC290B" w:rsidRDefault="00FC290B">
            <w:pPr>
              <w:spacing w:before="200" w:after="0" w:line="360" w:lineRule="auto"/>
              <w:jc w:val="both"/>
              <w:rPr>
                <w:rFonts w:ascii="Times New Roman" w:eastAsia="Arial" w:hAnsi="Times New Roman"/>
                <w:b/>
                <w:sz w:val="24"/>
                <w:szCs w:val="24"/>
                <w:lang w:val="en-ZA" w:eastAsia="en-Z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C290B" w:rsidRDefault="00FC290B">
            <w:pPr>
              <w:spacing w:before="120" w:line="360" w:lineRule="auto"/>
              <w:jc w:val="both"/>
              <w:rPr>
                <w:rFonts w:ascii="Times New Roman" w:eastAsia="Arial" w:hAnsi="Times New Roman"/>
                <w:b/>
                <w:sz w:val="24"/>
                <w:szCs w:val="24"/>
                <w:lang w:val="en-ZA" w:eastAsia="en-ZA"/>
              </w:rPr>
            </w:pPr>
          </w:p>
        </w:tc>
        <w:tc>
          <w:tcPr>
            <w:tcW w:w="564" w:type="dxa"/>
            <w:tcBorders>
              <w:top w:val="single" w:sz="4" w:space="0" w:color="000000"/>
              <w:left w:val="single" w:sz="4" w:space="0" w:color="000000"/>
              <w:bottom w:val="single" w:sz="4" w:space="0" w:color="000000"/>
              <w:right w:val="single" w:sz="4" w:space="0" w:color="000000"/>
            </w:tcBorders>
            <w:vAlign w:val="center"/>
          </w:tcPr>
          <w:p w:rsidR="00FC290B" w:rsidRDefault="00FC290B">
            <w:pPr>
              <w:spacing w:before="120" w:line="360" w:lineRule="auto"/>
              <w:jc w:val="both"/>
              <w:rPr>
                <w:rFonts w:ascii="Times New Roman" w:eastAsia="Arial" w:hAnsi="Times New Roman"/>
                <w:b/>
                <w:sz w:val="24"/>
                <w:szCs w:val="24"/>
                <w:lang w:val="en-ZA" w:eastAsia="en-ZA"/>
              </w:rPr>
            </w:pPr>
          </w:p>
        </w:tc>
        <w:tc>
          <w:tcPr>
            <w:tcW w:w="571" w:type="dxa"/>
            <w:tcBorders>
              <w:top w:val="single" w:sz="4" w:space="0" w:color="000000"/>
              <w:left w:val="single" w:sz="4" w:space="0" w:color="000000"/>
              <w:bottom w:val="single" w:sz="4" w:space="0" w:color="000000"/>
              <w:right w:val="single" w:sz="4" w:space="0" w:color="000000"/>
            </w:tcBorders>
            <w:vAlign w:val="center"/>
          </w:tcPr>
          <w:p w:rsidR="00FC290B" w:rsidRDefault="00FC290B">
            <w:pPr>
              <w:spacing w:before="120" w:line="360" w:lineRule="auto"/>
              <w:jc w:val="both"/>
              <w:rPr>
                <w:rFonts w:ascii="Times New Roman" w:eastAsia="Arial" w:hAnsi="Times New Roman"/>
                <w:b/>
                <w:sz w:val="24"/>
                <w:szCs w:val="24"/>
                <w:lang w:val="en-ZA" w:eastAsia="en-ZA"/>
              </w:rPr>
            </w:pPr>
          </w:p>
        </w:tc>
      </w:tr>
    </w:tbl>
    <w:p w:rsidR="00FC290B" w:rsidRDefault="00FC290B">
      <w:pPr>
        <w:spacing w:line="360" w:lineRule="auto"/>
        <w:jc w:val="both"/>
        <w:rPr>
          <w:rFonts w:ascii="Times New Roman" w:hAnsi="Times New Roman"/>
          <w:sz w:val="24"/>
          <w:szCs w:val="24"/>
        </w:rPr>
      </w:pPr>
    </w:p>
    <w:p w:rsidR="00FC290B" w:rsidRDefault="00FC290B">
      <w:pPr>
        <w:spacing w:line="360" w:lineRule="auto"/>
        <w:jc w:val="both"/>
        <w:rPr>
          <w:rFonts w:ascii="Times New Roman" w:hAnsi="Times New Roman"/>
          <w:sz w:val="24"/>
          <w:szCs w:val="24"/>
        </w:rPr>
      </w:pPr>
    </w:p>
    <w:tbl>
      <w:tblPr>
        <w:tblW w:w="9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5667"/>
        <w:gridCol w:w="570"/>
        <w:gridCol w:w="570"/>
        <w:gridCol w:w="567"/>
        <w:gridCol w:w="564"/>
        <w:gridCol w:w="571"/>
      </w:tblGrid>
      <w:tr w:rsidR="00FC290B">
        <w:trPr>
          <w:trHeight w:val="547"/>
        </w:trPr>
        <w:tc>
          <w:tcPr>
            <w:tcW w:w="988" w:type="dxa"/>
            <w:tcBorders>
              <w:top w:val="single" w:sz="4" w:space="0" w:color="auto"/>
              <w:left w:val="single" w:sz="4" w:space="0" w:color="auto"/>
              <w:bottom w:val="single" w:sz="4" w:space="0" w:color="auto"/>
              <w:right w:val="single" w:sz="4" w:space="0" w:color="auto"/>
            </w:tcBorders>
          </w:tcPr>
          <w:p w:rsidR="00FC290B" w:rsidRDefault="00FC290B">
            <w:pPr>
              <w:spacing w:line="360" w:lineRule="auto"/>
              <w:ind w:left="-112"/>
              <w:jc w:val="both"/>
              <w:rPr>
                <w:rFonts w:ascii="Times New Roman" w:eastAsia="Arial" w:hAnsi="Times New Roman"/>
                <w:sz w:val="24"/>
                <w:szCs w:val="24"/>
                <w:lang w:val="en-ZA" w:eastAsia="en-ZA"/>
              </w:rPr>
            </w:pPr>
          </w:p>
        </w:tc>
        <w:tc>
          <w:tcPr>
            <w:tcW w:w="5667" w:type="dxa"/>
            <w:tcBorders>
              <w:top w:val="single" w:sz="4" w:space="0" w:color="auto"/>
              <w:left w:val="single" w:sz="4" w:space="0" w:color="auto"/>
              <w:bottom w:val="single" w:sz="4" w:space="0" w:color="auto"/>
              <w:right w:val="nil"/>
            </w:tcBorders>
            <w:shd w:val="clear" w:color="auto" w:fill="FFFFFF"/>
            <w:vAlign w:val="center"/>
          </w:tcPr>
          <w:p w:rsidR="00FC290B" w:rsidRDefault="00841912">
            <w:pPr>
              <w:spacing w:after="0" w:line="360" w:lineRule="auto"/>
              <w:jc w:val="both"/>
              <w:rPr>
                <w:rFonts w:ascii="Times New Roman" w:eastAsia="Times New Roman" w:hAnsi="Times New Roman"/>
                <w:b/>
                <w:bCs/>
                <w:sz w:val="24"/>
                <w:szCs w:val="24"/>
              </w:rPr>
            </w:pPr>
            <w:r>
              <w:rPr>
                <w:rFonts w:ascii="Times New Roman" w:eastAsia="Times New Roman" w:hAnsi="Times New Roman"/>
                <w:b/>
                <w:bCs/>
                <w:sz w:val="24"/>
                <w:szCs w:val="24"/>
              </w:rPr>
              <w:t>FACTOR 3</w:t>
            </w:r>
          </w:p>
        </w:tc>
        <w:tc>
          <w:tcPr>
            <w:tcW w:w="570" w:type="dxa"/>
            <w:tcBorders>
              <w:top w:val="single" w:sz="4" w:space="0" w:color="000000"/>
              <w:left w:val="single" w:sz="4" w:space="0" w:color="auto"/>
              <w:bottom w:val="single" w:sz="4" w:space="0" w:color="000000"/>
              <w:right w:val="single" w:sz="4" w:space="0" w:color="auto"/>
            </w:tcBorders>
          </w:tcPr>
          <w:p w:rsidR="00FC290B" w:rsidRDefault="00841912">
            <w:pPr>
              <w:spacing w:before="80" w:line="360" w:lineRule="auto"/>
              <w:jc w:val="both"/>
              <w:rPr>
                <w:rFonts w:ascii="Times New Roman" w:eastAsia="Arial" w:hAnsi="Times New Roman"/>
                <w:b/>
                <w:sz w:val="24"/>
                <w:szCs w:val="24"/>
                <w:lang w:val="en-ZA" w:eastAsia="en-ZA"/>
              </w:rPr>
            </w:pPr>
            <w:r>
              <w:rPr>
                <w:rFonts w:ascii="Times New Roman" w:eastAsia="Arial" w:hAnsi="Times New Roman"/>
                <w:b/>
                <w:sz w:val="24"/>
                <w:szCs w:val="24"/>
                <w:lang w:val="en-ZA" w:eastAsia="en-ZA"/>
              </w:rPr>
              <w:t>1</w:t>
            </w:r>
          </w:p>
        </w:tc>
        <w:tc>
          <w:tcPr>
            <w:tcW w:w="570" w:type="dxa"/>
            <w:tcBorders>
              <w:top w:val="single" w:sz="4" w:space="0" w:color="000000"/>
              <w:left w:val="single" w:sz="4" w:space="0" w:color="auto"/>
              <w:bottom w:val="single" w:sz="4" w:space="0" w:color="000000"/>
              <w:right w:val="single" w:sz="4" w:space="0" w:color="000000"/>
            </w:tcBorders>
          </w:tcPr>
          <w:p w:rsidR="00FC290B" w:rsidRDefault="00841912">
            <w:pPr>
              <w:spacing w:before="80" w:line="360" w:lineRule="auto"/>
              <w:jc w:val="both"/>
              <w:rPr>
                <w:rFonts w:ascii="Times New Roman" w:eastAsia="Arial" w:hAnsi="Times New Roman"/>
                <w:b/>
                <w:sz w:val="24"/>
                <w:szCs w:val="24"/>
                <w:lang w:val="en-ZA" w:eastAsia="en-ZA"/>
              </w:rPr>
            </w:pPr>
            <w:r>
              <w:rPr>
                <w:rFonts w:ascii="Times New Roman" w:eastAsia="Arial" w:hAnsi="Times New Roman"/>
                <w:b/>
                <w:sz w:val="24"/>
                <w:szCs w:val="24"/>
                <w:lang w:val="en-ZA" w:eastAsia="en-ZA"/>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FC290B" w:rsidRDefault="00841912">
            <w:pPr>
              <w:spacing w:line="360" w:lineRule="auto"/>
              <w:jc w:val="both"/>
              <w:rPr>
                <w:rFonts w:ascii="Times New Roman" w:eastAsia="Arial" w:hAnsi="Times New Roman"/>
                <w:b/>
                <w:sz w:val="24"/>
                <w:szCs w:val="24"/>
                <w:lang w:val="en-ZA" w:eastAsia="en-ZA"/>
              </w:rPr>
            </w:pPr>
            <w:r>
              <w:rPr>
                <w:rFonts w:ascii="Times New Roman" w:eastAsia="Arial" w:hAnsi="Times New Roman"/>
                <w:b/>
                <w:sz w:val="24"/>
                <w:szCs w:val="24"/>
                <w:lang w:val="en-ZA" w:eastAsia="en-ZA"/>
              </w:rPr>
              <w:t>3</w:t>
            </w:r>
          </w:p>
        </w:tc>
        <w:tc>
          <w:tcPr>
            <w:tcW w:w="564" w:type="dxa"/>
            <w:tcBorders>
              <w:top w:val="single" w:sz="4" w:space="0" w:color="000000"/>
              <w:left w:val="single" w:sz="4" w:space="0" w:color="000000"/>
              <w:bottom w:val="single" w:sz="4" w:space="0" w:color="000000"/>
              <w:right w:val="single" w:sz="4" w:space="0" w:color="000000"/>
            </w:tcBorders>
            <w:vAlign w:val="center"/>
          </w:tcPr>
          <w:p w:rsidR="00FC290B" w:rsidRDefault="00841912">
            <w:pPr>
              <w:spacing w:line="360" w:lineRule="auto"/>
              <w:jc w:val="both"/>
              <w:rPr>
                <w:rFonts w:ascii="Times New Roman" w:eastAsia="Arial" w:hAnsi="Times New Roman"/>
                <w:b/>
                <w:sz w:val="24"/>
                <w:szCs w:val="24"/>
                <w:lang w:val="en-ZA" w:eastAsia="en-ZA"/>
              </w:rPr>
            </w:pPr>
            <w:r>
              <w:rPr>
                <w:rFonts w:ascii="Times New Roman" w:eastAsia="Arial" w:hAnsi="Times New Roman"/>
                <w:b/>
                <w:sz w:val="24"/>
                <w:szCs w:val="24"/>
                <w:lang w:val="en-ZA" w:eastAsia="en-ZA"/>
              </w:rPr>
              <w:t>4</w:t>
            </w:r>
          </w:p>
        </w:tc>
        <w:tc>
          <w:tcPr>
            <w:tcW w:w="571" w:type="dxa"/>
            <w:tcBorders>
              <w:top w:val="single" w:sz="4" w:space="0" w:color="000000"/>
              <w:left w:val="single" w:sz="4" w:space="0" w:color="000000"/>
              <w:bottom w:val="single" w:sz="4" w:space="0" w:color="000000"/>
              <w:right w:val="single" w:sz="4" w:space="0" w:color="000000"/>
            </w:tcBorders>
            <w:vAlign w:val="center"/>
          </w:tcPr>
          <w:p w:rsidR="00FC290B" w:rsidRDefault="00841912">
            <w:pPr>
              <w:spacing w:line="360" w:lineRule="auto"/>
              <w:jc w:val="both"/>
              <w:rPr>
                <w:rFonts w:ascii="Times New Roman" w:eastAsia="Arial" w:hAnsi="Times New Roman"/>
                <w:b/>
                <w:sz w:val="24"/>
                <w:szCs w:val="24"/>
                <w:lang w:val="en-ZA" w:eastAsia="en-ZA"/>
              </w:rPr>
            </w:pPr>
            <w:r>
              <w:rPr>
                <w:rFonts w:ascii="Times New Roman" w:eastAsia="Arial" w:hAnsi="Times New Roman"/>
                <w:b/>
                <w:sz w:val="24"/>
                <w:szCs w:val="24"/>
                <w:lang w:val="en-ZA" w:eastAsia="en-ZA"/>
              </w:rPr>
              <w:t>5</w:t>
            </w:r>
          </w:p>
        </w:tc>
      </w:tr>
      <w:tr w:rsidR="00FC290B">
        <w:trPr>
          <w:trHeight w:val="547"/>
        </w:trPr>
        <w:tc>
          <w:tcPr>
            <w:tcW w:w="988" w:type="dxa"/>
            <w:tcBorders>
              <w:top w:val="single" w:sz="4" w:space="0" w:color="auto"/>
              <w:left w:val="single" w:sz="4" w:space="0" w:color="auto"/>
              <w:bottom w:val="single" w:sz="4" w:space="0" w:color="auto"/>
              <w:right w:val="single" w:sz="4" w:space="0" w:color="auto"/>
            </w:tcBorders>
          </w:tcPr>
          <w:p w:rsidR="00FC290B" w:rsidRDefault="00FC290B">
            <w:pPr>
              <w:spacing w:line="360" w:lineRule="auto"/>
              <w:ind w:left="-112"/>
              <w:jc w:val="both"/>
              <w:rPr>
                <w:rFonts w:ascii="Times New Roman" w:eastAsia="Arial" w:hAnsi="Times New Roman"/>
                <w:sz w:val="24"/>
                <w:szCs w:val="24"/>
                <w:lang w:val="en-ZA" w:eastAsia="en-ZA"/>
              </w:rPr>
            </w:pPr>
          </w:p>
        </w:tc>
        <w:tc>
          <w:tcPr>
            <w:tcW w:w="5667" w:type="dxa"/>
            <w:tcBorders>
              <w:top w:val="single" w:sz="4" w:space="0" w:color="auto"/>
              <w:left w:val="single" w:sz="4" w:space="0" w:color="auto"/>
              <w:bottom w:val="single" w:sz="4" w:space="0" w:color="auto"/>
              <w:right w:val="nil"/>
            </w:tcBorders>
            <w:shd w:val="clear" w:color="auto" w:fill="FFFFFF"/>
            <w:vAlign w:val="center"/>
          </w:tcPr>
          <w:p w:rsidR="00FC290B" w:rsidRDefault="00841912">
            <w:pPr>
              <w:spacing w:after="0" w:line="360" w:lineRule="auto"/>
              <w:jc w:val="both"/>
              <w:rPr>
                <w:rFonts w:ascii="Times New Roman" w:eastAsia="Arial" w:hAnsi="Times New Roman"/>
                <w:b/>
                <w:bCs/>
                <w:sz w:val="24"/>
                <w:szCs w:val="24"/>
                <w:lang w:val="en-ZA" w:eastAsia="en-ZA"/>
              </w:rPr>
            </w:pPr>
            <w:r>
              <w:rPr>
                <w:rFonts w:ascii="Times New Roman" w:eastAsia="Times New Roman" w:hAnsi="Times New Roman"/>
                <w:b/>
                <w:bCs/>
                <w:sz w:val="24"/>
                <w:szCs w:val="24"/>
              </w:rPr>
              <w:t>AUDIT FEES</w:t>
            </w:r>
          </w:p>
        </w:tc>
        <w:tc>
          <w:tcPr>
            <w:tcW w:w="570" w:type="dxa"/>
            <w:tcBorders>
              <w:top w:val="single" w:sz="4" w:space="0" w:color="000000"/>
              <w:left w:val="single" w:sz="4" w:space="0" w:color="auto"/>
              <w:bottom w:val="single" w:sz="4" w:space="0" w:color="000000"/>
              <w:right w:val="single" w:sz="4" w:space="0" w:color="auto"/>
            </w:tcBorders>
          </w:tcPr>
          <w:p w:rsidR="00FC290B" w:rsidRDefault="00FC290B">
            <w:pPr>
              <w:spacing w:before="80" w:line="360" w:lineRule="auto"/>
              <w:jc w:val="both"/>
              <w:rPr>
                <w:rFonts w:ascii="Times New Roman" w:eastAsia="Arial" w:hAnsi="Times New Roman"/>
                <w:b/>
                <w:sz w:val="24"/>
                <w:szCs w:val="24"/>
                <w:lang w:val="en-ZA" w:eastAsia="en-ZA"/>
              </w:rPr>
            </w:pPr>
          </w:p>
        </w:tc>
        <w:tc>
          <w:tcPr>
            <w:tcW w:w="570" w:type="dxa"/>
            <w:tcBorders>
              <w:top w:val="single" w:sz="4" w:space="0" w:color="000000"/>
              <w:left w:val="single" w:sz="4" w:space="0" w:color="auto"/>
              <w:bottom w:val="single" w:sz="4" w:space="0" w:color="000000"/>
              <w:right w:val="single" w:sz="4" w:space="0" w:color="000000"/>
            </w:tcBorders>
          </w:tcPr>
          <w:p w:rsidR="00FC290B" w:rsidRDefault="00FC290B">
            <w:pPr>
              <w:spacing w:before="80" w:line="360" w:lineRule="auto"/>
              <w:jc w:val="both"/>
              <w:rPr>
                <w:rFonts w:ascii="Times New Roman" w:eastAsia="Arial" w:hAnsi="Times New Roman"/>
                <w:b/>
                <w:sz w:val="24"/>
                <w:szCs w:val="24"/>
                <w:lang w:val="en-ZA" w:eastAsia="en-Z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C290B" w:rsidRDefault="00FC290B">
            <w:pPr>
              <w:spacing w:line="360" w:lineRule="auto"/>
              <w:jc w:val="both"/>
              <w:rPr>
                <w:rFonts w:ascii="Times New Roman" w:eastAsia="Arial" w:hAnsi="Times New Roman"/>
                <w:b/>
                <w:sz w:val="24"/>
                <w:szCs w:val="24"/>
                <w:lang w:val="en-ZA" w:eastAsia="en-ZA"/>
              </w:rPr>
            </w:pPr>
          </w:p>
        </w:tc>
        <w:tc>
          <w:tcPr>
            <w:tcW w:w="564" w:type="dxa"/>
            <w:tcBorders>
              <w:top w:val="single" w:sz="4" w:space="0" w:color="000000"/>
              <w:left w:val="single" w:sz="4" w:space="0" w:color="000000"/>
              <w:bottom w:val="single" w:sz="4" w:space="0" w:color="000000"/>
              <w:right w:val="single" w:sz="4" w:space="0" w:color="000000"/>
            </w:tcBorders>
            <w:vAlign w:val="center"/>
          </w:tcPr>
          <w:p w:rsidR="00FC290B" w:rsidRDefault="00FC290B">
            <w:pPr>
              <w:spacing w:line="360" w:lineRule="auto"/>
              <w:jc w:val="both"/>
              <w:rPr>
                <w:rFonts w:ascii="Times New Roman" w:eastAsia="Arial" w:hAnsi="Times New Roman"/>
                <w:b/>
                <w:sz w:val="24"/>
                <w:szCs w:val="24"/>
                <w:lang w:val="en-ZA" w:eastAsia="en-ZA"/>
              </w:rPr>
            </w:pPr>
          </w:p>
        </w:tc>
        <w:tc>
          <w:tcPr>
            <w:tcW w:w="571" w:type="dxa"/>
            <w:tcBorders>
              <w:top w:val="single" w:sz="4" w:space="0" w:color="000000"/>
              <w:left w:val="single" w:sz="4" w:space="0" w:color="000000"/>
              <w:bottom w:val="single" w:sz="4" w:space="0" w:color="000000"/>
              <w:right w:val="single" w:sz="4" w:space="0" w:color="000000"/>
            </w:tcBorders>
            <w:vAlign w:val="center"/>
          </w:tcPr>
          <w:p w:rsidR="00FC290B" w:rsidRDefault="00FC290B">
            <w:pPr>
              <w:spacing w:line="360" w:lineRule="auto"/>
              <w:jc w:val="both"/>
              <w:rPr>
                <w:rFonts w:ascii="Times New Roman" w:eastAsia="Arial" w:hAnsi="Times New Roman"/>
                <w:b/>
                <w:sz w:val="24"/>
                <w:szCs w:val="24"/>
                <w:lang w:val="en-ZA" w:eastAsia="en-ZA"/>
              </w:rPr>
            </w:pPr>
          </w:p>
        </w:tc>
      </w:tr>
      <w:tr w:rsidR="00FC290B">
        <w:trPr>
          <w:trHeight w:val="457"/>
        </w:trPr>
        <w:tc>
          <w:tcPr>
            <w:tcW w:w="988" w:type="dxa"/>
            <w:tcBorders>
              <w:top w:val="single" w:sz="4" w:space="0" w:color="auto"/>
              <w:left w:val="single" w:sz="4" w:space="0" w:color="auto"/>
              <w:bottom w:val="single" w:sz="4" w:space="0" w:color="auto"/>
              <w:right w:val="single" w:sz="4" w:space="0" w:color="auto"/>
            </w:tcBorders>
            <w:vAlign w:val="center"/>
          </w:tcPr>
          <w:p w:rsidR="00FC290B" w:rsidRDefault="00841912">
            <w:pPr>
              <w:spacing w:before="120" w:line="360" w:lineRule="auto"/>
              <w:ind w:left="-113"/>
              <w:jc w:val="both"/>
              <w:rPr>
                <w:rFonts w:ascii="Times New Roman" w:eastAsia="Arial" w:hAnsi="Times New Roman"/>
                <w:sz w:val="24"/>
                <w:szCs w:val="24"/>
                <w:lang w:val="en-ZA" w:eastAsia="en-ZA"/>
              </w:rPr>
            </w:pPr>
            <w:r>
              <w:rPr>
                <w:rFonts w:ascii="Times New Roman" w:eastAsia="Arial" w:hAnsi="Times New Roman"/>
                <w:sz w:val="24"/>
                <w:szCs w:val="24"/>
                <w:lang w:val="en-ZA" w:eastAsia="en-ZA"/>
              </w:rPr>
              <w:t>AF1</w:t>
            </w:r>
          </w:p>
        </w:tc>
        <w:tc>
          <w:tcPr>
            <w:tcW w:w="5667" w:type="dxa"/>
            <w:tcBorders>
              <w:top w:val="single" w:sz="4" w:space="0" w:color="auto"/>
              <w:left w:val="single" w:sz="4" w:space="0" w:color="auto"/>
              <w:bottom w:val="single" w:sz="4" w:space="0" w:color="auto"/>
              <w:right w:val="nil"/>
            </w:tcBorders>
            <w:shd w:val="clear" w:color="auto" w:fill="FFFFCC"/>
            <w:vAlign w:val="center"/>
          </w:tcPr>
          <w:p w:rsidR="00FC290B" w:rsidRDefault="00841912">
            <w:pPr>
              <w:spacing w:before="120" w:after="0" w:line="360" w:lineRule="auto"/>
              <w:jc w:val="both"/>
              <w:rPr>
                <w:rFonts w:ascii="Times New Roman" w:eastAsia="Arial" w:hAnsi="Times New Roman"/>
                <w:sz w:val="24"/>
                <w:szCs w:val="24"/>
                <w:lang w:val="en-ZA" w:eastAsia="en-ZA"/>
              </w:rPr>
            </w:pPr>
            <w:r>
              <w:rPr>
                <w:rFonts w:ascii="Times New Roman" w:eastAsia="Times New Roman" w:hAnsi="Times New Roman"/>
                <w:sz w:val="24"/>
                <w:szCs w:val="24"/>
              </w:rPr>
              <w:t xml:space="preserve">Clients pay enough fees to maintain a decent level of service </w:t>
            </w:r>
          </w:p>
        </w:tc>
        <w:tc>
          <w:tcPr>
            <w:tcW w:w="570" w:type="dxa"/>
            <w:tcBorders>
              <w:top w:val="single" w:sz="4" w:space="0" w:color="000000"/>
              <w:left w:val="single" w:sz="4" w:space="0" w:color="auto"/>
              <w:bottom w:val="single" w:sz="4" w:space="0" w:color="000000"/>
              <w:right w:val="single" w:sz="4" w:space="0" w:color="auto"/>
            </w:tcBorders>
          </w:tcPr>
          <w:p w:rsidR="00FC290B" w:rsidRDefault="00FC290B">
            <w:pPr>
              <w:spacing w:before="200" w:after="0" w:line="360" w:lineRule="auto"/>
              <w:jc w:val="both"/>
              <w:rPr>
                <w:rFonts w:ascii="Times New Roman" w:eastAsia="Arial" w:hAnsi="Times New Roman"/>
                <w:b/>
                <w:sz w:val="24"/>
                <w:szCs w:val="24"/>
                <w:lang w:val="en-ZA" w:eastAsia="en-ZA"/>
              </w:rPr>
            </w:pPr>
          </w:p>
        </w:tc>
        <w:tc>
          <w:tcPr>
            <w:tcW w:w="570" w:type="dxa"/>
            <w:tcBorders>
              <w:top w:val="single" w:sz="4" w:space="0" w:color="000000"/>
              <w:left w:val="single" w:sz="4" w:space="0" w:color="auto"/>
              <w:bottom w:val="single" w:sz="4" w:space="0" w:color="000000"/>
              <w:right w:val="single" w:sz="4" w:space="0" w:color="000000"/>
            </w:tcBorders>
          </w:tcPr>
          <w:p w:rsidR="00FC290B" w:rsidRDefault="00FC290B">
            <w:pPr>
              <w:spacing w:before="200" w:after="0" w:line="360" w:lineRule="auto"/>
              <w:jc w:val="both"/>
              <w:rPr>
                <w:rFonts w:ascii="Times New Roman" w:eastAsia="Arial" w:hAnsi="Times New Roman"/>
                <w:b/>
                <w:sz w:val="24"/>
                <w:szCs w:val="24"/>
                <w:lang w:val="en-ZA" w:eastAsia="en-Z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C290B" w:rsidRDefault="00FC290B">
            <w:pPr>
              <w:spacing w:before="120" w:line="360" w:lineRule="auto"/>
              <w:jc w:val="both"/>
              <w:rPr>
                <w:rFonts w:ascii="Times New Roman" w:eastAsia="Arial" w:hAnsi="Times New Roman"/>
                <w:b/>
                <w:sz w:val="24"/>
                <w:szCs w:val="24"/>
                <w:lang w:val="en-ZA" w:eastAsia="en-ZA"/>
              </w:rPr>
            </w:pPr>
          </w:p>
        </w:tc>
        <w:tc>
          <w:tcPr>
            <w:tcW w:w="564" w:type="dxa"/>
            <w:tcBorders>
              <w:top w:val="single" w:sz="4" w:space="0" w:color="000000"/>
              <w:left w:val="single" w:sz="4" w:space="0" w:color="000000"/>
              <w:bottom w:val="single" w:sz="4" w:space="0" w:color="000000"/>
              <w:right w:val="single" w:sz="4" w:space="0" w:color="000000"/>
            </w:tcBorders>
            <w:vAlign w:val="center"/>
          </w:tcPr>
          <w:p w:rsidR="00FC290B" w:rsidRDefault="00FC290B">
            <w:pPr>
              <w:spacing w:before="120" w:line="360" w:lineRule="auto"/>
              <w:jc w:val="both"/>
              <w:rPr>
                <w:rFonts w:ascii="Times New Roman" w:eastAsia="Arial" w:hAnsi="Times New Roman"/>
                <w:b/>
                <w:sz w:val="24"/>
                <w:szCs w:val="24"/>
                <w:lang w:val="en-ZA" w:eastAsia="en-ZA"/>
              </w:rPr>
            </w:pPr>
          </w:p>
        </w:tc>
        <w:tc>
          <w:tcPr>
            <w:tcW w:w="571" w:type="dxa"/>
            <w:tcBorders>
              <w:top w:val="single" w:sz="4" w:space="0" w:color="000000"/>
              <w:left w:val="single" w:sz="4" w:space="0" w:color="000000"/>
              <w:bottom w:val="single" w:sz="4" w:space="0" w:color="000000"/>
              <w:right w:val="single" w:sz="4" w:space="0" w:color="000000"/>
            </w:tcBorders>
            <w:vAlign w:val="center"/>
          </w:tcPr>
          <w:p w:rsidR="00FC290B" w:rsidRDefault="00FC290B">
            <w:pPr>
              <w:spacing w:before="120" w:line="360" w:lineRule="auto"/>
              <w:jc w:val="both"/>
              <w:rPr>
                <w:rFonts w:ascii="Times New Roman" w:eastAsia="Arial" w:hAnsi="Times New Roman"/>
                <w:b/>
                <w:sz w:val="24"/>
                <w:szCs w:val="24"/>
                <w:lang w:val="en-ZA" w:eastAsia="en-ZA"/>
              </w:rPr>
            </w:pPr>
          </w:p>
        </w:tc>
      </w:tr>
      <w:tr w:rsidR="00FC290B">
        <w:trPr>
          <w:trHeight w:val="547"/>
        </w:trPr>
        <w:tc>
          <w:tcPr>
            <w:tcW w:w="988" w:type="dxa"/>
            <w:tcBorders>
              <w:top w:val="single" w:sz="4" w:space="0" w:color="auto"/>
              <w:left w:val="single" w:sz="4" w:space="0" w:color="auto"/>
              <w:bottom w:val="single" w:sz="4" w:space="0" w:color="auto"/>
              <w:right w:val="single" w:sz="4" w:space="0" w:color="auto"/>
            </w:tcBorders>
          </w:tcPr>
          <w:p w:rsidR="00FC290B" w:rsidRDefault="00841912">
            <w:pPr>
              <w:spacing w:line="360" w:lineRule="auto"/>
              <w:ind w:left="-112"/>
              <w:jc w:val="both"/>
              <w:rPr>
                <w:rFonts w:ascii="Times New Roman" w:eastAsia="Arial" w:hAnsi="Times New Roman"/>
                <w:sz w:val="24"/>
                <w:szCs w:val="24"/>
                <w:lang w:val="en-ZA" w:eastAsia="en-ZA"/>
              </w:rPr>
            </w:pPr>
            <w:r>
              <w:rPr>
                <w:rFonts w:ascii="Times New Roman" w:eastAsia="Arial" w:hAnsi="Times New Roman"/>
                <w:sz w:val="24"/>
                <w:szCs w:val="24"/>
                <w:lang w:val="en-ZA" w:eastAsia="en-ZA"/>
              </w:rPr>
              <w:t>AF2</w:t>
            </w:r>
          </w:p>
        </w:tc>
        <w:tc>
          <w:tcPr>
            <w:tcW w:w="5667" w:type="dxa"/>
            <w:tcBorders>
              <w:top w:val="single" w:sz="4" w:space="0" w:color="auto"/>
              <w:left w:val="single" w:sz="4" w:space="0" w:color="auto"/>
              <w:bottom w:val="single" w:sz="4" w:space="0" w:color="auto"/>
              <w:right w:val="nil"/>
            </w:tcBorders>
            <w:shd w:val="clear" w:color="auto" w:fill="FFFFFF"/>
            <w:vAlign w:val="center"/>
          </w:tcPr>
          <w:p w:rsidR="00FC290B" w:rsidRDefault="00841912">
            <w:pPr>
              <w:spacing w:after="0" w:line="360" w:lineRule="auto"/>
              <w:jc w:val="both"/>
              <w:rPr>
                <w:rFonts w:ascii="Times New Roman" w:eastAsia="Arial" w:hAnsi="Times New Roman"/>
                <w:sz w:val="24"/>
                <w:szCs w:val="24"/>
                <w:lang w:val="en-ZA" w:eastAsia="en-ZA"/>
              </w:rPr>
            </w:pPr>
            <w:r>
              <w:rPr>
                <w:rFonts w:ascii="Times New Roman" w:eastAsia="Times New Roman" w:hAnsi="Times New Roman"/>
                <w:sz w:val="24"/>
                <w:szCs w:val="24"/>
              </w:rPr>
              <w:t xml:space="preserve">Audit fees is charged depending on </w:t>
            </w:r>
            <w:r>
              <w:rPr>
                <w:rFonts w:ascii="Times New Roman" w:eastAsia="Times New Roman" w:hAnsi="Times New Roman"/>
                <w:sz w:val="24"/>
                <w:szCs w:val="24"/>
              </w:rPr>
              <w:t>the complexity of the work and the size of the client’s business</w:t>
            </w:r>
          </w:p>
        </w:tc>
        <w:tc>
          <w:tcPr>
            <w:tcW w:w="570" w:type="dxa"/>
            <w:tcBorders>
              <w:top w:val="single" w:sz="4" w:space="0" w:color="000000"/>
              <w:left w:val="single" w:sz="4" w:space="0" w:color="auto"/>
              <w:bottom w:val="single" w:sz="4" w:space="0" w:color="000000"/>
              <w:right w:val="single" w:sz="4" w:space="0" w:color="auto"/>
            </w:tcBorders>
          </w:tcPr>
          <w:p w:rsidR="00FC290B" w:rsidRDefault="00FC290B">
            <w:pPr>
              <w:spacing w:before="80" w:line="360" w:lineRule="auto"/>
              <w:jc w:val="both"/>
              <w:rPr>
                <w:rFonts w:ascii="Times New Roman" w:eastAsia="Arial" w:hAnsi="Times New Roman"/>
                <w:b/>
                <w:sz w:val="24"/>
                <w:szCs w:val="24"/>
                <w:lang w:val="en-ZA" w:eastAsia="en-ZA"/>
              </w:rPr>
            </w:pPr>
          </w:p>
        </w:tc>
        <w:tc>
          <w:tcPr>
            <w:tcW w:w="570" w:type="dxa"/>
            <w:tcBorders>
              <w:top w:val="single" w:sz="4" w:space="0" w:color="000000"/>
              <w:left w:val="single" w:sz="4" w:space="0" w:color="auto"/>
              <w:bottom w:val="single" w:sz="4" w:space="0" w:color="000000"/>
              <w:right w:val="single" w:sz="4" w:space="0" w:color="000000"/>
            </w:tcBorders>
          </w:tcPr>
          <w:p w:rsidR="00FC290B" w:rsidRDefault="00FC290B">
            <w:pPr>
              <w:spacing w:before="80" w:line="360" w:lineRule="auto"/>
              <w:jc w:val="both"/>
              <w:rPr>
                <w:rFonts w:ascii="Times New Roman" w:eastAsia="Arial" w:hAnsi="Times New Roman"/>
                <w:b/>
                <w:sz w:val="24"/>
                <w:szCs w:val="24"/>
                <w:lang w:val="en-ZA" w:eastAsia="en-Z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C290B" w:rsidRDefault="00FC290B">
            <w:pPr>
              <w:spacing w:line="360" w:lineRule="auto"/>
              <w:jc w:val="both"/>
              <w:rPr>
                <w:rFonts w:ascii="Times New Roman" w:eastAsia="Arial" w:hAnsi="Times New Roman"/>
                <w:b/>
                <w:sz w:val="24"/>
                <w:szCs w:val="24"/>
                <w:lang w:val="en-ZA" w:eastAsia="en-ZA"/>
              </w:rPr>
            </w:pPr>
          </w:p>
        </w:tc>
        <w:tc>
          <w:tcPr>
            <w:tcW w:w="564" w:type="dxa"/>
            <w:tcBorders>
              <w:top w:val="single" w:sz="4" w:space="0" w:color="000000"/>
              <w:left w:val="single" w:sz="4" w:space="0" w:color="000000"/>
              <w:bottom w:val="single" w:sz="4" w:space="0" w:color="000000"/>
              <w:right w:val="single" w:sz="4" w:space="0" w:color="000000"/>
            </w:tcBorders>
            <w:vAlign w:val="center"/>
          </w:tcPr>
          <w:p w:rsidR="00FC290B" w:rsidRDefault="00FC290B">
            <w:pPr>
              <w:spacing w:line="360" w:lineRule="auto"/>
              <w:jc w:val="both"/>
              <w:rPr>
                <w:rFonts w:ascii="Times New Roman" w:eastAsia="Arial" w:hAnsi="Times New Roman"/>
                <w:b/>
                <w:sz w:val="24"/>
                <w:szCs w:val="24"/>
                <w:lang w:val="en-ZA" w:eastAsia="en-ZA"/>
              </w:rPr>
            </w:pPr>
          </w:p>
        </w:tc>
        <w:tc>
          <w:tcPr>
            <w:tcW w:w="571" w:type="dxa"/>
            <w:tcBorders>
              <w:top w:val="single" w:sz="4" w:space="0" w:color="000000"/>
              <w:left w:val="single" w:sz="4" w:space="0" w:color="000000"/>
              <w:bottom w:val="single" w:sz="4" w:space="0" w:color="000000"/>
              <w:right w:val="single" w:sz="4" w:space="0" w:color="000000"/>
            </w:tcBorders>
            <w:vAlign w:val="center"/>
          </w:tcPr>
          <w:p w:rsidR="00FC290B" w:rsidRDefault="00FC290B">
            <w:pPr>
              <w:spacing w:line="360" w:lineRule="auto"/>
              <w:jc w:val="both"/>
              <w:rPr>
                <w:rFonts w:ascii="Times New Roman" w:eastAsia="Arial" w:hAnsi="Times New Roman"/>
                <w:b/>
                <w:sz w:val="24"/>
                <w:szCs w:val="24"/>
                <w:lang w:val="en-ZA" w:eastAsia="en-ZA"/>
              </w:rPr>
            </w:pPr>
          </w:p>
        </w:tc>
      </w:tr>
      <w:tr w:rsidR="00FC290B">
        <w:trPr>
          <w:trHeight w:val="594"/>
        </w:trPr>
        <w:tc>
          <w:tcPr>
            <w:tcW w:w="988" w:type="dxa"/>
            <w:tcBorders>
              <w:top w:val="single" w:sz="4" w:space="0" w:color="auto"/>
              <w:left w:val="single" w:sz="4" w:space="0" w:color="auto"/>
              <w:bottom w:val="single" w:sz="4" w:space="0" w:color="auto"/>
              <w:right w:val="single" w:sz="4" w:space="0" w:color="auto"/>
            </w:tcBorders>
          </w:tcPr>
          <w:p w:rsidR="00FC290B" w:rsidRDefault="00841912">
            <w:pPr>
              <w:spacing w:line="360" w:lineRule="auto"/>
              <w:ind w:left="-112"/>
              <w:jc w:val="both"/>
              <w:rPr>
                <w:rFonts w:ascii="Times New Roman" w:eastAsia="Arial" w:hAnsi="Times New Roman"/>
                <w:sz w:val="24"/>
                <w:szCs w:val="24"/>
                <w:lang w:val="en-ZA" w:eastAsia="en-ZA"/>
              </w:rPr>
            </w:pPr>
            <w:r>
              <w:rPr>
                <w:rFonts w:ascii="Times New Roman" w:eastAsia="Arial" w:hAnsi="Times New Roman"/>
                <w:sz w:val="24"/>
                <w:szCs w:val="24"/>
                <w:lang w:val="en-ZA" w:eastAsia="en-ZA"/>
              </w:rPr>
              <w:t>AF3</w:t>
            </w:r>
          </w:p>
        </w:tc>
        <w:tc>
          <w:tcPr>
            <w:tcW w:w="5667" w:type="dxa"/>
            <w:tcBorders>
              <w:top w:val="single" w:sz="4" w:space="0" w:color="auto"/>
              <w:left w:val="single" w:sz="4" w:space="0" w:color="auto"/>
              <w:bottom w:val="single" w:sz="4" w:space="0" w:color="auto"/>
              <w:right w:val="nil"/>
            </w:tcBorders>
            <w:shd w:val="clear" w:color="auto" w:fill="FFFFCC"/>
            <w:vAlign w:val="center"/>
          </w:tcPr>
          <w:p w:rsidR="00FC290B" w:rsidRDefault="00841912">
            <w:pPr>
              <w:spacing w:after="0" w:line="360" w:lineRule="auto"/>
              <w:jc w:val="both"/>
              <w:rPr>
                <w:rFonts w:ascii="Times New Roman" w:eastAsia="Arial" w:hAnsi="Times New Roman"/>
                <w:sz w:val="24"/>
                <w:szCs w:val="24"/>
                <w:lang w:val="en-ZA" w:eastAsia="en-ZA"/>
              </w:rPr>
            </w:pPr>
            <w:r>
              <w:rPr>
                <w:rFonts w:ascii="Times New Roman" w:eastAsia="Times New Roman" w:hAnsi="Times New Roman"/>
                <w:sz w:val="24"/>
                <w:szCs w:val="24"/>
              </w:rPr>
              <w:t>High/abnormal fees have an impact on the quality of audit</w:t>
            </w:r>
          </w:p>
        </w:tc>
        <w:tc>
          <w:tcPr>
            <w:tcW w:w="570" w:type="dxa"/>
            <w:tcBorders>
              <w:top w:val="single" w:sz="4" w:space="0" w:color="000000"/>
              <w:left w:val="single" w:sz="4" w:space="0" w:color="auto"/>
              <w:bottom w:val="single" w:sz="4" w:space="0" w:color="000000"/>
              <w:right w:val="single" w:sz="4" w:space="0" w:color="auto"/>
            </w:tcBorders>
          </w:tcPr>
          <w:p w:rsidR="00FC290B" w:rsidRDefault="00FC290B">
            <w:pPr>
              <w:spacing w:before="80" w:line="360" w:lineRule="auto"/>
              <w:jc w:val="both"/>
              <w:rPr>
                <w:rFonts w:ascii="Times New Roman" w:eastAsia="Arial" w:hAnsi="Times New Roman"/>
                <w:b/>
                <w:sz w:val="24"/>
                <w:szCs w:val="24"/>
                <w:lang w:val="en-ZA" w:eastAsia="en-ZA"/>
              </w:rPr>
            </w:pPr>
          </w:p>
        </w:tc>
        <w:tc>
          <w:tcPr>
            <w:tcW w:w="570" w:type="dxa"/>
            <w:tcBorders>
              <w:top w:val="single" w:sz="4" w:space="0" w:color="000000"/>
              <w:left w:val="single" w:sz="4" w:space="0" w:color="auto"/>
              <w:bottom w:val="single" w:sz="4" w:space="0" w:color="000000"/>
              <w:right w:val="single" w:sz="4" w:space="0" w:color="000000"/>
            </w:tcBorders>
          </w:tcPr>
          <w:p w:rsidR="00FC290B" w:rsidRDefault="00FC290B">
            <w:pPr>
              <w:spacing w:before="80" w:line="360" w:lineRule="auto"/>
              <w:jc w:val="both"/>
              <w:rPr>
                <w:rFonts w:ascii="Times New Roman" w:eastAsia="Arial" w:hAnsi="Times New Roman"/>
                <w:b/>
                <w:sz w:val="24"/>
                <w:szCs w:val="24"/>
                <w:lang w:val="en-ZA" w:eastAsia="en-Z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C290B" w:rsidRDefault="00FC290B">
            <w:pPr>
              <w:spacing w:line="360" w:lineRule="auto"/>
              <w:jc w:val="both"/>
              <w:rPr>
                <w:rFonts w:ascii="Times New Roman" w:eastAsia="Arial" w:hAnsi="Times New Roman"/>
                <w:b/>
                <w:sz w:val="24"/>
                <w:szCs w:val="24"/>
                <w:lang w:val="en-ZA" w:eastAsia="en-ZA"/>
              </w:rPr>
            </w:pPr>
          </w:p>
        </w:tc>
        <w:tc>
          <w:tcPr>
            <w:tcW w:w="564" w:type="dxa"/>
            <w:tcBorders>
              <w:top w:val="single" w:sz="4" w:space="0" w:color="000000"/>
              <w:left w:val="single" w:sz="4" w:space="0" w:color="000000"/>
              <w:bottom w:val="single" w:sz="4" w:space="0" w:color="000000"/>
              <w:right w:val="single" w:sz="4" w:space="0" w:color="000000"/>
            </w:tcBorders>
            <w:vAlign w:val="center"/>
          </w:tcPr>
          <w:p w:rsidR="00FC290B" w:rsidRDefault="00FC290B">
            <w:pPr>
              <w:spacing w:line="360" w:lineRule="auto"/>
              <w:jc w:val="both"/>
              <w:rPr>
                <w:rFonts w:ascii="Times New Roman" w:eastAsia="Arial" w:hAnsi="Times New Roman"/>
                <w:b/>
                <w:sz w:val="24"/>
                <w:szCs w:val="24"/>
                <w:lang w:val="en-ZA" w:eastAsia="en-ZA"/>
              </w:rPr>
            </w:pPr>
          </w:p>
        </w:tc>
        <w:tc>
          <w:tcPr>
            <w:tcW w:w="571" w:type="dxa"/>
            <w:tcBorders>
              <w:top w:val="single" w:sz="4" w:space="0" w:color="000000"/>
              <w:left w:val="single" w:sz="4" w:space="0" w:color="000000"/>
              <w:bottom w:val="single" w:sz="4" w:space="0" w:color="000000"/>
              <w:right w:val="single" w:sz="4" w:space="0" w:color="000000"/>
            </w:tcBorders>
            <w:vAlign w:val="center"/>
          </w:tcPr>
          <w:p w:rsidR="00FC290B" w:rsidRDefault="00FC290B">
            <w:pPr>
              <w:spacing w:line="360" w:lineRule="auto"/>
              <w:jc w:val="both"/>
              <w:rPr>
                <w:rFonts w:ascii="Times New Roman" w:eastAsia="Arial" w:hAnsi="Times New Roman"/>
                <w:b/>
                <w:sz w:val="24"/>
                <w:szCs w:val="24"/>
                <w:lang w:val="en-ZA" w:eastAsia="en-ZA"/>
              </w:rPr>
            </w:pPr>
          </w:p>
        </w:tc>
      </w:tr>
    </w:tbl>
    <w:p w:rsidR="00FC290B" w:rsidRDefault="00FC290B">
      <w:pPr>
        <w:spacing w:line="360" w:lineRule="auto"/>
        <w:jc w:val="both"/>
        <w:rPr>
          <w:rFonts w:ascii="Times New Roman" w:hAnsi="Times New Roman"/>
          <w:sz w:val="24"/>
          <w:szCs w:val="24"/>
        </w:rPr>
      </w:pPr>
    </w:p>
    <w:tbl>
      <w:tblPr>
        <w:tblW w:w="9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5667"/>
        <w:gridCol w:w="570"/>
        <w:gridCol w:w="570"/>
        <w:gridCol w:w="567"/>
        <w:gridCol w:w="564"/>
        <w:gridCol w:w="571"/>
      </w:tblGrid>
      <w:tr w:rsidR="00FC290B">
        <w:trPr>
          <w:trHeight w:val="547"/>
        </w:trPr>
        <w:tc>
          <w:tcPr>
            <w:tcW w:w="988" w:type="dxa"/>
            <w:tcBorders>
              <w:top w:val="single" w:sz="4" w:space="0" w:color="auto"/>
              <w:left w:val="single" w:sz="4" w:space="0" w:color="auto"/>
              <w:bottom w:val="single" w:sz="4" w:space="0" w:color="auto"/>
              <w:right w:val="single" w:sz="4" w:space="0" w:color="auto"/>
            </w:tcBorders>
          </w:tcPr>
          <w:p w:rsidR="00FC290B" w:rsidRDefault="00FC290B">
            <w:pPr>
              <w:spacing w:line="360" w:lineRule="auto"/>
              <w:ind w:left="-112"/>
              <w:jc w:val="both"/>
              <w:rPr>
                <w:rFonts w:ascii="Times New Roman" w:eastAsia="Arial" w:hAnsi="Times New Roman"/>
                <w:sz w:val="24"/>
                <w:szCs w:val="24"/>
                <w:lang w:val="en-ZA" w:eastAsia="en-ZA"/>
              </w:rPr>
            </w:pPr>
          </w:p>
        </w:tc>
        <w:tc>
          <w:tcPr>
            <w:tcW w:w="5667" w:type="dxa"/>
            <w:tcBorders>
              <w:top w:val="single" w:sz="4" w:space="0" w:color="auto"/>
              <w:left w:val="single" w:sz="4" w:space="0" w:color="auto"/>
              <w:bottom w:val="single" w:sz="4" w:space="0" w:color="auto"/>
              <w:right w:val="nil"/>
            </w:tcBorders>
            <w:shd w:val="clear" w:color="auto" w:fill="FFFFFF"/>
            <w:vAlign w:val="center"/>
          </w:tcPr>
          <w:p w:rsidR="00FC290B" w:rsidRDefault="00841912">
            <w:pPr>
              <w:spacing w:after="0" w:line="360" w:lineRule="auto"/>
              <w:jc w:val="both"/>
              <w:rPr>
                <w:rFonts w:ascii="Times New Roman" w:eastAsia="Arial" w:hAnsi="Times New Roman"/>
                <w:b/>
                <w:bCs/>
                <w:sz w:val="24"/>
                <w:szCs w:val="24"/>
                <w:lang w:val="en-ZA" w:eastAsia="en-ZA"/>
              </w:rPr>
            </w:pPr>
            <w:r>
              <w:rPr>
                <w:rFonts w:ascii="Times New Roman" w:eastAsia="Arial" w:hAnsi="Times New Roman"/>
                <w:b/>
                <w:bCs/>
                <w:sz w:val="24"/>
                <w:szCs w:val="24"/>
                <w:lang w:val="en-ZA" w:eastAsia="en-ZA"/>
              </w:rPr>
              <w:t>FACTOR 4</w:t>
            </w:r>
          </w:p>
        </w:tc>
        <w:tc>
          <w:tcPr>
            <w:tcW w:w="570" w:type="dxa"/>
            <w:tcBorders>
              <w:top w:val="single" w:sz="4" w:space="0" w:color="000000"/>
              <w:left w:val="single" w:sz="4" w:space="0" w:color="auto"/>
              <w:bottom w:val="single" w:sz="4" w:space="0" w:color="000000"/>
              <w:right w:val="single" w:sz="4" w:space="0" w:color="auto"/>
            </w:tcBorders>
          </w:tcPr>
          <w:p w:rsidR="00FC290B" w:rsidRDefault="00841912">
            <w:pPr>
              <w:spacing w:before="100" w:beforeAutospacing="1" w:line="360" w:lineRule="auto"/>
              <w:jc w:val="both"/>
              <w:rPr>
                <w:rFonts w:ascii="Times New Roman" w:eastAsia="Arial" w:hAnsi="Times New Roman"/>
                <w:b/>
                <w:sz w:val="24"/>
                <w:szCs w:val="24"/>
                <w:lang w:val="en-ZA" w:eastAsia="en-ZA"/>
              </w:rPr>
            </w:pPr>
            <w:r>
              <w:rPr>
                <w:rFonts w:ascii="Times New Roman" w:eastAsia="Arial" w:hAnsi="Times New Roman"/>
                <w:b/>
                <w:sz w:val="24"/>
                <w:szCs w:val="24"/>
                <w:lang w:val="en-ZA" w:eastAsia="en-ZA"/>
              </w:rPr>
              <w:t>1</w:t>
            </w:r>
          </w:p>
        </w:tc>
        <w:tc>
          <w:tcPr>
            <w:tcW w:w="570" w:type="dxa"/>
            <w:tcBorders>
              <w:top w:val="single" w:sz="4" w:space="0" w:color="000000"/>
              <w:left w:val="single" w:sz="4" w:space="0" w:color="auto"/>
              <w:bottom w:val="single" w:sz="4" w:space="0" w:color="000000"/>
              <w:right w:val="single" w:sz="4" w:space="0" w:color="000000"/>
            </w:tcBorders>
          </w:tcPr>
          <w:p w:rsidR="00FC290B" w:rsidRDefault="00841912">
            <w:pPr>
              <w:spacing w:before="100" w:beforeAutospacing="1" w:line="360" w:lineRule="auto"/>
              <w:jc w:val="both"/>
              <w:rPr>
                <w:rFonts w:ascii="Times New Roman" w:eastAsia="Arial" w:hAnsi="Times New Roman"/>
                <w:b/>
                <w:sz w:val="24"/>
                <w:szCs w:val="24"/>
                <w:lang w:val="en-ZA" w:eastAsia="en-ZA"/>
              </w:rPr>
            </w:pPr>
            <w:r>
              <w:rPr>
                <w:rFonts w:ascii="Times New Roman" w:eastAsia="Arial" w:hAnsi="Times New Roman"/>
                <w:b/>
                <w:sz w:val="24"/>
                <w:szCs w:val="24"/>
                <w:lang w:val="en-ZA" w:eastAsia="en-ZA"/>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FC290B" w:rsidRDefault="00841912">
            <w:pPr>
              <w:spacing w:line="360" w:lineRule="auto"/>
              <w:jc w:val="both"/>
              <w:rPr>
                <w:rFonts w:ascii="Times New Roman" w:eastAsia="Arial" w:hAnsi="Times New Roman"/>
                <w:b/>
                <w:sz w:val="24"/>
                <w:szCs w:val="24"/>
                <w:lang w:val="en-ZA" w:eastAsia="en-ZA"/>
              </w:rPr>
            </w:pPr>
            <w:r>
              <w:rPr>
                <w:rFonts w:ascii="Times New Roman" w:eastAsia="Arial" w:hAnsi="Times New Roman"/>
                <w:b/>
                <w:sz w:val="24"/>
                <w:szCs w:val="24"/>
                <w:lang w:val="en-ZA" w:eastAsia="en-ZA"/>
              </w:rPr>
              <w:t>3</w:t>
            </w:r>
          </w:p>
        </w:tc>
        <w:tc>
          <w:tcPr>
            <w:tcW w:w="564" w:type="dxa"/>
            <w:tcBorders>
              <w:top w:val="single" w:sz="4" w:space="0" w:color="000000"/>
              <w:left w:val="single" w:sz="4" w:space="0" w:color="000000"/>
              <w:bottom w:val="single" w:sz="4" w:space="0" w:color="000000"/>
              <w:right w:val="single" w:sz="4" w:space="0" w:color="000000"/>
            </w:tcBorders>
            <w:vAlign w:val="center"/>
          </w:tcPr>
          <w:p w:rsidR="00FC290B" w:rsidRDefault="00841912">
            <w:pPr>
              <w:spacing w:line="360" w:lineRule="auto"/>
              <w:jc w:val="both"/>
              <w:rPr>
                <w:rFonts w:ascii="Times New Roman" w:eastAsia="Arial" w:hAnsi="Times New Roman"/>
                <w:b/>
                <w:sz w:val="24"/>
                <w:szCs w:val="24"/>
                <w:lang w:val="en-ZA" w:eastAsia="en-ZA"/>
              </w:rPr>
            </w:pPr>
            <w:r>
              <w:rPr>
                <w:rFonts w:ascii="Times New Roman" w:eastAsia="Arial" w:hAnsi="Times New Roman"/>
                <w:b/>
                <w:sz w:val="24"/>
                <w:szCs w:val="24"/>
                <w:lang w:val="en-ZA" w:eastAsia="en-ZA"/>
              </w:rPr>
              <w:t>4</w:t>
            </w:r>
          </w:p>
        </w:tc>
        <w:tc>
          <w:tcPr>
            <w:tcW w:w="571" w:type="dxa"/>
            <w:tcBorders>
              <w:top w:val="single" w:sz="4" w:space="0" w:color="000000"/>
              <w:left w:val="single" w:sz="4" w:space="0" w:color="000000"/>
              <w:bottom w:val="single" w:sz="4" w:space="0" w:color="000000"/>
              <w:right w:val="single" w:sz="4" w:space="0" w:color="000000"/>
            </w:tcBorders>
            <w:vAlign w:val="center"/>
          </w:tcPr>
          <w:p w:rsidR="00FC290B" w:rsidRDefault="00841912">
            <w:pPr>
              <w:spacing w:line="360" w:lineRule="auto"/>
              <w:jc w:val="both"/>
              <w:rPr>
                <w:rFonts w:ascii="Times New Roman" w:eastAsia="Arial" w:hAnsi="Times New Roman"/>
                <w:b/>
                <w:sz w:val="24"/>
                <w:szCs w:val="24"/>
                <w:lang w:val="en-ZA" w:eastAsia="en-ZA"/>
              </w:rPr>
            </w:pPr>
            <w:r>
              <w:rPr>
                <w:rFonts w:ascii="Times New Roman" w:eastAsia="Arial" w:hAnsi="Times New Roman"/>
                <w:b/>
                <w:sz w:val="24"/>
                <w:szCs w:val="24"/>
                <w:lang w:val="en-ZA" w:eastAsia="en-ZA"/>
              </w:rPr>
              <w:t>5</w:t>
            </w:r>
          </w:p>
        </w:tc>
      </w:tr>
      <w:tr w:rsidR="00FC290B">
        <w:trPr>
          <w:trHeight w:val="547"/>
        </w:trPr>
        <w:tc>
          <w:tcPr>
            <w:tcW w:w="988" w:type="dxa"/>
            <w:tcBorders>
              <w:top w:val="single" w:sz="4" w:space="0" w:color="auto"/>
              <w:left w:val="single" w:sz="4" w:space="0" w:color="auto"/>
              <w:bottom w:val="single" w:sz="4" w:space="0" w:color="auto"/>
              <w:right w:val="single" w:sz="4" w:space="0" w:color="auto"/>
            </w:tcBorders>
          </w:tcPr>
          <w:p w:rsidR="00FC290B" w:rsidRDefault="00FC290B">
            <w:pPr>
              <w:spacing w:line="360" w:lineRule="auto"/>
              <w:ind w:left="-112"/>
              <w:jc w:val="both"/>
              <w:rPr>
                <w:rFonts w:ascii="Times New Roman" w:eastAsia="Arial" w:hAnsi="Times New Roman"/>
                <w:sz w:val="24"/>
                <w:szCs w:val="24"/>
                <w:lang w:val="en-ZA" w:eastAsia="en-ZA"/>
              </w:rPr>
            </w:pPr>
          </w:p>
        </w:tc>
        <w:tc>
          <w:tcPr>
            <w:tcW w:w="5667" w:type="dxa"/>
            <w:tcBorders>
              <w:top w:val="single" w:sz="4" w:space="0" w:color="auto"/>
              <w:left w:val="single" w:sz="4" w:space="0" w:color="auto"/>
              <w:bottom w:val="single" w:sz="4" w:space="0" w:color="auto"/>
              <w:right w:val="nil"/>
            </w:tcBorders>
            <w:shd w:val="clear" w:color="auto" w:fill="FFFFFF"/>
            <w:vAlign w:val="center"/>
          </w:tcPr>
          <w:p w:rsidR="00FC290B" w:rsidRDefault="00841912">
            <w:pPr>
              <w:spacing w:after="0" w:line="360" w:lineRule="auto"/>
              <w:jc w:val="both"/>
              <w:rPr>
                <w:rFonts w:ascii="Times New Roman" w:eastAsia="Arial" w:hAnsi="Times New Roman"/>
                <w:b/>
                <w:bCs/>
                <w:sz w:val="24"/>
                <w:szCs w:val="24"/>
                <w:lang w:val="en-ZA" w:eastAsia="en-ZA"/>
              </w:rPr>
            </w:pPr>
            <w:r>
              <w:rPr>
                <w:rFonts w:ascii="Times New Roman" w:eastAsia="Arial" w:hAnsi="Times New Roman"/>
                <w:b/>
                <w:bCs/>
                <w:sz w:val="24"/>
                <w:szCs w:val="24"/>
                <w:lang w:val="en-ZA" w:eastAsia="en-ZA"/>
              </w:rPr>
              <w:t>FIRM SIZE</w:t>
            </w:r>
          </w:p>
        </w:tc>
        <w:tc>
          <w:tcPr>
            <w:tcW w:w="570" w:type="dxa"/>
            <w:tcBorders>
              <w:top w:val="single" w:sz="4" w:space="0" w:color="000000"/>
              <w:left w:val="single" w:sz="4" w:space="0" w:color="auto"/>
              <w:bottom w:val="single" w:sz="4" w:space="0" w:color="000000"/>
              <w:right w:val="single" w:sz="4" w:space="0" w:color="auto"/>
            </w:tcBorders>
          </w:tcPr>
          <w:p w:rsidR="00FC290B" w:rsidRDefault="00FC290B">
            <w:pPr>
              <w:spacing w:before="100" w:beforeAutospacing="1" w:line="360" w:lineRule="auto"/>
              <w:jc w:val="both"/>
              <w:rPr>
                <w:rFonts w:ascii="Times New Roman" w:eastAsia="Arial" w:hAnsi="Times New Roman"/>
                <w:b/>
                <w:sz w:val="24"/>
                <w:szCs w:val="24"/>
                <w:lang w:val="en-ZA" w:eastAsia="en-ZA"/>
              </w:rPr>
            </w:pPr>
          </w:p>
        </w:tc>
        <w:tc>
          <w:tcPr>
            <w:tcW w:w="570" w:type="dxa"/>
            <w:tcBorders>
              <w:top w:val="single" w:sz="4" w:space="0" w:color="000000"/>
              <w:left w:val="single" w:sz="4" w:space="0" w:color="auto"/>
              <w:bottom w:val="single" w:sz="4" w:space="0" w:color="000000"/>
              <w:right w:val="single" w:sz="4" w:space="0" w:color="000000"/>
            </w:tcBorders>
          </w:tcPr>
          <w:p w:rsidR="00FC290B" w:rsidRDefault="00FC290B">
            <w:pPr>
              <w:spacing w:before="100" w:beforeAutospacing="1" w:line="360" w:lineRule="auto"/>
              <w:jc w:val="both"/>
              <w:rPr>
                <w:rFonts w:ascii="Times New Roman" w:eastAsia="Arial" w:hAnsi="Times New Roman"/>
                <w:b/>
                <w:sz w:val="24"/>
                <w:szCs w:val="24"/>
                <w:lang w:val="en-ZA" w:eastAsia="en-Z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C290B" w:rsidRDefault="00FC290B">
            <w:pPr>
              <w:spacing w:line="360" w:lineRule="auto"/>
              <w:jc w:val="both"/>
              <w:rPr>
                <w:rFonts w:ascii="Times New Roman" w:eastAsia="Arial" w:hAnsi="Times New Roman"/>
                <w:b/>
                <w:sz w:val="24"/>
                <w:szCs w:val="24"/>
                <w:lang w:val="en-ZA" w:eastAsia="en-ZA"/>
              </w:rPr>
            </w:pPr>
          </w:p>
        </w:tc>
        <w:tc>
          <w:tcPr>
            <w:tcW w:w="564" w:type="dxa"/>
            <w:tcBorders>
              <w:top w:val="single" w:sz="4" w:space="0" w:color="000000"/>
              <w:left w:val="single" w:sz="4" w:space="0" w:color="000000"/>
              <w:bottom w:val="single" w:sz="4" w:space="0" w:color="000000"/>
              <w:right w:val="single" w:sz="4" w:space="0" w:color="000000"/>
            </w:tcBorders>
            <w:vAlign w:val="center"/>
          </w:tcPr>
          <w:p w:rsidR="00FC290B" w:rsidRDefault="00FC290B">
            <w:pPr>
              <w:spacing w:line="360" w:lineRule="auto"/>
              <w:jc w:val="both"/>
              <w:rPr>
                <w:rFonts w:ascii="Times New Roman" w:eastAsia="Arial" w:hAnsi="Times New Roman"/>
                <w:b/>
                <w:sz w:val="24"/>
                <w:szCs w:val="24"/>
                <w:lang w:val="en-ZA" w:eastAsia="en-ZA"/>
              </w:rPr>
            </w:pPr>
          </w:p>
        </w:tc>
        <w:tc>
          <w:tcPr>
            <w:tcW w:w="571" w:type="dxa"/>
            <w:tcBorders>
              <w:top w:val="single" w:sz="4" w:space="0" w:color="000000"/>
              <w:left w:val="single" w:sz="4" w:space="0" w:color="000000"/>
              <w:bottom w:val="single" w:sz="4" w:space="0" w:color="000000"/>
              <w:right w:val="single" w:sz="4" w:space="0" w:color="000000"/>
            </w:tcBorders>
            <w:vAlign w:val="center"/>
          </w:tcPr>
          <w:p w:rsidR="00FC290B" w:rsidRDefault="00FC290B">
            <w:pPr>
              <w:spacing w:line="360" w:lineRule="auto"/>
              <w:jc w:val="both"/>
              <w:rPr>
                <w:rFonts w:ascii="Times New Roman" w:eastAsia="Arial" w:hAnsi="Times New Roman"/>
                <w:b/>
                <w:sz w:val="24"/>
                <w:szCs w:val="24"/>
                <w:lang w:val="en-ZA" w:eastAsia="en-ZA"/>
              </w:rPr>
            </w:pPr>
          </w:p>
        </w:tc>
      </w:tr>
      <w:tr w:rsidR="00FC290B">
        <w:trPr>
          <w:trHeight w:val="408"/>
        </w:trPr>
        <w:tc>
          <w:tcPr>
            <w:tcW w:w="988" w:type="dxa"/>
            <w:tcBorders>
              <w:top w:val="single" w:sz="4" w:space="0" w:color="auto"/>
              <w:left w:val="single" w:sz="4" w:space="0" w:color="auto"/>
              <w:bottom w:val="single" w:sz="4" w:space="0" w:color="auto"/>
              <w:right w:val="single" w:sz="4" w:space="0" w:color="auto"/>
            </w:tcBorders>
          </w:tcPr>
          <w:p w:rsidR="00FC290B" w:rsidRDefault="00841912">
            <w:pPr>
              <w:spacing w:line="360" w:lineRule="auto"/>
              <w:ind w:left="-112"/>
              <w:jc w:val="both"/>
              <w:rPr>
                <w:rFonts w:ascii="Times New Roman" w:eastAsia="Arial" w:hAnsi="Times New Roman"/>
                <w:sz w:val="24"/>
                <w:szCs w:val="24"/>
                <w:lang w:val="en-ZA" w:eastAsia="en-ZA"/>
              </w:rPr>
            </w:pPr>
            <w:r>
              <w:rPr>
                <w:rFonts w:ascii="Times New Roman" w:eastAsia="Arial" w:hAnsi="Times New Roman"/>
                <w:sz w:val="24"/>
                <w:szCs w:val="24"/>
                <w:lang w:val="en-ZA" w:eastAsia="en-ZA"/>
              </w:rPr>
              <w:t>FS1</w:t>
            </w:r>
          </w:p>
        </w:tc>
        <w:tc>
          <w:tcPr>
            <w:tcW w:w="5667" w:type="dxa"/>
            <w:tcBorders>
              <w:top w:val="single" w:sz="4" w:space="0" w:color="auto"/>
              <w:left w:val="single" w:sz="4" w:space="0" w:color="auto"/>
              <w:bottom w:val="single" w:sz="4" w:space="0" w:color="auto"/>
              <w:right w:val="nil"/>
            </w:tcBorders>
            <w:shd w:val="clear" w:color="auto" w:fill="FFFFCC"/>
            <w:vAlign w:val="center"/>
          </w:tcPr>
          <w:p w:rsidR="00FC290B" w:rsidRDefault="00841912">
            <w:pPr>
              <w:spacing w:before="120" w:after="0" w:line="360" w:lineRule="auto"/>
              <w:jc w:val="both"/>
              <w:rPr>
                <w:rFonts w:ascii="Times New Roman" w:eastAsia="Arial" w:hAnsi="Times New Roman"/>
                <w:sz w:val="24"/>
                <w:szCs w:val="24"/>
                <w:lang w:val="en-ZA" w:eastAsia="en-ZA"/>
              </w:rPr>
            </w:pPr>
            <w:r>
              <w:rPr>
                <w:rFonts w:ascii="Times New Roman" w:eastAsia="Arial" w:hAnsi="Times New Roman"/>
                <w:sz w:val="24"/>
                <w:szCs w:val="24"/>
                <w:lang w:val="en-ZA" w:eastAsia="en-ZA"/>
              </w:rPr>
              <w:t>Firm size has a positive effect on the performance of the organization.</w:t>
            </w:r>
          </w:p>
        </w:tc>
        <w:tc>
          <w:tcPr>
            <w:tcW w:w="570" w:type="dxa"/>
            <w:tcBorders>
              <w:top w:val="single" w:sz="4" w:space="0" w:color="000000"/>
              <w:left w:val="single" w:sz="4" w:space="0" w:color="auto"/>
              <w:bottom w:val="single" w:sz="4" w:space="0" w:color="000000"/>
              <w:right w:val="single" w:sz="4" w:space="0" w:color="auto"/>
            </w:tcBorders>
          </w:tcPr>
          <w:p w:rsidR="00FC290B" w:rsidRDefault="00FC290B">
            <w:pPr>
              <w:spacing w:before="100" w:beforeAutospacing="1" w:line="360" w:lineRule="auto"/>
              <w:jc w:val="both"/>
              <w:rPr>
                <w:rFonts w:ascii="Times New Roman" w:eastAsia="Arial" w:hAnsi="Times New Roman"/>
                <w:b/>
                <w:sz w:val="24"/>
                <w:szCs w:val="24"/>
                <w:lang w:val="en-ZA" w:eastAsia="en-ZA"/>
              </w:rPr>
            </w:pPr>
          </w:p>
        </w:tc>
        <w:tc>
          <w:tcPr>
            <w:tcW w:w="570" w:type="dxa"/>
            <w:tcBorders>
              <w:top w:val="single" w:sz="4" w:space="0" w:color="000000"/>
              <w:left w:val="single" w:sz="4" w:space="0" w:color="auto"/>
              <w:bottom w:val="single" w:sz="4" w:space="0" w:color="000000"/>
              <w:right w:val="single" w:sz="4" w:space="0" w:color="000000"/>
            </w:tcBorders>
          </w:tcPr>
          <w:p w:rsidR="00FC290B" w:rsidRDefault="00FC290B">
            <w:pPr>
              <w:spacing w:before="100" w:beforeAutospacing="1" w:line="360" w:lineRule="auto"/>
              <w:jc w:val="both"/>
              <w:rPr>
                <w:rFonts w:ascii="Times New Roman" w:eastAsia="Arial" w:hAnsi="Times New Roman"/>
                <w:b/>
                <w:sz w:val="24"/>
                <w:szCs w:val="24"/>
                <w:lang w:val="en-ZA" w:eastAsia="en-Z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C290B" w:rsidRDefault="00FC290B">
            <w:pPr>
              <w:spacing w:before="120" w:line="360" w:lineRule="auto"/>
              <w:jc w:val="both"/>
              <w:rPr>
                <w:rFonts w:ascii="Times New Roman" w:eastAsia="Arial" w:hAnsi="Times New Roman"/>
                <w:b/>
                <w:sz w:val="24"/>
                <w:szCs w:val="24"/>
                <w:lang w:val="en-ZA" w:eastAsia="en-ZA"/>
              </w:rPr>
            </w:pPr>
          </w:p>
        </w:tc>
        <w:tc>
          <w:tcPr>
            <w:tcW w:w="564" w:type="dxa"/>
            <w:tcBorders>
              <w:top w:val="single" w:sz="4" w:space="0" w:color="000000"/>
              <w:left w:val="single" w:sz="4" w:space="0" w:color="000000"/>
              <w:bottom w:val="single" w:sz="4" w:space="0" w:color="000000"/>
              <w:right w:val="single" w:sz="4" w:space="0" w:color="000000"/>
            </w:tcBorders>
            <w:vAlign w:val="center"/>
          </w:tcPr>
          <w:p w:rsidR="00FC290B" w:rsidRDefault="00FC290B">
            <w:pPr>
              <w:spacing w:before="120" w:line="360" w:lineRule="auto"/>
              <w:jc w:val="both"/>
              <w:rPr>
                <w:rFonts w:ascii="Times New Roman" w:eastAsia="Arial" w:hAnsi="Times New Roman"/>
                <w:b/>
                <w:sz w:val="24"/>
                <w:szCs w:val="24"/>
                <w:lang w:val="en-ZA" w:eastAsia="en-ZA"/>
              </w:rPr>
            </w:pPr>
          </w:p>
        </w:tc>
        <w:tc>
          <w:tcPr>
            <w:tcW w:w="571" w:type="dxa"/>
            <w:tcBorders>
              <w:top w:val="single" w:sz="4" w:space="0" w:color="000000"/>
              <w:left w:val="single" w:sz="4" w:space="0" w:color="000000"/>
              <w:bottom w:val="single" w:sz="4" w:space="0" w:color="000000"/>
              <w:right w:val="single" w:sz="4" w:space="0" w:color="000000"/>
            </w:tcBorders>
            <w:vAlign w:val="center"/>
          </w:tcPr>
          <w:p w:rsidR="00FC290B" w:rsidRDefault="00FC290B">
            <w:pPr>
              <w:spacing w:before="120" w:line="360" w:lineRule="auto"/>
              <w:jc w:val="both"/>
              <w:rPr>
                <w:rFonts w:ascii="Times New Roman" w:eastAsia="Arial" w:hAnsi="Times New Roman"/>
                <w:b/>
                <w:sz w:val="24"/>
                <w:szCs w:val="24"/>
                <w:lang w:val="en-ZA" w:eastAsia="en-ZA"/>
              </w:rPr>
            </w:pPr>
          </w:p>
        </w:tc>
      </w:tr>
      <w:tr w:rsidR="00FC290B">
        <w:trPr>
          <w:trHeight w:val="547"/>
        </w:trPr>
        <w:tc>
          <w:tcPr>
            <w:tcW w:w="988" w:type="dxa"/>
            <w:tcBorders>
              <w:top w:val="single" w:sz="4" w:space="0" w:color="auto"/>
              <w:left w:val="single" w:sz="4" w:space="0" w:color="auto"/>
              <w:bottom w:val="single" w:sz="4" w:space="0" w:color="auto"/>
              <w:right w:val="single" w:sz="4" w:space="0" w:color="auto"/>
            </w:tcBorders>
          </w:tcPr>
          <w:p w:rsidR="00FC290B" w:rsidRDefault="00841912">
            <w:pPr>
              <w:spacing w:line="360" w:lineRule="auto"/>
              <w:ind w:left="-112"/>
              <w:jc w:val="both"/>
              <w:rPr>
                <w:rFonts w:ascii="Times New Roman" w:eastAsia="Arial" w:hAnsi="Times New Roman"/>
                <w:sz w:val="24"/>
                <w:szCs w:val="24"/>
                <w:lang w:val="en-ZA" w:eastAsia="en-ZA"/>
              </w:rPr>
            </w:pPr>
            <w:r>
              <w:rPr>
                <w:rFonts w:ascii="Times New Roman" w:eastAsia="Arial" w:hAnsi="Times New Roman"/>
                <w:sz w:val="24"/>
                <w:szCs w:val="24"/>
                <w:lang w:val="en-ZA" w:eastAsia="en-ZA"/>
              </w:rPr>
              <w:t>FS2</w:t>
            </w:r>
          </w:p>
        </w:tc>
        <w:tc>
          <w:tcPr>
            <w:tcW w:w="5667" w:type="dxa"/>
            <w:tcBorders>
              <w:top w:val="single" w:sz="4" w:space="0" w:color="auto"/>
              <w:left w:val="single" w:sz="4" w:space="0" w:color="auto"/>
              <w:bottom w:val="single" w:sz="4" w:space="0" w:color="auto"/>
              <w:right w:val="nil"/>
            </w:tcBorders>
            <w:shd w:val="clear" w:color="auto" w:fill="FFFFFF"/>
            <w:vAlign w:val="center"/>
          </w:tcPr>
          <w:p w:rsidR="00FC290B" w:rsidRDefault="00841912">
            <w:pPr>
              <w:spacing w:after="0" w:line="360" w:lineRule="auto"/>
              <w:jc w:val="both"/>
              <w:rPr>
                <w:rFonts w:ascii="Times New Roman" w:eastAsia="Arial" w:hAnsi="Times New Roman"/>
                <w:sz w:val="24"/>
                <w:szCs w:val="24"/>
                <w:lang w:val="en-ZA" w:eastAsia="en-ZA"/>
              </w:rPr>
            </w:pPr>
            <w:r>
              <w:rPr>
                <w:rFonts w:ascii="Times New Roman" w:eastAsia="Arial" w:hAnsi="Times New Roman"/>
                <w:sz w:val="24"/>
                <w:szCs w:val="24"/>
                <w:lang w:val="en-ZA" w:eastAsia="en-ZA"/>
              </w:rPr>
              <w:t>The size of a firm depends on the wealth of audit partners</w:t>
            </w:r>
          </w:p>
        </w:tc>
        <w:tc>
          <w:tcPr>
            <w:tcW w:w="570" w:type="dxa"/>
            <w:tcBorders>
              <w:top w:val="single" w:sz="4" w:space="0" w:color="000000"/>
              <w:left w:val="single" w:sz="4" w:space="0" w:color="auto"/>
              <w:bottom w:val="single" w:sz="4" w:space="0" w:color="000000"/>
              <w:right w:val="single" w:sz="4" w:space="0" w:color="auto"/>
            </w:tcBorders>
          </w:tcPr>
          <w:p w:rsidR="00FC290B" w:rsidRDefault="00FC290B">
            <w:pPr>
              <w:spacing w:before="100" w:beforeAutospacing="1" w:line="360" w:lineRule="auto"/>
              <w:jc w:val="both"/>
              <w:rPr>
                <w:rFonts w:ascii="Times New Roman" w:eastAsia="Arial" w:hAnsi="Times New Roman"/>
                <w:b/>
                <w:sz w:val="24"/>
                <w:szCs w:val="24"/>
                <w:lang w:val="en-ZA" w:eastAsia="en-ZA"/>
              </w:rPr>
            </w:pPr>
          </w:p>
        </w:tc>
        <w:tc>
          <w:tcPr>
            <w:tcW w:w="570" w:type="dxa"/>
            <w:tcBorders>
              <w:top w:val="single" w:sz="4" w:space="0" w:color="000000"/>
              <w:left w:val="single" w:sz="4" w:space="0" w:color="auto"/>
              <w:bottom w:val="single" w:sz="4" w:space="0" w:color="000000"/>
              <w:right w:val="single" w:sz="4" w:space="0" w:color="000000"/>
            </w:tcBorders>
          </w:tcPr>
          <w:p w:rsidR="00FC290B" w:rsidRDefault="00FC290B">
            <w:pPr>
              <w:spacing w:before="100" w:beforeAutospacing="1" w:line="360" w:lineRule="auto"/>
              <w:jc w:val="both"/>
              <w:rPr>
                <w:rFonts w:ascii="Times New Roman" w:eastAsia="Arial" w:hAnsi="Times New Roman"/>
                <w:b/>
                <w:sz w:val="24"/>
                <w:szCs w:val="24"/>
                <w:lang w:val="en-ZA" w:eastAsia="en-Z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C290B" w:rsidRDefault="00FC290B">
            <w:pPr>
              <w:spacing w:line="360" w:lineRule="auto"/>
              <w:jc w:val="both"/>
              <w:rPr>
                <w:rFonts w:ascii="Times New Roman" w:eastAsia="Arial" w:hAnsi="Times New Roman"/>
                <w:b/>
                <w:sz w:val="24"/>
                <w:szCs w:val="24"/>
                <w:lang w:val="en-ZA" w:eastAsia="en-ZA"/>
              </w:rPr>
            </w:pPr>
          </w:p>
        </w:tc>
        <w:tc>
          <w:tcPr>
            <w:tcW w:w="564" w:type="dxa"/>
            <w:tcBorders>
              <w:top w:val="single" w:sz="4" w:space="0" w:color="000000"/>
              <w:left w:val="single" w:sz="4" w:space="0" w:color="000000"/>
              <w:bottom w:val="single" w:sz="4" w:space="0" w:color="000000"/>
              <w:right w:val="single" w:sz="4" w:space="0" w:color="000000"/>
            </w:tcBorders>
            <w:vAlign w:val="center"/>
          </w:tcPr>
          <w:p w:rsidR="00FC290B" w:rsidRDefault="00FC290B">
            <w:pPr>
              <w:spacing w:line="360" w:lineRule="auto"/>
              <w:jc w:val="both"/>
              <w:rPr>
                <w:rFonts w:ascii="Times New Roman" w:eastAsia="Arial" w:hAnsi="Times New Roman"/>
                <w:b/>
                <w:sz w:val="24"/>
                <w:szCs w:val="24"/>
                <w:lang w:val="en-ZA" w:eastAsia="en-ZA"/>
              </w:rPr>
            </w:pPr>
          </w:p>
        </w:tc>
        <w:tc>
          <w:tcPr>
            <w:tcW w:w="571" w:type="dxa"/>
            <w:tcBorders>
              <w:top w:val="single" w:sz="4" w:space="0" w:color="000000"/>
              <w:left w:val="single" w:sz="4" w:space="0" w:color="000000"/>
              <w:bottom w:val="single" w:sz="4" w:space="0" w:color="000000"/>
              <w:right w:val="single" w:sz="4" w:space="0" w:color="000000"/>
            </w:tcBorders>
            <w:vAlign w:val="center"/>
          </w:tcPr>
          <w:p w:rsidR="00FC290B" w:rsidRDefault="00FC290B">
            <w:pPr>
              <w:spacing w:line="360" w:lineRule="auto"/>
              <w:jc w:val="both"/>
              <w:rPr>
                <w:rFonts w:ascii="Times New Roman" w:eastAsia="Arial" w:hAnsi="Times New Roman"/>
                <w:b/>
                <w:sz w:val="24"/>
                <w:szCs w:val="24"/>
                <w:lang w:val="en-ZA" w:eastAsia="en-ZA"/>
              </w:rPr>
            </w:pPr>
          </w:p>
        </w:tc>
      </w:tr>
      <w:tr w:rsidR="00FC290B">
        <w:trPr>
          <w:trHeight w:val="547"/>
        </w:trPr>
        <w:tc>
          <w:tcPr>
            <w:tcW w:w="988" w:type="dxa"/>
            <w:tcBorders>
              <w:top w:val="single" w:sz="4" w:space="0" w:color="auto"/>
              <w:left w:val="single" w:sz="4" w:space="0" w:color="auto"/>
              <w:bottom w:val="single" w:sz="4" w:space="0" w:color="auto"/>
              <w:right w:val="single" w:sz="4" w:space="0" w:color="auto"/>
            </w:tcBorders>
          </w:tcPr>
          <w:p w:rsidR="00FC290B" w:rsidRDefault="00841912">
            <w:pPr>
              <w:spacing w:line="360" w:lineRule="auto"/>
              <w:ind w:left="-112"/>
              <w:jc w:val="both"/>
              <w:rPr>
                <w:rFonts w:ascii="Times New Roman" w:eastAsia="Arial" w:hAnsi="Times New Roman"/>
                <w:sz w:val="24"/>
                <w:szCs w:val="24"/>
                <w:lang w:val="en-ZA" w:eastAsia="en-ZA"/>
              </w:rPr>
            </w:pPr>
            <w:r>
              <w:rPr>
                <w:rFonts w:ascii="Times New Roman" w:eastAsia="Arial" w:hAnsi="Times New Roman"/>
                <w:sz w:val="24"/>
                <w:szCs w:val="24"/>
                <w:lang w:val="en-ZA" w:eastAsia="en-ZA"/>
              </w:rPr>
              <w:t>FS3</w:t>
            </w:r>
          </w:p>
        </w:tc>
        <w:tc>
          <w:tcPr>
            <w:tcW w:w="5667" w:type="dxa"/>
            <w:tcBorders>
              <w:top w:val="single" w:sz="4" w:space="0" w:color="auto"/>
              <w:left w:val="single" w:sz="4" w:space="0" w:color="auto"/>
              <w:bottom w:val="single" w:sz="4" w:space="0" w:color="auto"/>
              <w:right w:val="nil"/>
            </w:tcBorders>
            <w:shd w:val="clear" w:color="auto" w:fill="FFFFCC"/>
            <w:vAlign w:val="center"/>
          </w:tcPr>
          <w:p w:rsidR="00FC290B" w:rsidRDefault="00841912">
            <w:pPr>
              <w:spacing w:after="0" w:line="360" w:lineRule="auto"/>
              <w:jc w:val="both"/>
              <w:rPr>
                <w:rFonts w:ascii="Times New Roman" w:eastAsia="Arial" w:hAnsi="Times New Roman"/>
                <w:sz w:val="24"/>
                <w:szCs w:val="24"/>
                <w:lang w:val="en-ZA" w:eastAsia="en-ZA"/>
              </w:rPr>
            </w:pPr>
            <w:r>
              <w:rPr>
                <w:rFonts w:ascii="Times New Roman" w:eastAsia="Arial" w:hAnsi="Times New Roman"/>
                <w:sz w:val="24"/>
                <w:szCs w:val="24"/>
                <w:lang w:val="en-ZA" w:eastAsia="en-ZA"/>
              </w:rPr>
              <w:t>Experienced auditors are attracted to firms which are large in size and with resources.</w:t>
            </w:r>
          </w:p>
        </w:tc>
        <w:tc>
          <w:tcPr>
            <w:tcW w:w="570" w:type="dxa"/>
            <w:tcBorders>
              <w:top w:val="single" w:sz="4" w:space="0" w:color="000000"/>
              <w:left w:val="single" w:sz="4" w:space="0" w:color="auto"/>
              <w:bottom w:val="single" w:sz="4" w:space="0" w:color="000000"/>
              <w:right w:val="single" w:sz="4" w:space="0" w:color="auto"/>
            </w:tcBorders>
          </w:tcPr>
          <w:p w:rsidR="00FC290B" w:rsidRDefault="00FC290B">
            <w:pPr>
              <w:spacing w:before="100" w:beforeAutospacing="1" w:line="360" w:lineRule="auto"/>
              <w:jc w:val="both"/>
              <w:rPr>
                <w:rFonts w:ascii="Times New Roman" w:eastAsia="Arial" w:hAnsi="Times New Roman"/>
                <w:b/>
                <w:sz w:val="24"/>
                <w:szCs w:val="24"/>
                <w:lang w:val="en-ZA" w:eastAsia="en-ZA"/>
              </w:rPr>
            </w:pPr>
          </w:p>
        </w:tc>
        <w:tc>
          <w:tcPr>
            <w:tcW w:w="570" w:type="dxa"/>
            <w:tcBorders>
              <w:top w:val="single" w:sz="4" w:space="0" w:color="000000"/>
              <w:left w:val="single" w:sz="4" w:space="0" w:color="auto"/>
              <w:bottom w:val="single" w:sz="4" w:space="0" w:color="000000"/>
              <w:right w:val="single" w:sz="4" w:space="0" w:color="000000"/>
            </w:tcBorders>
          </w:tcPr>
          <w:p w:rsidR="00FC290B" w:rsidRDefault="00FC290B">
            <w:pPr>
              <w:spacing w:before="100" w:beforeAutospacing="1" w:line="360" w:lineRule="auto"/>
              <w:jc w:val="both"/>
              <w:rPr>
                <w:rFonts w:ascii="Times New Roman" w:eastAsia="Arial" w:hAnsi="Times New Roman"/>
                <w:b/>
                <w:sz w:val="24"/>
                <w:szCs w:val="24"/>
                <w:lang w:val="en-ZA" w:eastAsia="en-Z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C290B" w:rsidRDefault="00FC290B">
            <w:pPr>
              <w:spacing w:line="360" w:lineRule="auto"/>
              <w:jc w:val="both"/>
              <w:rPr>
                <w:rFonts w:ascii="Times New Roman" w:eastAsia="Arial" w:hAnsi="Times New Roman"/>
                <w:b/>
                <w:sz w:val="24"/>
                <w:szCs w:val="24"/>
                <w:lang w:val="en-ZA" w:eastAsia="en-ZA"/>
              </w:rPr>
            </w:pPr>
          </w:p>
        </w:tc>
        <w:tc>
          <w:tcPr>
            <w:tcW w:w="564" w:type="dxa"/>
            <w:tcBorders>
              <w:top w:val="single" w:sz="4" w:space="0" w:color="000000"/>
              <w:left w:val="single" w:sz="4" w:space="0" w:color="000000"/>
              <w:bottom w:val="single" w:sz="4" w:space="0" w:color="000000"/>
              <w:right w:val="single" w:sz="4" w:space="0" w:color="000000"/>
            </w:tcBorders>
            <w:vAlign w:val="center"/>
          </w:tcPr>
          <w:p w:rsidR="00FC290B" w:rsidRDefault="00FC290B">
            <w:pPr>
              <w:spacing w:line="360" w:lineRule="auto"/>
              <w:jc w:val="both"/>
              <w:rPr>
                <w:rFonts w:ascii="Times New Roman" w:eastAsia="Arial" w:hAnsi="Times New Roman"/>
                <w:b/>
                <w:sz w:val="24"/>
                <w:szCs w:val="24"/>
                <w:lang w:val="en-ZA" w:eastAsia="en-ZA"/>
              </w:rPr>
            </w:pPr>
          </w:p>
        </w:tc>
        <w:tc>
          <w:tcPr>
            <w:tcW w:w="571" w:type="dxa"/>
            <w:tcBorders>
              <w:top w:val="single" w:sz="4" w:space="0" w:color="000000"/>
              <w:left w:val="single" w:sz="4" w:space="0" w:color="000000"/>
              <w:bottom w:val="single" w:sz="4" w:space="0" w:color="000000"/>
              <w:right w:val="single" w:sz="4" w:space="0" w:color="000000"/>
            </w:tcBorders>
            <w:vAlign w:val="center"/>
          </w:tcPr>
          <w:p w:rsidR="00FC290B" w:rsidRDefault="00FC290B">
            <w:pPr>
              <w:spacing w:line="360" w:lineRule="auto"/>
              <w:jc w:val="both"/>
              <w:rPr>
                <w:rFonts w:ascii="Times New Roman" w:eastAsia="Arial" w:hAnsi="Times New Roman"/>
                <w:b/>
                <w:sz w:val="24"/>
                <w:szCs w:val="24"/>
                <w:lang w:val="en-ZA" w:eastAsia="en-ZA"/>
              </w:rPr>
            </w:pPr>
          </w:p>
        </w:tc>
      </w:tr>
    </w:tbl>
    <w:p w:rsidR="00FC290B" w:rsidRDefault="00841912">
      <w:pPr>
        <w:spacing w:after="0" w:line="360" w:lineRule="auto"/>
        <w:jc w:val="both"/>
        <w:rPr>
          <w:rFonts w:ascii="Times New Roman" w:eastAsia="Arial" w:hAnsi="Times New Roman"/>
          <w:sz w:val="24"/>
          <w:szCs w:val="24"/>
          <w:lang w:val="en-ZA" w:eastAsia="en-ZA"/>
        </w:rPr>
      </w:pPr>
      <w:r>
        <w:rPr>
          <w:rFonts w:ascii="Times New Roman" w:eastAsia="Arial" w:hAnsi="Times New Roman"/>
          <w:sz w:val="24"/>
          <w:szCs w:val="24"/>
          <w:lang w:val="en-ZA" w:eastAsia="en-ZA"/>
        </w:rPr>
        <w:t>Other (Specify)</w:t>
      </w:r>
    </w:p>
    <w:p w:rsidR="00FC290B" w:rsidRDefault="00841912">
      <w:pPr>
        <w:spacing w:line="360" w:lineRule="auto"/>
        <w:jc w:val="both"/>
        <w:rPr>
          <w:rFonts w:ascii="Times New Roman" w:hAnsi="Times New Roman"/>
          <w:sz w:val="24"/>
          <w:szCs w:val="24"/>
        </w:rPr>
      </w:pPr>
      <w:r>
        <w:rPr>
          <w:rFonts w:ascii="Times New Roman" w:hAnsi="Times New Roman"/>
          <w:sz w:val="24"/>
          <w:szCs w:val="24"/>
        </w:rPr>
        <w:t>………………………………………………………………………………….</w:t>
      </w:r>
    </w:p>
    <w:tbl>
      <w:tblPr>
        <w:tblW w:w="9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5667"/>
        <w:gridCol w:w="570"/>
        <w:gridCol w:w="570"/>
        <w:gridCol w:w="567"/>
        <w:gridCol w:w="564"/>
        <w:gridCol w:w="571"/>
      </w:tblGrid>
      <w:tr w:rsidR="00FC290B">
        <w:trPr>
          <w:trHeight w:val="547"/>
        </w:trPr>
        <w:tc>
          <w:tcPr>
            <w:tcW w:w="988" w:type="dxa"/>
            <w:tcBorders>
              <w:top w:val="single" w:sz="4" w:space="0" w:color="auto"/>
              <w:left w:val="single" w:sz="4" w:space="0" w:color="auto"/>
              <w:bottom w:val="single" w:sz="4" w:space="0" w:color="auto"/>
              <w:right w:val="single" w:sz="4" w:space="0" w:color="auto"/>
            </w:tcBorders>
          </w:tcPr>
          <w:p w:rsidR="00FC290B" w:rsidRDefault="00FC290B">
            <w:pPr>
              <w:spacing w:line="360" w:lineRule="auto"/>
              <w:ind w:left="-112"/>
              <w:jc w:val="both"/>
              <w:rPr>
                <w:rFonts w:ascii="Times New Roman" w:eastAsia="Arial" w:hAnsi="Times New Roman"/>
                <w:sz w:val="24"/>
                <w:szCs w:val="24"/>
                <w:lang w:val="en-ZA" w:eastAsia="en-ZA"/>
              </w:rPr>
            </w:pPr>
          </w:p>
        </w:tc>
        <w:tc>
          <w:tcPr>
            <w:tcW w:w="5667" w:type="dxa"/>
            <w:tcBorders>
              <w:top w:val="single" w:sz="4" w:space="0" w:color="auto"/>
              <w:left w:val="single" w:sz="4" w:space="0" w:color="auto"/>
              <w:bottom w:val="single" w:sz="4" w:space="0" w:color="auto"/>
              <w:right w:val="nil"/>
            </w:tcBorders>
            <w:shd w:val="clear" w:color="auto" w:fill="FFFFFF"/>
            <w:vAlign w:val="center"/>
          </w:tcPr>
          <w:p w:rsidR="00FC290B" w:rsidRDefault="00841912">
            <w:pPr>
              <w:spacing w:after="0" w:line="360" w:lineRule="auto"/>
              <w:jc w:val="both"/>
              <w:rPr>
                <w:rFonts w:ascii="Times New Roman" w:eastAsia="Arial" w:hAnsi="Times New Roman"/>
                <w:b/>
                <w:bCs/>
                <w:sz w:val="24"/>
                <w:szCs w:val="24"/>
                <w:lang w:val="en-ZA" w:eastAsia="en-ZA"/>
              </w:rPr>
            </w:pPr>
            <w:r>
              <w:rPr>
                <w:rFonts w:ascii="Times New Roman" w:eastAsia="Arial" w:hAnsi="Times New Roman"/>
                <w:b/>
                <w:bCs/>
                <w:sz w:val="24"/>
                <w:szCs w:val="24"/>
                <w:lang w:val="en-ZA" w:eastAsia="en-ZA"/>
              </w:rPr>
              <w:t>FACTOR 5</w:t>
            </w:r>
          </w:p>
        </w:tc>
        <w:tc>
          <w:tcPr>
            <w:tcW w:w="570" w:type="dxa"/>
            <w:tcBorders>
              <w:top w:val="single" w:sz="4" w:space="0" w:color="000000"/>
              <w:left w:val="single" w:sz="4" w:space="0" w:color="auto"/>
              <w:bottom w:val="single" w:sz="4" w:space="0" w:color="000000"/>
              <w:right w:val="single" w:sz="4" w:space="0" w:color="auto"/>
            </w:tcBorders>
          </w:tcPr>
          <w:p w:rsidR="00FC290B" w:rsidRDefault="00841912">
            <w:pPr>
              <w:spacing w:before="100" w:beforeAutospacing="1" w:line="360" w:lineRule="auto"/>
              <w:jc w:val="both"/>
              <w:rPr>
                <w:rFonts w:ascii="Times New Roman" w:eastAsia="Arial" w:hAnsi="Times New Roman"/>
                <w:b/>
                <w:sz w:val="24"/>
                <w:szCs w:val="24"/>
                <w:lang w:val="en-ZA" w:eastAsia="en-ZA"/>
              </w:rPr>
            </w:pPr>
            <w:r>
              <w:rPr>
                <w:rFonts w:ascii="Times New Roman" w:eastAsia="Arial" w:hAnsi="Times New Roman"/>
                <w:b/>
                <w:sz w:val="24"/>
                <w:szCs w:val="24"/>
                <w:lang w:val="en-ZA" w:eastAsia="en-ZA"/>
              </w:rPr>
              <w:t>1</w:t>
            </w:r>
          </w:p>
        </w:tc>
        <w:tc>
          <w:tcPr>
            <w:tcW w:w="570" w:type="dxa"/>
            <w:tcBorders>
              <w:top w:val="single" w:sz="4" w:space="0" w:color="000000"/>
              <w:left w:val="single" w:sz="4" w:space="0" w:color="auto"/>
              <w:bottom w:val="single" w:sz="4" w:space="0" w:color="000000"/>
              <w:right w:val="single" w:sz="4" w:space="0" w:color="000000"/>
            </w:tcBorders>
          </w:tcPr>
          <w:p w:rsidR="00FC290B" w:rsidRDefault="00841912">
            <w:pPr>
              <w:spacing w:before="100" w:beforeAutospacing="1" w:line="360" w:lineRule="auto"/>
              <w:jc w:val="both"/>
              <w:rPr>
                <w:rFonts w:ascii="Times New Roman" w:eastAsia="Arial" w:hAnsi="Times New Roman"/>
                <w:b/>
                <w:sz w:val="24"/>
                <w:szCs w:val="24"/>
                <w:lang w:val="en-ZA" w:eastAsia="en-ZA"/>
              </w:rPr>
            </w:pPr>
            <w:r>
              <w:rPr>
                <w:rFonts w:ascii="Times New Roman" w:eastAsia="Arial" w:hAnsi="Times New Roman"/>
                <w:b/>
                <w:sz w:val="24"/>
                <w:szCs w:val="24"/>
                <w:lang w:val="en-ZA" w:eastAsia="en-ZA"/>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FC290B" w:rsidRDefault="00841912">
            <w:pPr>
              <w:spacing w:line="360" w:lineRule="auto"/>
              <w:jc w:val="both"/>
              <w:rPr>
                <w:rFonts w:ascii="Times New Roman" w:eastAsia="Arial" w:hAnsi="Times New Roman"/>
                <w:b/>
                <w:sz w:val="24"/>
                <w:szCs w:val="24"/>
                <w:lang w:val="en-ZA" w:eastAsia="en-ZA"/>
              </w:rPr>
            </w:pPr>
            <w:r>
              <w:rPr>
                <w:rFonts w:ascii="Times New Roman" w:eastAsia="Arial" w:hAnsi="Times New Roman"/>
                <w:b/>
                <w:sz w:val="24"/>
                <w:szCs w:val="24"/>
                <w:lang w:val="en-ZA" w:eastAsia="en-ZA"/>
              </w:rPr>
              <w:t>3</w:t>
            </w:r>
          </w:p>
        </w:tc>
        <w:tc>
          <w:tcPr>
            <w:tcW w:w="564" w:type="dxa"/>
            <w:tcBorders>
              <w:top w:val="single" w:sz="4" w:space="0" w:color="000000"/>
              <w:left w:val="single" w:sz="4" w:space="0" w:color="000000"/>
              <w:bottom w:val="single" w:sz="4" w:space="0" w:color="000000"/>
              <w:right w:val="single" w:sz="4" w:space="0" w:color="000000"/>
            </w:tcBorders>
            <w:vAlign w:val="center"/>
          </w:tcPr>
          <w:p w:rsidR="00FC290B" w:rsidRDefault="00841912">
            <w:pPr>
              <w:spacing w:line="360" w:lineRule="auto"/>
              <w:jc w:val="both"/>
              <w:rPr>
                <w:rFonts w:ascii="Times New Roman" w:eastAsia="Arial" w:hAnsi="Times New Roman"/>
                <w:b/>
                <w:sz w:val="24"/>
                <w:szCs w:val="24"/>
                <w:lang w:val="en-ZA" w:eastAsia="en-ZA"/>
              </w:rPr>
            </w:pPr>
            <w:r>
              <w:rPr>
                <w:rFonts w:ascii="Times New Roman" w:eastAsia="Arial" w:hAnsi="Times New Roman"/>
                <w:b/>
                <w:sz w:val="24"/>
                <w:szCs w:val="24"/>
                <w:lang w:val="en-ZA" w:eastAsia="en-ZA"/>
              </w:rPr>
              <w:t>4</w:t>
            </w:r>
          </w:p>
        </w:tc>
        <w:tc>
          <w:tcPr>
            <w:tcW w:w="571" w:type="dxa"/>
            <w:tcBorders>
              <w:top w:val="single" w:sz="4" w:space="0" w:color="000000"/>
              <w:left w:val="single" w:sz="4" w:space="0" w:color="000000"/>
              <w:bottom w:val="single" w:sz="4" w:space="0" w:color="000000"/>
              <w:right w:val="single" w:sz="4" w:space="0" w:color="000000"/>
            </w:tcBorders>
            <w:vAlign w:val="center"/>
          </w:tcPr>
          <w:p w:rsidR="00FC290B" w:rsidRDefault="00841912">
            <w:pPr>
              <w:spacing w:line="360" w:lineRule="auto"/>
              <w:jc w:val="both"/>
              <w:rPr>
                <w:rFonts w:ascii="Times New Roman" w:eastAsia="Arial" w:hAnsi="Times New Roman"/>
                <w:b/>
                <w:sz w:val="24"/>
                <w:szCs w:val="24"/>
                <w:lang w:val="en-ZA" w:eastAsia="en-ZA"/>
              </w:rPr>
            </w:pPr>
            <w:r>
              <w:rPr>
                <w:rFonts w:ascii="Times New Roman" w:eastAsia="Arial" w:hAnsi="Times New Roman"/>
                <w:b/>
                <w:sz w:val="24"/>
                <w:szCs w:val="24"/>
                <w:lang w:val="en-ZA" w:eastAsia="en-ZA"/>
              </w:rPr>
              <w:t>5</w:t>
            </w:r>
          </w:p>
        </w:tc>
      </w:tr>
      <w:tr w:rsidR="00FC290B">
        <w:trPr>
          <w:trHeight w:val="547"/>
        </w:trPr>
        <w:tc>
          <w:tcPr>
            <w:tcW w:w="988" w:type="dxa"/>
            <w:tcBorders>
              <w:top w:val="single" w:sz="4" w:space="0" w:color="auto"/>
              <w:left w:val="single" w:sz="4" w:space="0" w:color="auto"/>
              <w:bottom w:val="single" w:sz="4" w:space="0" w:color="auto"/>
              <w:right w:val="single" w:sz="4" w:space="0" w:color="auto"/>
            </w:tcBorders>
          </w:tcPr>
          <w:p w:rsidR="00FC290B" w:rsidRDefault="00FC290B">
            <w:pPr>
              <w:spacing w:line="360" w:lineRule="auto"/>
              <w:ind w:left="-112"/>
              <w:jc w:val="both"/>
              <w:rPr>
                <w:rFonts w:ascii="Times New Roman" w:eastAsia="Arial" w:hAnsi="Times New Roman"/>
                <w:sz w:val="24"/>
                <w:szCs w:val="24"/>
                <w:lang w:val="en-ZA" w:eastAsia="en-ZA"/>
              </w:rPr>
            </w:pPr>
          </w:p>
        </w:tc>
        <w:tc>
          <w:tcPr>
            <w:tcW w:w="5667" w:type="dxa"/>
            <w:tcBorders>
              <w:top w:val="single" w:sz="4" w:space="0" w:color="auto"/>
              <w:left w:val="single" w:sz="4" w:space="0" w:color="auto"/>
              <w:bottom w:val="single" w:sz="4" w:space="0" w:color="auto"/>
              <w:right w:val="nil"/>
            </w:tcBorders>
            <w:shd w:val="clear" w:color="auto" w:fill="FFFFFF"/>
            <w:vAlign w:val="center"/>
          </w:tcPr>
          <w:p w:rsidR="00FC290B" w:rsidRDefault="00841912">
            <w:pPr>
              <w:spacing w:after="0" w:line="360" w:lineRule="auto"/>
              <w:jc w:val="both"/>
              <w:rPr>
                <w:rFonts w:ascii="Times New Roman" w:eastAsia="Arial" w:hAnsi="Times New Roman"/>
                <w:b/>
                <w:bCs/>
                <w:sz w:val="24"/>
                <w:szCs w:val="24"/>
                <w:lang w:val="en-ZA" w:eastAsia="en-ZA"/>
              </w:rPr>
            </w:pPr>
            <w:r>
              <w:rPr>
                <w:rFonts w:ascii="Times New Roman" w:eastAsia="Arial" w:hAnsi="Times New Roman"/>
                <w:b/>
                <w:bCs/>
                <w:sz w:val="24"/>
                <w:szCs w:val="24"/>
                <w:lang w:val="en-ZA" w:eastAsia="en-ZA"/>
              </w:rPr>
              <w:t xml:space="preserve">WORK </w:t>
            </w:r>
            <w:r>
              <w:rPr>
                <w:rFonts w:ascii="Times New Roman" w:eastAsia="Arial" w:hAnsi="Times New Roman"/>
                <w:b/>
                <w:bCs/>
                <w:sz w:val="24"/>
                <w:szCs w:val="24"/>
                <w:lang w:val="en-ZA" w:eastAsia="en-ZA"/>
              </w:rPr>
              <w:t>EXPERIENCE</w:t>
            </w:r>
          </w:p>
        </w:tc>
        <w:tc>
          <w:tcPr>
            <w:tcW w:w="570" w:type="dxa"/>
            <w:tcBorders>
              <w:top w:val="single" w:sz="4" w:space="0" w:color="000000"/>
              <w:left w:val="single" w:sz="4" w:space="0" w:color="auto"/>
              <w:bottom w:val="single" w:sz="4" w:space="0" w:color="000000"/>
              <w:right w:val="single" w:sz="4" w:space="0" w:color="auto"/>
            </w:tcBorders>
          </w:tcPr>
          <w:p w:rsidR="00FC290B" w:rsidRDefault="00FC290B">
            <w:pPr>
              <w:spacing w:before="100" w:beforeAutospacing="1" w:line="360" w:lineRule="auto"/>
              <w:jc w:val="both"/>
              <w:rPr>
                <w:rFonts w:ascii="Times New Roman" w:eastAsia="Arial" w:hAnsi="Times New Roman"/>
                <w:b/>
                <w:sz w:val="24"/>
                <w:szCs w:val="24"/>
                <w:lang w:val="en-ZA" w:eastAsia="en-ZA"/>
              </w:rPr>
            </w:pPr>
          </w:p>
        </w:tc>
        <w:tc>
          <w:tcPr>
            <w:tcW w:w="570" w:type="dxa"/>
            <w:tcBorders>
              <w:top w:val="single" w:sz="4" w:space="0" w:color="000000"/>
              <w:left w:val="single" w:sz="4" w:space="0" w:color="auto"/>
              <w:bottom w:val="single" w:sz="4" w:space="0" w:color="000000"/>
              <w:right w:val="single" w:sz="4" w:space="0" w:color="000000"/>
            </w:tcBorders>
          </w:tcPr>
          <w:p w:rsidR="00FC290B" w:rsidRDefault="00FC290B">
            <w:pPr>
              <w:spacing w:before="100" w:beforeAutospacing="1" w:line="360" w:lineRule="auto"/>
              <w:jc w:val="both"/>
              <w:rPr>
                <w:rFonts w:ascii="Times New Roman" w:eastAsia="Arial" w:hAnsi="Times New Roman"/>
                <w:b/>
                <w:sz w:val="24"/>
                <w:szCs w:val="24"/>
                <w:lang w:val="en-ZA" w:eastAsia="en-Z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C290B" w:rsidRDefault="00FC290B">
            <w:pPr>
              <w:spacing w:line="360" w:lineRule="auto"/>
              <w:jc w:val="both"/>
              <w:rPr>
                <w:rFonts w:ascii="Times New Roman" w:eastAsia="Arial" w:hAnsi="Times New Roman"/>
                <w:b/>
                <w:sz w:val="24"/>
                <w:szCs w:val="24"/>
                <w:lang w:val="en-ZA" w:eastAsia="en-ZA"/>
              </w:rPr>
            </w:pPr>
          </w:p>
        </w:tc>
        <w:tc>
          <w:tcPr>
            <w:tcW w:w="564" w:type="dxa"/>
            <w:tcBorders>
              <w:top w:val="single" w:sz="4" w:space="0" w:color="000000"/>
              <w:left w:val="single" w:sz="4" w:space="0" w:color="000000"/>
              <w:bottom w:val="single" w:sz="4" w:space="0" w:color="000000"/>
              <w:right w:val="single" w:sz="4" w:space="0" w:color="000000"/>
            </w:tcBorders>
            <w:vAlign w:val="center"/>
          </w:tcPr>
          <w:p w:rsidR="00FC290B" w:rsidRDefault="00FC290B">
            <w:pPr>
              <w:spacing w:line="360" w:lineRule="auto"/>
              <w:jc w:val="both"/>
              <w:rPr>
                <w:rFonts w:ascii="Times New Roman" w:eastAsia="Arial" w:hAnsi="Times New Roman"/>
                <w:b/>
                <w:sz w:val="24"/>
                <w:szCs w:val="24"/>
                <w:lang w:val="en-ZA" w:eastAsia="en-ZA"/>
              </w:rPr>
            </w:pPr>
          </w:p>
        </w:tc>
        <w:tc>
          <w:tcPr>
            <w:tcW w:w="571" w:type="dxa"/>
            <w:tcBorders>
              <w:top w:val="single" w:sz="4" w:space="0" w:color="000000"/>
              <w:left w:val="single" w:sz="4" w:space="0" w:color="000000"/>
              <w:bottom w:val="single" w:sz="4" w:space="0" w:color="000000"/>
              <w:right w:val="single" w:sz="4" w:space="0" w:color="000000"/>
            </w:tcBorders>
            <w:vAlign w:val="center"/>
          </w:tcPr>
          <w:p w:rsidR="00FC290B" w:rsidRDefault="00FC290B">
            <w:pPr>
              <w:spacing w:line="360" w:lineRule="auto"/>
              <w:jc w:val="both"/>
              <w:rPr>
                <w:rFonts w:ascii="Times New Roman" w:eastAsia="Arial" w:hAnsi="Times New Roman"/>
                <w:b/>
                <w:sz w:val="24"/>
                <w:szCs w:val="24"/>
                <w:lang w:val="en-ZA" w:eastAsia="en-ZA"/>
              </w:rPr>
            </w:pPr>
          </w:p>
        </w:tc>
      </w:tr>
      <w:tr w:rsidR="00FC290B">
        <w:trPr>
          <w:trHeight w:val="408"/>
        </w:trPr>
        <w:tc>
          <w:tcPr>
            <w:tcW w:w="988" w:type="dxa"/>
            <w:tcBorders>
              <w:top w:val="single" w:sz="4" w:space="0" w:color="auto"/>
              <w:left w:val="single" w:sz="4" w:space="0" w:color="auto"/>
              <w:bottom w:val="single" w:sz="4" w:space="0" w:color="auto"/>
              <w:right w:val="single" w:sz="4" w:space="0" w:color="auto"/>
            </w:tcBorders>
          </w:tcPr>
          <w:p w:rsidR="00FC290B" w:rsidRDefault="00841912">
            <w:pPr>
              <w:spacing w:line="360" w:lineRule="auto"/>
              <w:ind w:left="-112"/>
              <w:jc w:val="both"/>
              <w:rPr>
                <w:rFonts w:ascii="Times New Roman" w:eastAsia="Arial" w:hAnsi="Times New Roman"/>
                <w:sz w:val="24"/>
                <w:szCs w:val="24"/>
                <w:lang w:val="en-ZA" w:eastAsia="en-ZA"/>
              </w:rPr>
            </w:pPr>
            <w:r>
              <w:rPr>
                <w:rFonts w:ascii="Times New Roman" w:eastAsia="Arial" w:hAnsi="Times New Roman"/>
                <w:sz w:val="24"/>
                <w:szCs w:val="24"/>
                <w:lang w:val="en-ZA" w:eastAsia="en-ZA"/>
              </w:rPr>
              <w:t>WE1</w:t>
            </w:r>
          </w:p>
        </w:tc>
        <w:tc>
          <w:tcPr>
            <w:tcW w:w="5667" w:type="dxa"/>
            <w:tcBorders>
              <w:top w:val="single" w:sz="4" w:space="0" w:color="auto"/>
              <w:left w:val="single" w:sz="4" w:space="0" w:color="auto"/>
              <w:bottom w:val="single" w:sz="4" w:space="0" w:color="auto"/>
              <w:right w:val="nil"/>
            </w:tcBorders>
            <w:shd w:val="clear" w:color="auto" w:fill="FFFFCC"/>
            <w:vAlign w:val="center"/>
          </w:tcPr>
          <w:p w:rsidR="00FC290B" w:rsidRDefault="00841912">
            <w:pPr>
              <w:spacing w:before="120" w:after="0" w:line="360" w:lineRule="auto"/>
              <w:jc w:val="both"/>
              <w:rPr>
                <w:rFonts w:ascii="Times New Roman" w:eastAsia="Arial" w:hAnsi="Times New Roman"/>
                <w:sz w:val="24"/>
                <w:szCs w:val="24"/>
                <w:lang w:val="en-ZA" w:eastAsia="en-ZA"/>
              </w:rPr>
            </w:pPr>
            <w:r>
              <w:rPr>
                <w:rFonts w:ascii="Times New Roman" w:hAnsi="Times New Roman"/>
                <w:sz w:val="24"/>
                <w:szCs w:val="24"/>
              </w:rPr>
              <w:t>The level of experience possessed by the auditor determine his/her performance</w:t>
            </w:r>
          </w:p>
        </w:tc>
        <w:tc>
          <w:tcPr>
            <w:tcW w:w="570" w:type="dxa"/>
            <w:tcBorders>
              <w:top w:val="single" w:sz="4" w:space="0" w:color="000000"/>
              <w:left w:val="single" w:sz="4" w:space="0" w:color="auto"/>
              <w:bottom w:val="single" w:sz="4" w:space="0" w:color="000000"/>
              <w:right w:val="single" w:sz="4" w:space="0" w:color="auto"/>
            </w:tcBorders>
          </w:tcPr>
          <w:p w:rsidR="00FC290B" w:rsidRDefault="00FC290B">
            <w:pPr>
              <w:spacing w:before="100" w:beforeAutospacing="1" w:line="360" w:lineRule="auto"/>
              <w:jc w:val="both"/>
              <w:rPr>
                <w:rFonts w:ascii="Times New Roman" w:eastAsia="Arial" w:hAnsi="Times New Roman"/>
                <w:b/>
                <w:sz w:val="24"/>
                <w:szCs w:val="24"/>
                <w:lang w:val="en-ZA" w:eastAsia="en-ZA"/>
              </w:rPr>
            </w:pPr>
          </w:p>
        </w:tc>
        <w:tc>
          <w:tcPr>
            <w:tcW w:w="570" w:type="dxa"/>
            <w:tcBorders>
              <w:top w:val="single" w:sz="4" w:space="0" w:color="000000"/>
              <w:left w:val="single" w:sz="4" w:space="0" w:color="auto"/>
              <w:bottom w:val="single" w:sz="4" w:space="0" w:color="000000"/>
              <w:right w:val="single" w:sz="4" w:space="0" w:color="000000"/>
            </w:tcBorders>
          </w:tcPr>
          <w:p w:rsidR="00FC290B" w:rsidRDefault="00FC290B">
            <w:pPr>
              <w:spacing w:before="100" w:beforeAutospacing="1" w:line="360" w:lineRule="auto"/>
              <w:jc w:val="both"/>
              <w:rPr>
                <w:rFonts w:ascii="Times New Roman" w:eastAsia="Arial" w:hAnsi="Times New Roman"/>
                <w:b/>
                <w:sz w:val="24"/>
                <w:szCs w:val="24"/>
                <w:lang w:val="en-ZA" w:eastAsia="en-Z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C290B" w:rsidRDefault="00FC290B">
            <w:pPr>
              <w:spacing w:before="120" w:line="360" w:lineRule="auto"/>
              <w:jc w:val="both"/>
              <w:rPr>
                <w:rFonts w:ascii="Times New Roman" w:eastAsia="Arial" w:hAnsi="Times New Roman"/>
                <w:b/>
                <w:sz w:val="24"/>
                <w:szCs w:val="24"/>
                <w:lang w:val="en-ZA" w:eastAsia="en-ZA"/>
              </w:rPr>
            </w:pPr>
          </w:p>
        </w:tc>
        <w:tc>
          <w:tcPr>
            <w:tcW w:w="564" w:type="dxa"/>
            <w:tcBorders>
              <w:top w:val="single" w:sz="4" w:space="0" w:color="000000"/>
              <w:left w:val="single" w:sz="4" w:space="0" w:color="000000"/>
              <w:bottom w:val="single" w:sz="4" w:space="0" w:color="000000"/>
              <w:right w:val="single" w:sz="4" w:space="0" w:color="000000"/>
            </w:tcBorders>
            <w:vAlign w:val="center"/>
          </w:tcPr>
          <w:p w:rsidR="00FC290B" w:rsidRDefault="00FC290B">
            <w:pPr>
              <w:spacing w:before="120" w:line="360" w:lineRule="auto"/>
              <w:jc w:val="both"/>
              <w:rPr>
                <w:rFonts w:ascii="Times New Roman" w:eastAsia="Arial" w:hAnsi="Times New Roman"/>
                <w:b/>
                <w:sz w:val="24"/>
                <w:szCs w:val="24"/>
                <w:lang w:val="en-ZA" w:eastAsia="en-ZA"/>
              </w:rPr>
            </w:pPr>
          </w:p>
        </w:tc>
        <w:tc>
          <w:tcPr>
            <w:tcW w:w="571" w:type="dxa"/>
            <w:tcBorders>
              <w:top w:val="single" w:sz="4" w:space="0" w:color="000000"/>
              <w:left w:val="single" w:sz="4" w:space="0" w:color="000000"/>
              <w:bottom w:val="single" w:sz="4" w:space="0" w:color="000000"/>
              <w:right w:val="single" w:sz="4" w:space="0" w:color="000000"/>
            </w:tcBorders>
            <w:vAlign w:val="center"/>
          </w:tcPr>
          <w:p w:rsidR="00FC290B" w:rsidRDefault="00FC290B">
            <w:pPr>
              <w:spacing w:before="120" w:line="360" w:lineRule="auto"/>
              <w:jc w:val="both"/>
              <w:rPr>
                <w:rFonts w:ascii="Times New Roman" w:eastAsia="Arial" w:hAnsi="Times New Roman"/>
                <w:b/>
                <w:sz w:val="24"/>
                <w:szCs w:val="24"/>
                <w:lang w:val="en-ZA" w:eastAsia="en-ZA"/>
              </w:rPr>
            </w:pPr>
          </w:p>
        </w:tc>
      </w:tr>
      <w:tr w:rsidR="00FC290B">
        <w:trPr>
          <w:trHeight w:val="547"/>
        </w:trPr>
        <w:tc>
          <w:tcPr>
            <w:tcW w:w="988" w:type="dxa"/>
            <w:tcBorders>
              <w:top w:val="single" w:sz="4" w:space="0" w:color="auto"/>
              <w:left w:val="single" w:sz="4" w:space="0" w:color="auto"/>
              <w:bottom w:val="single" w:sz="4" w:space="0" w:color="auto"/>
              <w:right w:val="single" w:sz="4" w:space="0" w:color="auto"/>
            </w:tcBorders>
          </w:tcPr>
          <w:p w:rsidR="00FC290B" w:rsidRDefault="00841912">
            <w:pPr>
              <w:spacing w:line="360" w:lineRule="auto"/>
              <w:ind w:left="-112"/>
              <w:jc w:val="both"/>
              <w:rPr>
                <w:rFonts w:ascii="Times New Roman" w:eastAsia="Arial" w:hAnsi="Times New Roman"/>
                <w:sz w:val="24"/>
                <w:szCs w:val="24"/>
                <w:lang w:val="en-ZA" w:eastAsia="en-ZA"/>
              </w:rPr>
            </w:pPr>
            <w:r>
              <w:rPr>
                <w:rFonts w:ascii="Times New Roman" w:eastAsia="Arial" w:hAnsi="Times New Roman"/>
                <w:sz w:val="24"/>
                <w:szCs w:val="24"/>
                <w:lang w:val="en-ZA" w:eastAsia="en-ZA"/>
              </w:rPr>
              <w:t>WE2</w:t>
            </w:r>
          </w:p>
        </w:tc>
        <w:tc>
          <w:tcPr>
            <w:tcW w:w="5667" w:type="dxa"/>
            <w:tcBorders>
              <w:top w:val="single" w:sz="4" w:space="0" w:color="auto"/>
              <w:left w:val="single" w:sz="4" w:space="0" w:color="auto"/>
              <w:bottom w:val="single" w:sz="4" w:space="0" w:color="auto"/>
              <w:right w:val="nil"/>
            </w:tcBorders>
            <w:shd w:val="clear" w:color="auto" w:fill="FFFFFF"/>
            <w:vAlign w:val="center"/>
          </w:tcPr>
          <w:p w:rsidR="00FC290B" w:rsidRDefault="00841912">
            <w:pPr>
              <w:spacing w:after="0" w:line="360" w:lineRule="auto"/>
              <w:jc w:val="both"/>
              <w:rPr>
                <w:rFonts w:ascii="Times New Roman" w:eastAsia="Arial" w:hAnsi="Times New Roman"/>
                <w:sz w:val="24"/>
                <w:szCs w:val="24"/>
                <w:lang w:val="en-ZA" w:eastAsia="en-ZA"/>
              </w:rPr>
            </w:pPr>
            <w:r>
              <w:rPr>
                <w:rFonts w:ascii="Times New Roman" w:eastAsia="Arial" w:hAnsi="Times New Roman"/>
                <w:sz w:val="24"/>
                <w:szCs w:val="24"/>
                <w:lang w:val="en-ZA" w:eastAsia="en-ZA"/>
              </w:rPr>
              <w:t xml:space="preserve">The higher the auditor experience, the more capable and proficient the auditor has to carry out his duties  </w:t>
            </w:r>
          </w:p>
        </w:tc>
        <w:tc>
          <w:tcPr>
            <w:tcW w:w="570" w:type="dxa"/>
            <w:tcBorders>
              <w:top w:val="single" w:sz="4" w:space="0" w:color="000000"/>
              <w:left w:val="single" w:sz="4" w:space="0" w:color="auto"/>
              <w:bottom w:val="single" w:sz="4" w:space="0" w:color="000000"/>
              <w:right w:val="single" w:sz="4" w:space="0" w:color="auto"/>
            </w:tcBorders>
          </w:tcPr>
          <w:p w:rsidR="00FC290B" w:rsidRDefault="00FC290B">
            <w:pPr>
              <w:spacing w:before="100" w:beforeAutospacing="1" w:line="360" w:lineRule="auto"/>
              <w:jc w:val="both"/>
              <w:rPr>
                <w:rFonts w:ascii="Times New Roman" w:eastAsia="Arial" w:hAnsi="Times New Roman"/>
                <w:b/>
                <w:sz w:val="24"/>
                <w:szCs w:val="24"/>
                <w:lang w:val="en-ZA" w:eastAsia="en-ZA"/>
              </w:rPr>
            </w:pPr>
          </w:p>
        </w:tc>
        <w:tc>
          <w:tcPr>
            <w:tcW w:w="570" w:type="dxa"/>
            <w:tcBorders>
              <w:top w:val="single" w:sz="4" w:space="0" w:color="000000"/>
              <w:left w:val="single" w:sz="4" w:space="0" w:color="auto"/>
              <w:bottom w:val="single" w:sz="4" w:space="0" w:color="000000"/>
              <w:right w:val="single" w:sz="4" w:space="0" w:color="000000"/>
            </w:tcBorders>
          </w:tcPr>
          <w:p w:rsidR="00FC290B" w:rsidRDefault="00FC290B">
            <w:pPr>
              <w:spacing w:before="100" w:beforeAutospacing="1" w:line="360" w:lineRule="auto"/>
              <w:jc w:val="both"/>
              <w:rPr>
                <w:rFonts w:ascii="Times New Roman" w:eastAsia="Arial" w:hAnsi="Times New Roman"/>
                <w:b/>
                <w:sz w:val="24"/>
                <w:szCs w:val="24"/>
                <w:lang w:val="en-ZA" w:eastAsia="en-Z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C290B" w:rsidRDefault="00FC290B">
            <w:pPr>
              <w:spacing w:line="360" w:lineRule="auto"/>
              <w:jc w:val="both"/>
              <w:rPr>
                <w:rFonts w:ascii="Times New Roman" w:eastAsia="Arial" w:hAnsi="Times New Roman"/>
                <w:b/>
                <w:sz w:val="24"/>
                <w:szCs w:val="24"/>
                <w:lang w:val="en-ZA" w:eastAsia="en-ZA"/>
              </w:rPr>
            </w:pPr>
          </w:p>
        </w:tc>
        <w:tc>
          <w:tcPr>
            <w:tcW w:w="564" w:type="dxa"/>
            <w:tcBorders>
              <w:top w:val="single" w:sz="4" w:space="0" w:color="000000"/>
              <w:left w:val="single" w:sz="4" w:space="0" w:color="000000"/>
              <w:bottom w:val="single" w:sz="4" w:space="0" w:color="000000"/>
              <w:right w:val="single" w:sz="4" w:space="0" w:color="000000"/>
            </w:tcBorders>
            <w:vAlign w:val="center"/>
          </w:tcPr>
          <w:p w:rsidR="00FC290B" w:rsidRDefault="00FC290B">
            <w:pPr>
              <w:spacing w:line="360" w:lineRule="auto"/>
              <w:jc w:val="both"/>
              <w:rPr>
                <w:rFonts w:ascii="Times New Roman" w:eastAsia="Arial" w:hAnsi="Times New Roman"/>
                <w:b/>
                <w:sz w:val="24"/>
                <w:szCs w:val="24"/>
                <w:lang w:val="en-ZA" w:eastAsia="en-ZA"/>
              </w:rPr>
            </w:pPr>
          </w:p>
        </w:tc>
        <w:tc>
          <w:tcPr>
            <w:tcW w:w="571" w:type="dxa"/>
            <w:tcBorders>
              <w:top w:val="single" w:sz="4" w:space="0" w:color="000000"/>
              <w:left w:val="single" w:sz="4" w:space="0" w:color="000000"/>
              <w:bottom w:val="single" w:sz="4" w:space="0" w:color="000000"/>
              <w:right w:val="single" w:sz="4" w:space="0" w:color="000000"/>
            </w:tcBorders>
            <w:vAlign w:val="center"/>
          </w:tcPr>
          <w:p w:rsidR="00FC290B" w:rsidRDefault="00FC290B">
            <w:pPr>
              <w:spacing w:line="360" w:lineRule="auto"/>
              <w:jc w:val="both"/>
              <w:rPr>
                <w:rFonts w:ascii="Times New Roman" w:eastAsia="Arial" w:hAnsi="Times New Roman"/>
                <w:b/>
                <w:sz w:val="24"/>
                <w:szCs w:val="24"/>
                <w:lang w:val="en-ZA" w:eastAsia="en-ZA"/>
              </w:rPr>
            </w:pPr>
          </w:p>
        </w:tc>
      </w:tr>
      <w:tr w:rsidR="00FC290B">
        <w:trPr>
          <w:trHeight w:val="547"/>
        </w:trPr>
        <w:tc>
          <w:tcPr>
            <w:tcW w:w="988" w:type="dxa"/>
            <w:tcBorders>
              <w:top w:val="single" w:sz="4" w:space="0" w:color="auto"/>
              <w:left w:val="single" w:sz="4" w:space="0" w:color="auto"/>
              <w:bottom w:val="single" w:sz="4" w:space="0" w:color="auto"/>
              <w:right w:val="single" w:sz="4" w:space="0" w:color="auto"/>
            </w:tcBorders>
          </w:tcPr>
          <w:p w:rsidR="00FC290B" w:rsidRDefault="00841912">
            <w:pPr>
              <w:spacing w:line="360" w:lineRule="auto"/>
              <w:ind w:left="-112"/>
              <w:jc w:val="both"/>
              <w:rPr>
                <w:rFonts w:ascii="Times New Roman" w:eastAsia="Arial" w:hAnsi="Times New Roman"/>
                <w:sz w:val="24"/>
                <w:szCs w:val="24"/>
                <w:lang w:val="en-ZA" w:eastAsia="en-ZA"/>
              </w:rPr>
            </w:pPr>
            <w:r>
              <w:rPr>
                <w:rFonts w:ascii="Times New Roman" w:eastAsia="Arial" w:hAnsi="Times New Roman"/>
                <w:sz w:val="24"/>
                <w:szCs w:val="24"/>
                <w:lang w:val="en-ZA" w:eastAsia="en-ZA"/>
              </w:rPr>
              <w:t>WE3</w:t>
            </w:r>
          </w:p>
        </w:tc>
        <w:tc>
          <w:tcPr>
            <w:tcW w:w="5667" w:type="dxa"/>
            <w:tcBorders>
              <w:top w:val="single" w:sz="4" w:space="0" w:color="auto"/>
              <w:left w:val="single" w:sz="4" w:space="0" w:color="auto"/>
              <w:bottom w:val="single" w:sz="4" w:space="0" w:color="auto"/>
              <w:right w:val="nil"/>
            </w:tcBorders>
            <w:shd w:val="clear" w:color="auto" w:fill="FFFFCC"/>
            <w:vAlign w:val="center"/>
          </w:tcPr>
          <w:p w:rsidR="00FC290B" w:rsidRDefault="00841912">
            <w:pPr>
              <w:spacing w:after="0" w:line="360" w:lineRule="auto"/>
              <w:jc w:val="both"/>
              <w:rPr>
                <w:rFonts w:ascii="Times New Roman" w:eastAsia="Arial" w:hAnsi="Times New Roman"/>
                <w:sz w:val="24"/>
                <w:szCs w:val="24"/>
                <w:lang w:val="en-ZA" w:eastAsia="en-ZA"/>
              </w:rPr>
            </w:pPr>
            <w:r>
              <w:rPr>
                <w:rFonts w:ascii="Times New Roman" w:eastAsia="Arial" w:hAnsi="Times New Roman"/>
                <w:sz w:val="24"/>
                <w:szCs w:val="24"/>
                <w:lang w:val="en-ZA" w:eastAsia="en-ZA"/>
              </w:rPr>
              <w:t xml:space="preserve">Experience is based on the </w:t>
            </w:r>
            <w:r>
              <w:rPr>
                <w:rFonts w:ascii="Times New Roman" w:eastAsia="Arial" w:hAnsi="Times New Roman"/>
                <w:sz w:val="24"/>
                <w:szCs w:val="24"/>
                <w:lang w:val="en-ZA" w:eastAsia="en-ZA"/>
              </w:rPr>
              <w:t>length of work or time an employee has worked.</w:t>
            </w:r>
          </w:p>
        </w:tc>
        <w:tc>
          <w:tcPr>
            <w:tcW w:w="570" w:type="dxa"/>
            <w:tcBorders>
              <w:top w:val="single" w:sz="4" w:space="0" w:color="000000"/>
              <w:left w:val="single" w:sz="4" w:space="0" w:color="auto"/>
              <w:bottom w:val="single" w:sz="4" w:space="0" w:color="000000"/>
              <w:right w:val="single" w:sz="4" w:space="0" w:color="auto"/>
            </w:tcBorders>
          </w:tcPr>
          <w:p w:rsidR="00FC290B" w:rsidRDefault="00FC290B">
            <w:pPr>
              <w:spacing w:before="100" w:beforeAutospacing="1" w:line="360" w:lineRule="auto"/>
              <w:jc w:val="both"/>
              <w:rPr>
                <w:rFonts w:ascii="Times New Roman" w:eastAsia="Arial" w:hAnsi="Times New Roman"/>
                <w:b/>
                <w:sz w:val="24"/>
                <w:szCs w:val="24"/>
                <w:lang w:val="en-ZA" w:eastAsia="en-ZA"/>
              </w:rPr>
            </w:pPr>
          </w:p>
        </w:tc>
        <w:tc>
          <w:tcPr>
            <w:tcW w:w="570" w:type="dxa"/>
            <w:tcBorders>
              <w:top w:val="single" w:sz="4" w:space="0" w:color="000000"/>
              <w:left w:val="single" w:sz="4" w:space="0" w:color="auto"/>
              <w:bottom w:val="single" w:sz="4" w:space="0" w:color="000000"/>
              <w:right w:val="single" w:sz="4" w:space="0" w:color="000000"/>
            </w:tcBorders>
          </w:tcPr>
          <w:p w:rsidR="00FC290B" w:rsidRDefault="00FC290B">
            <w:pPr>
              <w:spacing w:before="100" w:beforeAutospacing="1" w:line="360" w:lineRule="auto"/>
              <w:jc w:val="both"/>
              <w:rPr>
                <w:rFonts w:ascii="Times New Roman" w:eastAsia="Arial" w:hAnsi="Times New Roman"/>
                <w:b/>
                <w:sz w:val="24"/>
                <w:szCs w:val="24"/>
                <w:lang w:val="en-ZA" w:eastAsia="en-Z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C290B" w:rsidRDefault="00FC290B">
            <w:pPr>
              <w:spacing w:line="360" w:lineRule="auto"/>
              <w:jc w:val="both"/>
              <w:rPr>
                <w:rFonts w:ascii="Times New Roman" w:eastAsia="Arial" w:hAnsi="Times New Roman"/>
                <w:b/>
                <w:sz w:val="24"/>
                <w:szCs w:val="24"/>
                <w:lang w:val="en-ZA" w:eastAsia="en-ZA"/>
              </w:rPr>
            </w:pPr>
          </w:p>
        </w:tc>
        <w:tc>
          <w:tcPr>
            <w:tcW w:w="564" w:type="dxa"/>
            <w:tcBorders>
              <w:top w:val="single" w:sz="4" w:space="0" w:color="000000"/>
              <w:left w:val="single" w:sz="4" w:space="0" w:color="000000"/>
              <w:bottom w:val="single" w:sz="4" w:space="0" w:color="000000"/>
              <w:right w:val="single" w:sz="4" w:space="0" w:color="000000"/>
            </w:tcBorders>
            <w:vAlign w:val="center"/>
          </w:tcPr>
          <w:p w:rsidR="00FC290B" w:rsidRDefault="00FC290B">
            <w:pPr>
              <w:spacing w:line="360" w:lineRule="auto"/>
              <w:jc w:val="both"/>
              <w:rPr>
                <w:rFonts w:ascii="Times New Roman" w:eastAsia="Arial" w:hAnsi="Times New Roman"/>
                <w:b/>
                <w:sz w:val="24"/>
                <w:szCs w:val="24"/>
                <w:lang w:val="en-ZA" w:eastAsia="en-ZA"/>
              </w:rPr>
            </w:pPr>
          </w:p>
        </w:tc>
        <w:tc>
          <w:tcPr>
            <w:tcW w:w="571" w:type="dxa"/>
            <w:tcBorders>
              <w:top w:val="single" w:sz="4" w:space="0" w:color="000000"/>
              <w:left w:val="single" w:sz="4" w:space="0" w:color="000000"/>
              <w:bottom w:val="single" w:sz="4" w:space="0" w:color="000000"/>
              <w:right w:val="single" w:sz="4" w:space="0" w:color="000000"/>
            </w:tcBorders>
            <w:vAlign w:val="center"/>
          </w:tcPr>
          <w:p w:rsidR="00FC290B" w:rsidRDefault="00FC290B">
            <w:pPr>
              <w:spacing w:line="360" w:lineRule="auto"/>
              <w:jc w:val="both"/>
              <w:rPr>
                <w:rFonts w:ascii="Times New Roman" w:eastAsia="Arial" w:hAnsi="Times New Roman"/>
                <w:b/>
                <w:sz w:val="24"/>
                <w:szCs w:val="24"/>
                <w:lang w:val="en-ZA" w:eastAsia="en-ZA"/>
              </w:rPr>
            </w:pPr>
          </w:p>
        </w:tc>
      </w:tr>
    </w:tbl>
    <w:p w:rsidR="00FC290B" w:rsidRDefault="00841912">
      <w:pPr>
        <w:spacing w:after="0" w:line="360" w:lineRule="auto"/>
        <w:jc w:val="both"/>
        <w:rPr>
          <w:rFonts w:ascii="Times New Roman" w:eastAsia="Arial" w:hAnsi="Times New Roman"/>
          <w:sz w:val="24"/>
          <w:szCs w:val="24"/>
          <w:lang w:val="en-ZA" w:eastAsia="en-ZA"/>
        </w:rPr>
      </w:pPr>
      <w:r>
        <w:rPr>
          <w:rFonts w:ascii="Times New Roman" w:eastAsia="Arial" w:hAnsi="Times New Roman"/>
          <w:sz w:val="24"/>
          <w:szCs w:val="24"/>
          <w:lang w:val="en-ZA" w:eastAsia="en-ZA"/>
        </w:rPr>
        <w:t>Other (Specify)</w:t>
      </w:r>
    </w:p>
    <w:p w:rsidR="00FC290B" w:rsidRDefault="00841912">
      <w:pPr>
        <w:spacing w:line="360" w:lineRule="auto"/>
        <w:jc w:val="both"/>
        <w:rPr>
          <w:rFonts w:ascii="Times New Roman" w:hAnsi="Times New Roman"/>
          <w:sz w:val="24"/>
          <w:szCs w:val="24"/>
        </w:rPr>
      </w:pPr>
      <w:r>
        <w:rPr>
          <w:rFonts w:ascii="Times New Roman" w:hAnsi="Times New Roman"/>
          <w:sz w:val="24"/>
          <w:szCs w:val="24"/>
        </w:rPr>
        <w:t>………………………………………………………………………………….</w:t>
      </w:r>
    </w:p>
    <w:p w:rsidR="00FC290B" w:rsidRDefault="00FC290B">
      <w:pPr>
        <w:spacing w:line="360" w:lineRule="auto"/>
        <w:jc w:val="both"/>
        <w:rPr>
          <w:rFonts w:ascii="Times New Roman" w:hAnsi="Times New Roman"/>
          <w:sz w:val="24"/>
          <w:szCs w:val="24"/>
        </w:rPr>
      </w:pPr>
    </w:p>
    <w:p w:rsidR="00FC290B" w:rsidRDefault="00FC290B">
      <w:pPr>
        <w:spacing w:line="360" w:lineRule="auto"/>
        <w:jc w:val="both"/>
        <w:rPr>
          <w:rFonts w:ascii="Times New Roman" w:hAnsi="Times New Roman"/>
          <w:sz w:val="24"/>
          <w:szCs w:val="24"/>
        </w:rPr>
      </w:pPr>
    </w:p>
    <w:p w:rsidR="00FC290B" w:rsidRDefault="00841912">
      <w:pPr>
        <w:spacing w:before="240" w:line="360" w:lineRule="auto"/>
        <w:jc w:val="both"/>
        <w:rPr>
          <w:rFonts w:ascii="Times New Roman" w:hAnsi="Times New Roman"/>
          <w:sz w:val="24"/>
          <w:szCs w:val="24"/>
        </w:rPr>
      </w:pPr>
      <w:r>
        <w:rPr>
          <w:rFonts w:ascii="Times New Roman" w:hAnsi="Times New Roman"/>
          <w:b/>
          <w:bCs/>
          <w:sz w:val="24"/>
          <w:szCs w:val="24"/>
        </w:rPr>
        <w:t xml:space="preserve">OBJECTIVE 2: </w:t>
      </w:r>
      <w:r>
        <w:rPr>
          <w:rFonts w:ascii="Times New Roman" w:hAnsi="Times New Roman"/>
          <w:sz w:val="24"/>
          <w:szCs w:val="24"/>
        </w:rPr>
        <w:t>To ascertain strategies implemented by indigenous audit firms to improve external auditors’ performance.</w:t>
      </w:r>
    </w:p>
    <w:p w:rsidR="00FC290B" w:rsidRDefault="00841912">
      <w:pPr>
        <w:pStyle w:val="ListParagraph1"/>
        <w:numPr>
          <w:ilvl w:val="0"/>
          <w:numId w:val="8"/>
        </w:numPr>
        <w:spacing w:after="160" w:line="360" w:lineRule="auto"/>
        <w:contextualSpacing/>
        <w:rPr>
          <w:rFonts w:hint="default"/>
        </w:rPr>
      </w:pPr>
      <w:r>
        <w:t xml:space="preserve"> Rate how the following strategies are implemented by your firm? </w:t>
      </w:r>
      <w:r>
        <w:rPr>
          <w:rFonts w:eastAsia="Arial"/>
          <w:lang w:val="en-ZA" w:eastAsia="en-ZA"/>
        </w:rPr>
        <w:t xml:space="preserve">Using a scale 1- </w:t>
      </w:r>
      <w:r>
        <w:rPr>
          <w:rStyle w:val="user-generated"/>
          <w:rFonts w:eastAsia="Calibri"/>
        </w:rPr>
        <w:t>No extent; 2- Lesser extent; 3- Moderate extent; 4- Greater extent; 5- Very greater extent</w:t>
      </w:r>
    </w:p>
    <w:tbl>
      <w:tblPr>
        <w:tblW w:w="8491"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49"/>
        <w:gridCol w:w="570"/>
        <w:gridCol w:w="570"/>
        <w:gridCol w:w="567"/>
        <w:gridCol w:w="564"/>
        <w:gridCol w:w="571"/>
      </w:tblGrid>
      <w:tr w:rsidR="00FC290B">
        <w:trPr>
          <w:trHeight w:val="547"/>
        </w:trPr>
        <w:tc>
          <w:tcPr>
            <w:tcW w:w="5649" w:type="dxa"/>
            <w:tcBorders>
              <w:top w:val="single" w:sz="4" w:space="0" w:color="auto"/>
              <w:left w:val="single" w:sz="4" w:space="0" w:color="auto"/>
              <w:bottom w:val="single" w:sz="4" w:space="0" w:color="auto"/>
              <w:right w:val="nil"/>
            </w:tcBorders>
            <w:shd w:val="clear" w:color="auto" w:fill="FFFFFF"/>
            <w:vAlign w:val="center"/>
          </w:tcPr>
          <w:p w:rsidR="00FC290B" w:rsidRDefault="00841912">
            <w:pPr>
              <w:spacing w:after="0" w:line="360" w:lineRule="auto"/>
              <w:jc w:val="both"/>
              <w:rPr>
                <w:rFonts w:ascii="Times New Roman" w:eastAsia="Arial" w:hAnsi="Times New Roman"/>
                <w:b/>
                <w:bCs/>
                <w:sz w:val="24"/>
                <w:szCs w:val="24"/>
                <w:lang w:val="en-ZA" w:eastAsia="en-ZA"/>
              </w:rPr>
            </w:pPr>
            <w:r>
              <w:rPr>
                <w:rFonts w:ascii="Times New Roman" w:eastAsia="Arial" w:hAnsi="Times New Roman"/>
                <w:b/>
                <w:bCs/>
                <w:sz w:val="24"/>
                <w:szCs w:val="24"/>
                <w:lang w:val="en-ZA" w:eastAsia="en-ZA"/>
              </w:rPr>
              <w:t>STRATEGIES</w:t>
            </w:r>
          </w:p>
        </w:tc>
        <w:tc>
          <w:tcPr>
            <w:tcW w:w="570" w:type="dxa"/>
            <w:tcBorders>
              <w:top w:val="single" w:sz="4" w:space="0" w:color="000000"/>
              <w:left w:val="single" w:sz="4" w:space="0" w:color="auto"/>
              <w:bottom w:val="single" w:sz="4" w:space="0" w:color="000000"/>
              <w:right w:val="single" w:sz="4" w:space="0" w:color="auto"/>
            </w:tcBorders>
          </w:tcPr>
          <w:p w:rsidR="00FC290B" w:rsidRDefault="00841912">
            <w:pPr>
              <w:spacing w:before="100" w:beforeAutospacing="1" w:line="360" w:lineRule="auto"/>
              <w:jc w:val="both"/>
              <w:rPr>
                <w:rFonts w:ascii="Times New Roman" w:eastAsia="Arial" w:hAnsi="Times New Roman"/>
                <w:b/>
                <w:sz w:val="24"/>
                <w:szCs w:val="24"/>
                <w:lang w:val="en-ZA" w:eastAsia="en-ZA"/>
              </w:rPr>
            </w:pPr>
            <w:r>
              <w:rPr>
                <w:rFonts w:ascii="Times New Roman" w:eastAsia="Arial" w:hAnsi="Times New Roman"/>
                <w:b/>
                <w:sz w:val="24"/>
                <w:szCs w:val="24"/>
                <w:lang w:val="en-ZA" w:eastAsia="en-ZA"/>
              </w:rPr>
              <w:t>1</w:t>
            </w:r>
          </w:p>
        </w:tc>
        <w:tc>
          <w:tcPr>
            <w:tcW w:w="570" w:type="dxa"/>
            <w:tcBorders>
              <w:top w:val="single" w:sz="4" w:space="0" w:color="000000"/>
              <w:left w:val="single" w:sz="4" w:space="0" w:color="auto"/>
              <w:bottom w:val="single" w:sz="4" w:space="0" w:color="000000"/>
              <w:right w:val="single" w:sz="4" w:space="0" w:color="000000"/>
            </w:tcBorders>
          </w:tcPr>
          <w:p w:rsidR="00FC290B" w:rsidRDefault="00841912">
            <w:pPr>
              <w:spacing w:before="100" w:beforeAutospacing="1" w:line="360" w:lineRule="auto"/>
              <w:jc w:val="both"/>
              <w:rPr>
                <w:rFonts w:ascii="Times New Roman" w:eastAsia="Arial" w:hAnsi="Times New Roman"/>
                <w:b/>
                <w:sz w:val="24"/>
                <w:szCs w:val="24"/>
                <w:lang w:val="en-ZA" w:eastAsia="en-ZA"/>
              </w:rPr>
            </w:pPr>
            <w:r>
              <w:rPr>
                <w:rFonts w:ascii="Times New Roman" w:eastAsia="Arial" w:hAnsi="Times New Roman"/>
                <w:b/>
                <w:sz w:val="24"/>
                <w:szCs w:val="24"/>
                <w:lang w:val="en-ZA" w:eastAsia="en-ZA"/>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FC290B" w:rsidRDefault="00841912">
            <w:pPr>
              <w:spacing w:line="360" w:lineRule="auto"/>
              <w:jc w:val="both"/>
              <w:rPr>
                <w:rFonts w:ascii="Times New Roman" w:eastAsia="Arial" w:hAnsi="Times New Roman"/>
                <w:b/>
                <w:sz w:val="24"/>
                <w:szCs w:val="24"/>
                <w:lang w:val="en-ZA" w:eastAsia="en-ZA"/>
              </w:rPr>
            </w:pPr>
            <w:r>
              <w:rPr>
                <w:rFonts w:ascii="Times New Roman" w:eastAsia="Arial" w:hAnsi="Times New Roman"/>
                <w:b/>
                <w:sz w:val="24"/>
                <w:szCs w:val="24"/>
                <w:lang w:val="en-ZA" w:eastAsia="en-ZA"/>
              </w:rPr>
              <w:t>3</w:t>
            </w:r>
          </w:p>
        </w:tc>
        <w:tc>
          <w:tcPr>
            <w:tcW w:w="564" w:type="dxa"/>
            <w:tcBorders>
              <w:top w:val="single" w:sz="4" w:space="0" w:color="000000"/>
              <w:left w:val="single" w:sz="4" w:space="0" w:color="000000"/>
              <w:bottom w:val="single" w:sz="4" w:space="0" w:color="000000"/>
              <w:right w:val="single" w:sz="4" w:space="0" w:color="000000"/>
            </w:tcBorders>
            <w:vAlign w:val="center"/>
          </w:tcPr>
          <w:p w:rsidR="00FC290B" w:rsidRDefault="00841912">
            <w:pPr>
              <w:spacing w:line="360" w:lineRule="auto"/>
              <w:jc w:val="both"/>
              <w:rPr>
                <w:rFonts w:ascii="Times New Roman" w:eastAsia="Arial" w:hAnsi="Times New Roman"/>
                <w:b/>
                <w:sz w:val="24"/>
                <w:szCs w:val="24"/>
                <w:lang w:val="en-ZA" w:eastAsia="en-ZA"/>
              </w:rPr>
            </w:pPr>
            <w:r>
              <w:rPr>
                <w:rFonts w:ascii="Times New Roman" w:eastAsia="Arial" w:hAnsi="Times New Roman"/>
                <w:b/>
                <w:sz w:val="24"/>
                <w:szCs w:val="24"/>
                <w:lang w:val="en-ZA" w:eastAsia="en-ZA"/>
              </w:rPr>
              <w:t>4</w:t>
            </w:r>
          </w:p>
        </w:tc>
        <w:tc>
          <w:tcPr>
            <w:tcW w:w="571" w:type="dxa"/>
            <w:tcBorders>
              <w:top w:val="single" w:sz="4" w:space="0" w:color="000000"/>
              <w:left w:val="single" w:sz="4" w:space="0" w:color="000000"/>
              <w:bottom w:val="single" w:sz="4" w:space="0" w:color="000000"/>
              <w:right w:val="single" w:sz="4" w:space="0" w:color="000000"/>
            </w:tcBorders>
            <w:vAlign w:val="center"/>
          </w:tcPr>
          <w:p w:rsidR="00FC290B" w:rsidRDefault="00841912">
            <w:pPr>
              <w:spacing w:line="360" w:lineRule="auto"/>
              <w:jc w:val="both"/>
              <w:rPr>
                <w:rFonts w:ascii="Times New Roman" w:eastAsia="Arial" w:hAnsi="Times New Roman"/>
                <w:b/>
                <w:sz w:val="24"/>
                <w:szCs w:val="24"/>
                <w:lang w:val="en-ZA" w:eastAsia="en-ZA"/>
              </w:rPr>
            </w:pPr>
            <w:r>
              <w:rPr>
                <w:rFonts w:ascii="Times New Roman" w:eastAsia="Arial" w:hAnsi="Times New Roman"/>
                <w:b/>
                <w:sz w:val="24"/>
                <w:szCs w:val="24"/>
                <w:lang w:val="en-ZA" w:eastAsia="en-ZA"/>
              </w:rPr>
              <w:t>5</w:t>
            </w:r>
          </w:p>
        </w:tc>
      </w:tr>
      <w:tr w:rsidR="00FC290B">
        <w:trPr>
          <w:trHeight w:val="547"/>
        </w:trPr>
        <w:tc>
          <w:tcPr>
            <w:tcW w:w="5649" w:type="dxa"/>
            <w:tcBorders>
              <w:top w:val="single" w:sz="4" w:space="0" w:color="auto"/>
              <w:left w:val="single" w:sz="4" w:space="0" w:color="auto"/>
              <w:bottom w:val="single" w:sz="4" w:space="0" w:color="auto"/>
              <w:right w:val="nil"/>
            </w:tcBorders>
            <w:shd w:val="clear" w:color="auto" w:fill="FFFFFF"/>
            <w:vAlign w:val="center"/>
          </w:tcPr>
          <w:p w:rsidR="00FC290B" w:rsidRDefault="00841912">
            <w:pPr>
              <w:spacing w:after="0" w:line="360" w:lineRule="auto"/>
              <w:jc w:val="both"/>
              <w:rPr>
                <w:rFonts w:ascii="Times New Roman" w:eastAsia="Arial" w:hAnsi="Times New Roman"/>
                <w:sz w:val="24"/>
                <w:szCs w:val="24"/>
                <w:lang w:val="en-ZA" w:eastAsia="en-ZA"/>
              </w:rPr>
            </w:pPr>
            <w:r>
              <w:rPr>
                <w:rFonts w:ascii="Times New Roman" w:eastAsia="Arial" w:hAnsi="Times New Roman"/>
                <w:sz w:val="24"/>
                <w:szCs w:val="24"/>
                <w:lang w:val="en-ZA" w:eastAsia="en-ZA"/>
              </w:rPr>
              <w:t>Interactive training</w:t>
            </w:r>
          </w:p>
        </w:tc>
        <w:tc>
          <w:tcPr>
            <w:tcW w:w="570" w:type="dxa"/>
            <w:tcBorders>
              <w:top w:val="single" w:sz="4" w:space="0" w:color="000000"/>
              <w:left w:val="single" w:sz="4" w:space="0" w:color="auto"/>
              <w:bottom w:val="single" w:sz="4" w:space="0" w:color="000000"/>
              <w:right w:val="single" w:sz="4" w:space="0" w:color="auto"/>
            </w:tcBorders>
          </w:tcPr>
          <w:p w:rsidR="00FC290B" w:rsidRDefault="00FC290B">
            <w:pPr>
              <w:spacing w:before="100" w:beforeAutospacing="1" w:line="360" w:lineRule="auto"/>
              <w:jc w:val="both"/>
              <w:rPr>
                <w:rFonts w:ascii="Times New Roman" w:eastAsia="Arial" w:hAnsi="Times New Roman"/>
                <w:b/>
                <w:sz w:val="24"/>
                <w:szCs w:val="24"/>
                <w:lang w:val="en-ZA" w:eastAsia="en-ZA"/>
              </w:rPr>
            </w:pPr>
          </w:p>
        </w:tc>
        <w:tc>
          <w:tcPr>
            <w:tcW w:w="570" w:type="dxa"/>
            <w:tcBorders>
              <w:top w:val="single" w:sz="4" w:space="0" w:color="000000"/>
              <w:left w:val="single" w:sz="4" w:space="0" w:color="auto"/>
              <w:bottom w:val="single" w:sz="4" w:space="0" w:color="000000"/>
              <w:right w:val="single" w:sz="4" w:space="0" w:color="000000"/>
            </w:tcBorders>
          </w:tcPr>
          <w:p w:rsidR="00FC290B" w:rsidRDefault="00FC290B">
            <w:pPr>
              <w:spacing w:before="100" w:beforeAutospacing="1" w:line="360" w:lineRule="auto"/>
              <w:jc w:val="both"/>
              <w:rPr>
                <w:rFonts w:ascii="Times New Roman" w:eastAsia="Arial" w:hAnsi="Times New Roman"/>
                <w:b/>
                <w:sz w:val="24"/>
                <w:szCs w:val="24"/>
                <w:lang w:val="en-ZA" w:eastAsia="en-Z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C290B" w:rsidRDefault="00FC290B">
            <w:pPr>
              <w:spacing w:line="360" w:lineRule="auto"/>
              <w:jc w:val="both"/>
              <w:rPr>
                <w:rFonts w:ascii="Times New Roman" w:eastAsia="Arial" w:hAnsi="Times New Roman"/>
                <w:b/>
                <w:sz w:val="24"/>
                <w:szCs w:val="24"/>
                <w:lang w:val="en-ZA" w:eastAsia="en-ZA"/>
              </w:rPr>
            </w:pPr>
          </w:p>
        </w:tc>
        <w:tc>
          <w:tcPr>
            <w:tcW w:w="564" w:type="dxa"/>
            <w:tcBorders>
              <w:top w:val="single" w:sz="4" w:space="0" w:color="000000"/>
              <w:left w:val="single" w:sz="4" w:space="0" w:color="000000"/>
              <w:bottom w:val="single" w:sz="4" w:space="0" w:color="000000"/>
              <w:right w:val="single" w:sz="4" w:space="0" w:color="000000"/>
            </w:tcBorders>
            <w:vAlign w:val="center"/>
          </w:tcPr>
          <w:p w:rsidR="00FC290B" w:rsidRDefault="00FC290B">
            <w:pPr>
              <w:spacing w:line="360" w:lineRule="auto"/>
              <w:jc w:val="both"/>
              <w:rPr>
                <w:rFonts w:ascii="Times New Roman" w:eastAsia="Arial" w:hAnsi="Times New Roman"/>
                <w:b/>
                <w:sz w:val="24"/>
                <w:szCs w:val="24"/>
                <w:lang w:val="en-ZA" w:eastAsia="en-ZA"/>
              </w:rPr>
            </w:pPr>
          </w:p>
        </w:tc>
        <w:tc>
          <w:tcPr>
            <w:tcW w:w="571" w:type="dxa"/>
            <w:tcBorders>
              <w:top w:val="single" w:sz="4" w:space="0" w:color="000000"/>
              <w:left w:val="single" w:sz="4" w:space="0" w:color="000000"/>
              <w:bottom w:val="single" w:sz="4" w:space="0" w:color="000000"/>
              <w:right w:val="single" w:sz="4" w:space="0" w:color="000000"/>
            </w:tcBorders>
            <w:vAlign w:val="center"/>
          </w:tcPr>
          <w:p w:rsidR="00FC290B" w:rsidRDefault="00FC290B">
            <w:pPr>
              <w:spacing w:line="360" w:lineRule="auto"/>
              <w:jc w:val="both"/>
              <w:rPr>
                <w:rFonts w:ascii="Times New Roman" w:eastAsia="Arial" w:hAnsi="Times New Roman"/>
                <w:b/>
                <w:sz w:val="24"/>
                <w:szCs w:val="24"/>
                <w:lang w:val="en-ZA" w:eastAsia="en-ZA"/>
              </w:rPr>
            </w:pPr>
          </w:p>
        </w:tc>
      </w:tr>
      <w:tr w:rsidR="00FC290B">
        <w:trPr>
          <w:trHeight w:val="408"/>
        </w:trPr>
        <w:tc>
          <w:tcPr>
            <w:tcW w:w="5649" w:type="dxa"/>
            <w:tcBorders>
              <w:top w:val="single" w:sz="4" w:space="0" w:color="auto"/>
              <w:left w:val="single" w:sz="4" w:space="0" w:color="auto"/>
              <w:bottom w:val="single" w:sz="4" w:space="0" w:color="auto"/>
              <w:right w:val="nil"/>
            </w:tcBorders>
            <w:shd w:val="clear" w:color="auto" w:fill="FFFFCC"/>
            <w:vAlign w:val="center"/>
          </w:tcPr>
          <w:p w:rsidR="00FC290B" w:rsidRDefault="00841912">
            <w:pPr>
              <w:spacing w:before="120" w:after="0" w:line="360" w:lineRule="auto"/>
              <w:jc w:val="both"/>
              <w:rPr>
                <w:rFonts w:ascii="Times New Roman" w:eastAsia="Arial" w:hAnsi="Times New Roman"/>
                <w:sz w:val="24"/>
                <w:szCs w:val="24"/>
                <w:lang w:val="en-ZA" w:eastAsia="en-ZA"/>
              </w:rPr>
            </w:pPr>
            <w:r>
              <w:rPr>
                <w:rFonts w:ascii="Times New Roman" w:eastAsia="Arial" w:hAnsi="Times New Roman"/>
                <w:sz w:val="24"/>
                <w:szCs w:val="24"/>
                <w:lang w:val="en-ZA" w:eastAsia="en-ZA"/>
              </w:rPr>
              <w:t xml:space="preserve">Recognising and rewarding </w:t>
            </w:r>
            <w:r>
              <w:rPr>
                <w:rFonts w:ascii="Times New Roman" w:eastAsia="Arial" w:hAnsi="Times New Roman"/>
                <w:sz w:val="24"/>
                <w:szCs w:val="24"/>
                <w:lang w:val="en-ZA" w:eastAsia="en-ZA"/>
              </w:rPr>
              <w:t>employees</w:t>
            </w:r>
          </w:p>
        </w:tc>
        <w:tc>
          <w:tcPr>
            <w:tcW w:w="570" w:type="dxa"/>
            <w:tcBorders>
              <w:top w:val="single" w:sz="4" w:space="0" w:color="000000"/>
              <w:left w:val="single" w:sz="4" w:space="0" w:color="auto"/>
              <w:bottom w:val="single" w:sz="4" w:space="0" w:color="000000"/>
              <w:right w:val="single" w:sz="4" w:space="0" w:color="auto"/>
            </w:tcBorders>
          </w:tcPr>
          <w:p w:rsidR="00FC290B" w:rsidRDefault="00FC290B">
            <w:pPr>
              <w:spacing w:before="100" w:beforeAutospacing="1" w:line="360" w:lineRule="auto"/>
              <w:jc w:val="both"/>
              <w:rPr>
                <w:rFonts w:ascii="Times New Roman" w:eastAsia="Arial" w:hAnsi="Times New Roman"/>
                <w:b/>
                <w:sz w:val="24"/>
                <w:szCs w:val="24"/>
                <w:lang w:val="en-ZA" w:eastAsia="en-ZA"/>
              </w:rPr>
            </w:pPr>
          </w:p>
        </w:tc>
        <w:tc>
          <w:tcPr>
            <w:tcW w:w="570" w:type="dxa"/>
            <w:tcBorders>
              <w:top w:val="single" w:sz="4" w:space="0" w:color="000000"/>
              <w:left w:val="single" w:sz="4" w:space="0" w:color="auto"/>
              <w:bottom w:val="single" w:sz="4" w:space="0" w:color="000000"/>
              <w:right w:val="single" w:sz="4" w:space="0" w:color="000000"/>
            </w:tcBorders>
          </w:tcPr>
          <w:p w:rsidR="00FC290B" w:rsidRDefault="00FC290B">
            <w:pPr>
              <w:spacing w:before="100" w:beforeAutospacing="1" w:line="360" w:lineRule="auto"/>
              <w:jc w:val="both"/>
              <w:rPr>
                <w:rFonts w:ascii="Times New Roman" w:eastAsia="Arial" w:hAnsi="Times New Roman"/>
                <w:b/>
                <w:sz w:val="24"/>
                <w:szCs w:val="24"/>
                <w:lang w:val="en-ZA" w:eastAsia="en-Z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C290B" w:rsidRDefault="00FC290B">
            <w:pPr>
              <w:spacing w:before="120" w:line="360" w:lineRule="auto"/>
              <w:jc w:val="both"/>
              <w:rPr>
                <w:rFonts w:ascii="Times New Roman" w:eastAsia="Arial" w:hAnsi="Times New Roman"/>
                <w:b/>
                <w:sz w:val="24"/>
                <w:szCs w:val="24"/>
                <w:lang w:val="en-ZA" w:eastAsia="en-ZA"/>
              </w:rPr>
            </w:pPr>
          </w:p>
        </w:tc>
        <w:tc>
          <w:tcPr>
            <w:tcW w:w="564" w:type="dxa"/>
            <w:tcBorders>
              <w:top w:val="single" w:sz="4" w:space="0" w:color="000000"/>
              <w:left w:val="single" w:sz="4" w:space="0" w:color="000000"/>
              <w:bottom w:val="single" w:sz="4" w:space="0" w:color="000000"/>
              <w:right w:val="single" w:sz="4" w:space="0" w:color="000000"/>
            </w:tcBorders>
            <w:vAlign w:val="center"/>
          </w:tcPr>
          <w:p w:rsidR="00FC290B" w:rsidRDefault="00FC290B">
            <w:pPr>
              <w:spacing w:before="120" w:line="360" w:lineRule="auto"/>
              <w:jc w:val="both"/>
              <w:rPr>
                <w:rFonts w:ascii="Times New Roman" w:eastAsia="Arial" w:hAnsi="Times New Roman"/>
                <w:b/>
                <w:sz w:val="24"/>
                <w:szCs w:val="24"/>
                <w:lang w:val="en-ZA" w:eastAsia="en-ZA"/>
              </w:rPr>
            </w:pPr>
          </w:p>
        </w:tc>
        <w:tc>
          <w:tcPr>
            <w:tcW w:w="571" w:type="dxa"/>
            <w:tcBorders>
              <w:top w:val="single" w:sz="4" w:space="0" w:color="000000"/>
              <w:left w:val="single" w:sz="4" w:space="0" w:color="000000"/>
              <w:bottom w:val="single" w:sz="4" w:space="0" w:color="000000"/>
              <w:right w:val="single" w:sz="4" w:space="0" w:color="000000"/>
            </w:tcBorders>
            <w:vAlign w:val="center"/>
          </w:tcPr>
          <w:p w:rsidR="00FC290B" w:rsidRDefault="00FC290B">
            <w:pPr>
              <w:spacing w:before="120" w:line="360" w:lineRule="auto"/>
              <w:jc w:val="both"/>
              <w:rPr>
                <w:rFonts w:ascii="Times New Roman" w:eastAsia="Arial" w:hAnsi="Times New Roman"/>
                <w:b/>
                <w:sz w:val="24"/>
                <w:szCs w:val="24"/>
                <w:lang w:val="en-ZA" w:eastAsia="en-ZA"/>
              </w:rPr>
            </w:pPr>
          </w:p>
        </w:tc>
      </w:tr>
      <w:tr w:rsidR="00FC290B">
        <w:trPr>
          <w:trHeight w:val="547"/>
        </w:trPr>
        <w:tc>
          <w:tcPr>
            <w:tcW w:w="5649" w:type="dxa"/>
            <w:tcBorders>
              <w:top w:val="single" w:sz="4" w:space="0" w:color="auto"/>
              <w:left w:val="single" w:sz="4" w:space="0" w:color="auto"/>
              <w:bottom w:val="single" w:sz="4" w:space="0" w:color="auto"/>
              <w:right w:val="nil"/>
            </w:tcBorders>
            <w:shd w:val="clear" w:color="auto" w:fill="FFFFFF"/>
            <w:vAlign w:val="center"/>
          </w:tcPr>
          <w:p w:rsidR="00FC290B" w:rsidRDefault="00841912">
            <w:pPr>
              <w:spacing w:after="0" w:line="360" w:lineRule="auto"/>
              <w:jc w:val="both"/>
              <w:rPr>
                <w:rFonts w:ascii="Times New Roman" w:eastAsia="Arial" w:hAnsi="Times New Roman"/>
                <w:sz w:val="24"/>
                <w:szCs w:val="24"/>
                <w:lang w:val="en-ZA" w:eastAsia="en-ZA"/>
              </w:rPr>
            </w:pPr>
            <w:r>
              <w:rPr>
                <w:rFonts w:ascii="Times New Roman" w:eastAsia="Arial" w:hAnsi="Times New Roman"/>
                <w:sz w:val="24"/>
                <w:szCs w:val="24"/>
                <w:lang w:val="en-ZA" w:eastAsia="en-ZA"/>
              </w:rPr>
              <w:t>Promoting a positive work environment</w:t>
            </w:r>
          </w:p>
        </w:tc>
        <w:tc>
          <w:tcPr>
            <w:tcW w:w="570" w:type="dxa"/>
            <w:tcBorders>
              <w:top w:val="single" w:sz="4" w:space="0" w:color="000000"/>
              <w:left w:val="single" w:sz="4" w:space="0" w:color="auto"/>
              <w:bottom w:val="single" w:sz="4" w:space="0" w:color="000000"/>
              <w:right w:val="single" w:sz="4" w:space="0" w:color="auto"/>
            </w:tcBorders>
          </w:tcPr>
          <w:p w:rsidR="00FC290B" w:rsidRDefault="00FC290B">
            <w:pPr>
              <w:spacing w:before="100" w:beforeAutospacing="1" w:line="360" w:lineRule="auto"/>
              <w:jc w:val="both"/>
              <w:rPr>
                <w:rFonts w:ascii="Times New Roman" w:eastAsia="Arial" w:hAnsi="Times New Roman"/>
                <w:b/>
                <w:sz w:val="24"/>
                <w:szCs w:val="24"/>
                <w:lang w:val="en-ZA" w:eastAsia="en-ZA"/>
              </w:rPr>
            </w:pPr>
          </w:p>
        </w:tc>
        <w:tc>
          <w:tcPr>
            <w:tcW w:w="570" w:type="dxa"/>
            <w:tcBorders>
              <w:top w:val="single" w:sz="4" w:space="0" w:color="000000"/>
              <w:left w:val="single" w:sz="4" w:space="0" w:color="auto"/>
              <w:bottom w:val="single" w:sz="4" w:space="0" w:color="000000"/>
              <w:right w:val="single" w:sz="4" w:space="0" w:color="000000"/>
            </w:tcBorders>
          </w:tcPr>
          <w:p w:rsidR="00FC290B" w:rsidRDefault="00FC290B">
            <w:pPr>
              <w:spacing w:before="100" w:beforeAutospacing="1" w:line="360" w:lineRule="auto"/>
              <w:jc w:val="both"/>
              <w:rPr>
                <w:rFonts w:ascii="Times New Roman" w:eastAsia="Arial" w:hAnsi="Times New Roman"/>
                <w:b/>
                <w:sz w:val="24"/>
                <w:szCs w:val="24"/>
                <w:lang w:val="en-ZA" w:eastAsia="en-Z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C290B" w:rsidRDefault="00FC290B">
            <w:pPr>
              <w:spacing w:line="360" w:lineRule="auto"/>
              <w:jc w:val="both"/>
              <w:rPr>
                <w:rFonts w:ascii="Times New Roman" w:eastAsia="Arial" w:hAnsi="Times New Roman"/>
                <w:b/>
                <w:sz w:val="24"/>
                <w:szCs w:val="24"/>
                <w:lang w:val="en-ZA" w:eastAsia="en-ZA"/>
              </w:rPr>
            </w:pPr>
          </w:p>
        </w:tc>
        <w:tc>
          <w:tcPr>
            <w:tcW w:w="564" w:type="dxa"/>
            <w:tcBorders>
              <w:top w:val="single" w:sz="4" w:space="0" w:color="000000"/>
              <w:left w:val="single" w:sz="4" w:space="0" w:color="000000"/>
              <w:bottom w:val="single" w:sz="4" w:space="0" w:color="000000"/>
              <w:right w:val="single" w:sz="4" w:space="0" w:color="000000"/>
            </w:tcBorders>
            <w:vAlign w:val="center"/>
          </w:tcPr>
          <w:p w:rsidR="00FC290B" w:rsidRDefault="00FC290B">
            <w:pPr>
              <w:spacing w:line="360" w:lineRule="auto"/>
              <w:jc w:val="both"/>
              <w:rPr>
                <w:rFonts w:ascii="Times New Roman" w:eastAsia="Arial" w:hAnsi="Times New Roman"/>
                <w:b/>
                <w:sz w:val="24"/>
                <w:szCs w:val="24"/>
                <w:lang w:val="en-ZA" w:eastAsia="en-ZA"/>
              </w:rPr>
            </w:pPr>
          </w:p>
        </w:tc>
        <w:tc>
          <w:tcPr>
            <w:tcW w:w="571" w:type="dxa"/>
            <w:tcBorders>
              <w:top w:val="single" w:sz="4" w:space="0" w:color="000000"/>
              <w:left w:val="single" w:sz="4" w:space="0" w:color="000000"/>
              <w:bottom w:val="single" w:sz="4" w:space="0" w:color="000000"/>
              <w:right w:val="single" w:sz="4" w:space="0" w:color="000000"/>
            </w:tcBorders>
            <w:vAlign w:val="center"/>
          </w:tcPr>
          <w:p w:rsidR="00FC290B" w:rsidRDefault="00FC290B">
            <w:pPr>
              <w:spacing w:line="360" w:lineRule="auto"/>
              <w:jc w:val="both"/>
              <w:rPr>
                <w:rFonts w:ascii="Times New Roman" w:eastAsia="Arial" w:hAnsi="Times New Roman"/>
                <w:b/>
                <w:sz w:val="24"/>
                <w:szCs w:val="24"/>
                <w:lang w:val="en-ZA" w:eastAsia="en-ZA"/>
              </w:rPr>
            </w:pPr>
          </w:p>
        </w:tc>
      </w:tr>
      <w:tr w:rsidR="00FC290B">
        <w:trPr>
          <w:trHeight w:val="547"/>
        </w:trPr>
        <w:tc>
          <w:tcPr>
            <w:tcW w:w="5649" w:type="dxa"/>
            <w:tcBorders>
              <w:top w:val="single" w:sz="4" w:space="0" w:color="auto"/>
              <w:left w:val="single" w:sz="4" w:space="0" w:color="auto"/>
              <w:bottom w:val="single" w:sz="4" w:space="0" w:color="auto"/>
              <w:right w:val="nil"/>
            </w:tcBorders>
            <w:shd w:val="clear" w:color="auto" w:fill="FFFFCC"/>
            <w:vAlign w:val="center"/>
          </w:tcPr>
          <w:p w:rsidR="00FC290B" w:rsidRDefault="00841912">
            <w:pPr>
              <w:spacing w:after="0" w:line="360" w:lineRule="auto"/>
              <w:jc w:val="both"/>
              <w:rPr>
                <w:rFonts w:ascii="Times New Roman" w:eastAsia="Arial" w:hAnsi="Times New Roman"/>
                <w:sz w:val="24"/>
                <w:szCs w:val="24"/>
                <w:lang w:val="en-ZA" w:eastAsia="en-ZA"/>
              </w:rPr>
            </w:pPr>
            <w:r>
              <w:rPr>
                <w:rFonts w:ascii="Times New Roman" w:eastAsia="Arial" w:hAnsi="Times New Roman"/>
                <w:sz w:val="24"/>
                <w:szCs w:val="24"/>
                <w:lang w:val="en-ZA" w:eastAsia="en-ZA"/>
              </w:rPr>
              <w:t>Identifying and solving poor performance issues</w:t>
            </w:r>
          </w:p>
        </w:tc>
        <w:tc>
          <w:tcPr>
            <w:tcW w:w="570" w:type="dxa"/>
            <w:tcBorders>
              <w:top w:val="single" w:sz="4" w:space="0" w:color="000000"/>
              <w:left w:val="single" w:sz="4" w:space="0" w:color="auto"/>
              <w:bottom w:val="single" w:sz="4" w:space="0" w:color="000000"/>
              <w:right w:val="single" w:sz="4" w:space="0" w:color="auto"/>
            </w:tcBorders>
          </w:tcPr>
          <w:p w:rsidR="00FC290B" w:rsidRDefault="00FC290B">
            <w:pPr>
              <w:spacing w:before="100" w:beforeAutospacing="1" w:line="360" w:lineRule="auto"/>
              <w:jc w:val="both"/>
              <w:rPr>
                <w:rFonts w:ascii="Times New Roman" w:eastAsia="Arial" w:hAnsi="Times New Roman"/>
                <w:b/>
                <w:sz w:val="24"/>
                <w:szCs w:val="24"/>
                <w:lang w:val="en-ZA" w:eastAsia="en-ZA"/>
              </w:rPr>
            </w:pPr>
          </w:p>
        </w:tc>
        <w:tc>
          <w:tcPr>
            <w:tcW w:w="570" w:type="dxa"/>
            <w:tcBorders>
              <w:top w:val="single" w:sz="4" w:space="0" w:color="000000"/>
              <w:left w:val="single" w:sz="4" w:space="0" w:color="auto"/>
              <w:bottom w:val="single" w:sz="4" w:space="0" w:color="000000"/>
              <w:right w:val="single" w:sz="4" w:space="0" w:color="000000"/>
            </w:tcBorders>
          </w:tcPr>
          <w:p w:rsidR="00FC290B" w:rsidRDefault="00FC290B">
            <w:pPr>
              <w:spacing w:before="100" w:beforeAutospacing="1" w:line="360" w:lineRule="auto"/>
              <w:jc w:val="both"/>
              <w:rPr>
                <w:rFonts w:ascii="Times New Roman" w:eastAsia="Arial" w:hAnsi="Times New Roman"/>
                <w:b/>
                <w:sz w:val="24"/>
                <w:szCs w:val="24"/>
                <w:lang w:val="en-ZA" w:eastAsia="en-Z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C290B" w:rsidRDefault="00FC290B">
            <w:pPr>
              <w:spacing w:line="360" w:lineRule="auto"/>
              <w:jc w:val="both"/>
              <w:rPr>
                <w:rFonts w:ascii="Times New Roman" w:eastAsia="Arial" w:hAnsi="Times New Roman"/>
                <w:b/>
                <w:sz w:val="24"/>
                <w:szCs w:val="24"/>
                <w:lang w:val="en-ZA" w:eastAsia="en-ZA"/>
              </w:rPr>
            </w:pPr>
          </w:p>
        </w:tc>
        <w:tc>
          <w:tcPr>
            <w:tcW w:w="564" w:type="dxa"/>
            <w:tcBorders>
              <w:top w:val="single" w:sz="4" w:space="0" w:color="000000"/>
              <w:left w:val="single" w:sz="4" w:space="0" w:color="000000"/>
              <w:bottom w:val="single" w:sz="4" w:space="0" w:color="000000"/>
              <w:right w:val="single" w:sz="4" w:space="0" w:color="000000"/>
            </w:tcBorders>
            <w:vAlign w:val="center"/>
          </w:tcPr>
          <w:p w:rsidR="00FC290B" w:rsidRDefault="00FC290B">
            <w:pPr>
              <w:spacing w:line="360" w:lineRule="auto"/>
              <w:jc w:val="both"/>
              <w:rPr>
                <w:rFonts w:ascii="Times New Roman" w:eastAsia="Arial" w:hAnsi="Times New Roman"/>
                <w:b/>
                <w:sz w:val="24"/>
                <w:szCs w:val="24"/>
                <w:lang w:val="en-ZA" w:eastAsia="en-ZA"/>
              </w:rPr>
            </w:pPr>
          </w:p>
        </w:tc>
        <w:tc>
          <w:tcPr>
            <w:tcW w:w="571" w:type="dxa"/>
            <w:tcBorders>
              <w:top w:val="single" w:sz="4" w:space="0" w:color="000000"/>
              <w:left w:val="single" w:sz="4" w:space="0" w:color="000000"/>
              <w:bottom w:val="single" w:sz="4" w:space="0" w:color="000000"/>
              <w:right w:val="single" w:sz="4" w:space="0" w:color="000000"/>
            </w:tcBorders>
            <w:vAlign w:val="center"/>
          </w:tcPr>
          <w:p w:rsidR="00FC290B" w:rsidRDefault="00FC290B">
            <w:pPr>
              <w:spacing w:line="360" w:lineRule="auto"/>
              <w:jc w:val="both"/>
              <w:rPr>
                <w:rFonts w:ascii="Times New Roman" w:eastAsia="Arial" w:hAnsi="Times New Roman"/>
                <w:b/>
                <w:sz w:val="24"/>
                <w:szCs w:val="24"/>
                <w:lang w:val="en-ZA" w:eastAsia="en-ZA"/>
              </w:rPr>
            </w:pPr>
          </w:p>
        </w:tc>
      </w:tr>
    </w:tbl>
    <w:p w:rsidR="00FC290B" w:rsidRDefault="00841912">
      <w:pPr>
        <w:spacing w:after="0" w:line="360" w:lineRule="auto"/>
        <w:jc w:val="both"/>
        <w:rPr>
          <w:rFonts w:ascii="Times New Roman" w:eastAsia="Arial" w:hAnsi="Times New Roman"/>
          <w:sz w:val="24"/>
          <w:szCs w:val="24"/>
          <w:lang w:val="en-ZA" w:eastAsia="en-ZA"/>
        </w:rPr>
      </w:pPr>
      <w:r>
        <w:rPr>
          <w:rFonts w:ascii="Times New Roman" w:eastAsia="Arial" w:hAnsi="Times New Roman"/>
          <w:sz w:val="24"/>
          <w:szCs w:val="24"/>
          <w:lang w:val="en-ZA" w:eastAsia="en-ZA"/>
        </w:rPr>
        <w:t>Other (Specify)</w:t>
      </w:r>
    </w:p>
    <w:p w:rsidR="00FC290B" w:rsidRDefault="00841912">
      <w:pPr>
        <w:spacing w:after="0" w:line="360" w:lineRule="auto"/>
        <w:jc w:val="both"/>
        <w:rPr>
          <w:rFonts w:ascii="Times New Roman" w:eastAsia="Arial" w:hAnsi="Times New Roman"/>
          <w:sz w:val="24"/>
          <w:szCs w:val="24"/>
          <w:lang w:val="en-ZA" w:eastAsia="en-ZA"/>
        </w:rPr>
      </w:pPr>
      <w:r>
        <w:rPr>
          <w:rFonts w:ascii="Times New Roman" w:eastAsia="Arial" w:hAnsi="Times New Roman"/>
          <w:sz w:val="24"/>
          <w:szCs w:val="24"/>
          <w:lang w:val="en-ZA" w:eastAsia="en-ZA"/>
        </w:rPr>
        <w:t>…………………………………………………………………………………….</w:t>
      </w:r>
    </w:p>
    <w:p w:rsidR="00FC290B" w:rsidRDefault="00841912">
      <w:pPr>
        <w:spacing w:before="240" w:line="360" w:lineRule="auto"/>
        <w:jc w:val="both"/>
        <w:rPr>
          <w:rFonts w:ascii="Times New Roman" w:hAnsi="Times New Roman"/>
          <w:sz w:val="24"/>
          <w:szCs w:val="24"/>
        </w:rPr>
      </w:pPr>
      <w:r>
        <w:rPr>
          <w:rFonts w:ascii="Times New Roman" w:hAnsi="Times New Roman"/>
          <w:b/>
          <w:bCs/>
          <w:sz w:val="24"/>
          <w:szCs w:val="24"/>
        </w:rPr>
        <w:t xml:space="preserve">OBJECTIVE 3: </w:t>
      </w:r>
      <w:r>
        <w:rPr>
          <w:rFonts w:ascii="Times New Roman" w:hAnsi="Times New Roman"/>
          <w:sz w:val="24"/>
          <w:szCs w:val="24"/>
        </w:rPr>
        <w:t xml:space="preserve">To identify challenges faced by external auditors in indigenous audit firms </w:t>
      </w:r>
      <w:r>
        <w:rPr>
          <w:rFonts w:ascii="Times New Roman" w:hAnsi="Times New Roman"/>
          <w:sz w:val="24"/>
          <w:szCs w:val="24"/>
        </w:rPr>
        <w:t>when carrying out audits.</w:t>
      </w:r>
    </w:p>
    <w:p w:rsidR="00FC290B" w:rsidRDefault="00841912">
      <w:pPr>
        <w:pStyle w:val="ListParagraph1"/>
        <w:numPr>
          <w:ilvl w:val="0"/>
          <w:numId w:val="8"/>
        </w:numPr>
        <w:spacing w:before="240" w:after="160" w:line="360" w:lineRule="auto"/>
        <w:contextualSpacing/>
        <w:rPr>
          <w:rFonts w:hint="default"/>
        </w:rPr>
      </w:pPr>
      <w:r>
        <w:t xml:space="preserve">To what extent does your organization face the following challenges when carrying out audits? </w:t>
      </w:r>
      <w:r>
        <w:rPr>
          <w:rFonts w:eastAsia="Arial"/>
          <w:b/>
          <w:lang w:val="en-ZA" w:eastAsia="en-ZA"/>
        </w:rPr>
        <w:t xml:space="preserve">Using a scale 1- </w:t>
      </w:r>
      <w:r>
        <w:rPr>
          <w:rStyle w:val="user-generated"/>
          <w:rFonts w:eastAsia="Calibri"/>
          <w:b/>
          <w:bCs/>
        </w:rPr>
        <w:t>No extent; 2- Lesser extent; 3- Moderate extent; 4- Greater extent; 5- Very greater extent</w:t>
      </w:r>
    </w:p>
    <w:p w:rsidR="00FC290B" w:rsidRDefault="00841912">
      <w:pPr>
        <w:spacing w:before="240" w:line="360" w:lineRule="auto"/>
        <w:jc w:val="both"/>
        <w:rPr>
          <w:rFonts w:ascii="Times New Roman" w:hAnsi="Times New Roman"/>
          <w:sz w:val="24"/>
          <w:szCs w:val="24"/>
        </w:rPr>
      </w:pPr>
      <w:r>
        <w:rPr>
          <w:rFonts w:ascii="Times New Roman" w:hAnsi="Times New Roman"/>
          <w:sz w:val="24"/>
          <w:szCs w:val="24"/>
        </w:rPr>
        <w:t xml:space="preserve"> </w:t>
      </w:r>
    </w:p>
    <w:tbl>
      <w:tblPr>
        <w:tblW w:w="8491"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49"/>
        <w:gridCol w:w="570"/>
        <w:gridCol w:w="570"/>
        <w:gridCol w:w="567"/>
        <w:gridCol w:w="564"/>
        <w:gridCol w:w="571"/>
      </w:tblGrid>
      <w:tr w:rsidR="00FC290B">
        <w:trPr>
          <w:trHeight w:val="547"/>
        </w:trPr>
        <w:tc>
          <w:tcPr>
            <w:tcW w:w="5649" w:type="dxa"/>
            <w:tcBorders>
              <w:top w:val="single" w:sz="4" w:space="0" w:color="auto"/>
              <w:left w:val="single" w:sz="4" w:space="0" w:color="auto"/>
              <w:bottom w:val="single" w:sz="4" w:space="0" w:color="auto"/>
              <w:right w:val="nil"/>
            </w:tcBorders>
            <w:shd w:val="clear" w:color="auto" w:fill="FFFFFF"/>
            <w:vAlign w:val="center"/>
          </w:tcPr>
          <w:p w:rsidR="00FC290B" w:rsidRDefault="00841912">
            <w:pPr>
              <w:spacing w:after="0" w:line="360" w:lineRule="auto"/>
              <w:jc w:val="both"/>
              <w:rPr>
                <w:rFonts w:ascii="Times New Roman" w:eastAsia="Arial" w:hAnsi="Times New Roman"/>
                <w:b/>
                <w:bCs/>
                <w:sz w:val="24"/>
                <w:szCs w:val="24"/>
                <w:lang w:val="en-ZA" w:eastAsia="en-ZA"/>
              </w:rPr>
            </w:pPr>
            <w:r>
              <w:rPr>
                <w:rFonts w:ascii="Times New Roman" w:eastAsia="Arial" w:hAnsi="Times New Roman"/>
                <w:b/>
                <w:bCs/>
                <w:sz w:val="24"/>
                <w:szCs w:val="24"/>
                <w:lang w:val="en-ZA" w:eastAsia="en-ZA"/>
              </w:rPr>
              <w:t>CHALLENGES</w:t>
            </w:r>
          </w:p>
        </w:tc>
        <w:tc>
          <w:tcPr>
            <w:tcW w:w="570" w:type="dxa"/>
            <w:tcBorders>
              <w:top w:val="single" w:sz="4" w:space="0" w:color="000000"/>
              <w:left w:val="single" w:sz="4" w:space="0" w:color="auto"/>
              <w:bottom w:val="single" w:sz="4" w:space="0" w:color="000000"/>
              <w:right w:val="single" w:sz="4" w:space="0" w:color="auto"/>
            </w:tcBorders>
          </w:tcPr>
          <w:p w:rsidR="00FC290B" w:rsidRDefault="00841912">
            <w:pPr>
              <w:spacing w:before="100" w:beforeAutospacing="1" w:line="360" w:lineRule="auto"/>
              <w:jc w:val="both"/>
              <w:rPr>
                <w:rFonts w:ascii="Times New Roman" w:eastAsia="Arial" w:hAnsi="Times New Roman"/>
                <w:b/>
                <w:sz w:val="24"/>
                <w:szCs w:val="24"/>
                <w:lang w:val="en-ZA" w:eastAsia="en-ZA"/>
              </w:rPr>
            </w:pPr>
            <w:r>
              <w:rPr>
                <w:rFonts w:ascii="Times New Roman" w:eastAsia="Arial" w:hAnsi="Times New Roman"/>
                <w:b/>
                <w:sz w:val="24"/>
                <w:szCs w:val="24"/>
                <w:lang w:val="en-ZA" w:eastAsia="en-ZA"/>
              </w:rPr>
              <w:t>1</w:t>
            </w:r>
          </w:p>
        </w:tc>
        <w:tc>
          <w:tcPr>
            <w:tcW w:w="570" w:type="dxa"/>
            <w:tcBorders>
              <w:top w:val="single" w:sz="4" w:space="0" w:color="000000"/>
              <w:left w:val="single" w:sz="4" w:space="0" w:color="auto"/>
              <w:bottom w:val="single" w:sz="4" w:space="0" w:color="000000"/>
              <w:right w:val="single" w:sz="4" w:space="0" w:color="000000"/>
            </w:tcBorders>
          </w:tcPr>
          <w:p w:rsidR="00FC290B" w:rsidRDefault="00841912">
            <w:pPr>
              <w:spacing w:before="100" w:beforeAutospacing="1" w:line="360" w:lineRule="auto"/>
              <w:jc w:val="both"/>
              <w:rPr>
                <w:rFonts w:ascii="Times New Roman" w:eastAsia="Arial" w:hAnsi="Times New Roman"/>
                <w:b/>
                <w:sz w:val="24"/>
                <w:szCs w:val="24"/>
                <w:lang w:val="en-ZA" w:eastAsia="en-ZA"/>
              </w:rPr>
            </w:pPr>
            <w:r>
              <w:rPr>
                <w:rFonts w:ascii="Times New Roman" w:eastAsia="Arial" w:hAnsi="Times New Roman"/>
                <w:b/>
                <w:sz w:val="24"/>
                <w:szCs w:val="24"/>
                <w:lang w:val="en-ZA" w:eastAsia="en-ZA"/>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FC290B" w:rsidRDefault="00841912">
            <w:pPr>
              <w:spacing w:line="360" w:lineRule="auto"/>
              <w:jc w:val="both"/>
              <w:rPr>
                <w:rFonts w:ascii="Times New Roman" w:eastAsia="Arial" w:hAnsi="Times New Roman"/>
                <w:b/>
                <w:sz w:val="24"/>
                <w:szCs w:val="24"/>
                <w:lang w:val="en-ZA" w:eastAsia="en-ZA"/>
              </w:rPr>
            </w:pPr>
            <w:r>
              <w:rPr>
                <w:rFonts w:ascii="Times New Roman" w:eastAsia="Arial" w:hAnsi="Times New Roman"/>
                <w:b/>
                <w:sz w:val="24"/>
                <w:szCs w:val="24"/>
                <w:lang w:val="en-ZA" w:eastAsia="en-ZA"/>
              </w:rPr>
              <w:t>3</w:t>
            </w:r>
          </w:p>
        </w:tc>
        <w:tc>
          <w:tcPr>
            <w:tcW w:w="564" w:type="dxa"/>
            <w:tcBorders>
              <w:top w:val="single" w:sz="4" w:space="0" w:color="000000"/>
              <w:left w:val="single" w:sz="4" w:space="0" w:color="000000"/>
              <w:bottom w:val="single" w:sz="4" w:space="0" w:color="000000"/>
              <w:right w:val="single" w:sz="4" w:space="0" w:color="000000"/>
            </w:tcBorders>
            <w:vAlign w:val="center"/>
          </w:tcPr>
          <w:p w:rsidR="00FC290B" w:rsidRDefault="00841912">
            <w:pPr>
              <w:spacing w:line="360" w:lineRule="auto"/>
              <w:jc w:val="both"/>
              <w:rPr>
                <w:rFonts w:ascii="Times New Roman" w:eastAsia="Arial" w:hAnsi="Times New Roman"/>
                <w:b/>
                <w:sz w:val="24"/>
                <w:szCs w:val="24"/>
                <w:lang w:val="en-ZA" w:eastAsia="en-ZA"/>
              </w:rPr>
            </w:pPr>
            <w:r>
              <w:rPr>
                <w:rFonts w:ascii="Times New Roman" w:eastAsia="Arial" w:hAnsi="Times New Roman"/>
                <w:b/>
                <w:sz w:val="24"/>
                <w:szCs w:val="24"/>
                <w:lang w:val="en-ZA" w:eastAsia="en-ZA"/>
              </w:rPr>
              <w:t>4</w:t>
            </w:r>
          </w:p>
        </w:tc>
        <w:tc>
          <w:tcPr>
            <w:tcW w:w="571" w:type="dxa"/>
            <w:tcBorders>
              <w:top w:val="single" w:sz="4" w:space="0" w:color="000000"/>
              <w:left w:val="single" w:sz="4" w:space="0" w:color="000000"/>
              <w:bottom w:val="single" w:sz="4" w:space="0" w:color="000000"/>
              <w:right w:val="single" w:sz="4" w:space="0" w:color="000000"/>
            </w:tcBorders>
            <w:vAlign w:val="center"/>
          </w:tcPr>
          <w:p w:rsidR="00FC290B" w:rsidRDefault="00841912">
            <w:pPr>
              <w:spacing w:line="360" w:lineRule="auto"/>
              <w:jc w:val="both"/>
              <w:rPr>
                <w:rFonts w:ascii="Times New Roman" w:eastAsia="Arial" w:hAnsi="Times New Roman"/>
                <w:b/>
                <w:sz w:val="24"/>
                <w:szCs w:val="24"/>
                <w:lang w:val="en-ZA" w:eastAsia="en-ZA"/>
              </w:rPr>
            </w:pPr>
            <w:r>
              <w:rPr>
                <w:rFonts w:ascii="Times New Roman" w:eastAsia="Arial" w:hAnsi="Times New Roman"/>
                <w:b/>
                <w:sz w:val="24"/>
                <w:szCs w:val="24"/>
                <w:lang w:val="en-ZA" w:eastAsia="en-ZA"/>
              </w:rPr>
              <w:t>5</w:t>
            </w:r>
          </w:p>
        </w:tc>
      </w:tr>
      <w:tr w:rsidR="00FC290B">
        <w:trPr>
          <w:trHeight w:val="547"/>
        </w:trPr>
        <w:tc>
          <w:tcPr>
            <w:tcW w:w="5649" w:type="dxa"/>
            <w:tcBorders>
              <w:top w:val="single" w:sz="4" w:space="0" w:color="auto"/>
              <w:left w:val="single" w:sz="4" w:space="0" w:color="auto"/>
              <w:bottom w:val="single" w:sz="4" w:space="0" w:color="auto"/>
              <w:right w:val="nil"/>
            </w:tcBorders>
            <w:shd w:val="clear" w:color="auto" w:fill="FFFFFF"/>
            <w:vAlign w:val="center"/>
          </w:tcPr>
          <w:p w:rsidR="00FC290B" w:rsidRDefault="00841912">
            <w:pPr>
              <w:spacing w:after="0" w:line="360" w:lineRule="auto"/>
              <w:jc w:val="both"/>
              <w:rPr>
                <w:rFonts w:ascii="Times New Roman" w:eastAsia="Arial" w:hAnsi="Times New Roman"/>
                <w:sz w:val="24"/>
                <w:szCs w:val="24"/>
                <w:lang w:val="en-ZA" w:eastAsia="en-ZA"/>
              </w:rPr>
            </w:pPr>
            <w:r>
              <w:rPr>
                <w:rFonts w:ascii="Times New Roman" w:eastAsia="Arial" w:hAnsi="Times New Roman"/>
                <w:sz w:val="24"/>
                <w:szCs w:val="24"/>
                <w:lang w:val="en-ZA" w:eastAsia="en-ZA"/>
              </w:rPr>
              <w:t>Technological advancement challenge</w:t>
            </w:r>
          </w:p>
        </w:tc>
        <w:tc>
          <w:tcPr>
            <w:tcW w:w="570" w:type="dxa"/>
            <w:tcBorders>
              <w:top w:val="single" w:sz="4" w:space="0" w:color="000000"/>
              <w:left w:val="single" w:sz="4" w:space="0" w:color="auto"/>
              <w:bottom w:val="single" w:sz="4" w:space="0" w:color="000000"/>
              <w:right w:val="single" w:sz="4" w:space="0" w:color="auto"/>
            </w:tcBorders>
          </w:tcPr>
          <w:p w:rsidR="00FC290B" w:rsidRDefault="00FC290B">
            <w:pPr>
              <w:spacing w:before="100" w:beforeAutospacing="1" w:line="360" w:lineRule="auto"/>
              <w:jc w:val="both"/>
              <w:rPr>
                <w:rFonts w:ascii="Times New Roman" w:eastAsia="Arial" w:hAnsi="Times New Roman"/>
                <w:b/>
                <w:sz w:val="24"/>
                <w:szCs w:val="24"/>
                <w:lang w:val="en-ZA" w:eastAsia="en-ZA"/>
              </w:rPr>
            </w:pPr>
          </w:p>
        </w:tc>
        <w:tc>
          <w:tcPr>
            <w:tcW w:w="570" w:type="dxa"/>
            <w:tcBorders>
              <w:top w:val="single" w:sz="4" w:space="0" w:color="000000"/>
              <w:left w:val="single" w:sz="4" w:space="0" w:color="auto"/>
              <w:bottom w:val="single" w:sz="4" w:space="0" w:color="000000"/>
              <w:right w:val="single" w:sz="4" w:space="0" w:color="000000"/>
            </w:tcBorders>
          </w:tcPr>
          <w:p w:rsidR="00FC290B" w:rsidRDefault="00FC290B">
            <w:pPr>
              <w:spacing w:before="100" w:beforeAutospacing="1" w:line="360" w:lineRule="auto"/>
              <w:jc w:val="both"/>
              <w:rPr>
                <w:rFonts w:ascii="Times New Roman" w:eastAsia="Arial" w:hAnsi="Times New Roman"/>
                <w:b/>
                <w:sz w:val="24"/>
                <w:szCs w:val="24"/>
                <w:lang w:val="en-ZA" w:eastAsia="en-Z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C290B" w:rsidRDefault="00FC290B">
            <w:pPr>
              <w:spacing w:line="360" w:lineRule="auto"/>
              <w:jc w:val="both"/>
              <w:rPr>
                <w:rFonts w:ascii="Times New Roman" w:eastAsia="Arial" w:hAnsi="Times New Roman"/>
                <w:b/>
                <w:sz w:val="24"/>
                <w:szCs w:val="24"/>
                <w:lang w:val="en-ZA" w:eastAsia="en-ZA"/>
              </w:rPr>
            </w:pPr>
          </w:p>
        </w:tc>
        <w:tc>
          <w:tcPr>
            <w:tcW w:w="564" w:type="dxa"/>
            <w:tcBorders>
              <w:top w:val="single" w:sz="4" w:space="0" w:color="000000"/>
              <w:left w:val="single" w:sz="4" w:space="0" w:color="000000"/>
              <w:bottom w:val="single" w:sz="4" w:space="0" w:color="000000"/>
              <w:right w:val="single" w:sz="4" w:space="0" w:color="000000"/>
            </w:tcBorders>
            <w:vAlign w:val="center"/>
          </w:tcPr>
          <w:p w:rsidR="00FC290B" w:rsidRDefault="00FC290B">
            <w:pPr>
              <w:spacing w:line="360" w:lineRule="auto"/>
              <w:jc w:val="both"/>
              <w:rPr>
                <w:rFonts w:ascii="Times New Roman" w:eastAsia="Arial" w:hAnsi="Times New Roman"/>
                <w:b/>
                <w:sz w:val="24"/>
                <w:szCs w:val="24"/>
                <w:lang w:val="en-ZA" w:eastAsia="en-ZA"/>
              </w:rPr>
            </w:pPr>
          </w:p>
        </w:tc>
        <w:tc>
          <w:tcPr>
            <w:tcW w:w="571" w:type="dxa"/>
            <w:tcBorders>
              <w:top w:val="single" w:sz="4" w:space="0" w:color="000000"/>
              <w:left w:val="single" w:sz="4" w:space="0" w:color="000000"/>
              <w:bottom w:val="single" w:sz="4" w:space="0" w:color="000000"/>
              <w:right w:val="single" w:sz="4" w:space="0" w:color="000000"/>
            </w:tcBorders>
            <w:vAlign w:val="center"/>
          </w:tcPr>
          <w:p w:rsidR="00FC290B" w:rsidRDefault="00FC290B">
            <w:pPr>
              <w:spacing w:line="360" w:lineRule="auto"/>
              <w:jc w:val="both"/>
              <w:rPr>
                <w:rFonts w:ascii="Times New Roman" w:eastAsia="Arial" w:hAnsi="Times New Roman"/>
                <w:b/>
                <w:sz w:val="24"/>
                <w:szCs w:val="24"/>
                <w:lang w:val="en-ZA" w:eastAsia="en-ZA"/>
              </w:rPr>
            </w:pPr>
          </w:p>
        </w:tc>
      </w:tr>
      <w:tr w:rsidR="00FC290B">
        <w:trPr>
          <w:trHeight w:val="408"/>
        </w:trPr>
        <w:tc>
          <w:tcPr>
            <w:tcW w:w="5649" w:type="dxa"/>
            <w:tcBorders>
              <w:top w:val="single" w:sz="4" w:space="0" w:color="auto"/>
              <w:left w:val="single" w:sz="4" w:space="0" w:color="auto"/>
              <w:bottom w:val="single" w:sz="4" w:space="0" w:color="auto"/>
              <w:right w:val="nil"/>
            </w:tcBorders>
            <w:shd w:val="clear" w:color="auto" w:fill="FFFFCC"/>
            <w:vAlign w:val="center"/>
          </w:tcPr>
          <w:p w:rsidR="00FC290B" w:rsidRDefault="00841912">
            <w:pPr>
              <w:spacing w:before="120" w:after="0" w:line="360" w:lineRule="auto"/>
              <w:jc w:val="both"/>
              <w:rPr>
                <w:rFonts w:ascii="Times New Roman" w:eastAsia="Arial" w:hAnsi="Times New Roman"/>
                <w:sz w:val="24"/>
                <w:szCs w:val="24"/>
                <w:lang w:val="en-ZA" w:eastAsia="en-ZA"/>
              </w:rPr>
            </w:pPr>
            <w:r>
              <w:rPr>
                <w:rFonts w:ascii="Times New Roman" w:eastAsia="Arial" w:hAnsi="Times New Roman"/>
                <w:sz w:val="24"/>
                <w:szCs w:val="24"/>
                <w:lang w:val="en-ZA" w:eastAsia="en-ZA"/>
              </w:rPr>
              <w:t>Threats to independence</w:t>
            </w:r>
          </w:p>
        </w:tc>
        <w:tc>
          <w:tcPr>
            <w:tcW w:w="570" w:type="dxa"/>
            <w:tcBorders>
              <w:top w:val="single" w:sz="4" w:space="0" w:color="000000"/>
              <w:left w:val="single" w:sz="4" w:space="0" w:color="auto"/>
              <w:bottom w:val="single" w:sz="4" w:space="0" w:color="000000"/>
              <w:right w:val="single" w:sz="4" w:space="0" w:color="auto"/>
            </w:tcBorders>
          </w:tcPr>
          <w:p w:rsidR="00FC290B" w:rsidRDefault="00FC290B">
            <w:pPr>
              <w:spacing w:before="100" w:beforeAutospacing="1" w:line="360" w:lineRule="auto"/>
              <w:jc w:val="both"/>
              <w:rPr>
                <w:rFonts w:ascii="Times New Roman" w:eastAsia="Arial" w:hAnsi="Times New Roman"/>
                <w:b/>
                <w:sz w:val="24"/>
                <w:szCs w:val="24"/>
                <w:lang w:val="en-ZA" w:eastAsia="en-ZA"/>
              </w:rPr>
            </w:pPr>
          </w:p>
        </w:tc>
        <w:tc>
          <w:tcPr>
            <w:tcW w:w="570" w:type="dxa"/>
            <w:tcBorders>
              <w:top w:val="single" w:sz="4" w:space="0" w:color="000000"/>
              <w:left w:val="single" w:sz="4" w:space="0" w:color="auto"/>
              <w:bottom w:val="single" w:sz="4" w:space="0" w:color="000000"/>
              <w:right w:val="single" w:sz="4" w:space="0" w:color="000000"/>
            </w:tcBorders>
          </w:tcPr>
          <w:p w:rsidR="00FC290B" w:rsidRDefault="00FC290B">
            <w:pPr>
              <w:spacing w:before="100" w:beforeAutospacing="1" w:line="360" w:lineRule="auto"/>
              <w:jc w:val="both"/>
              <w:rPr>
                <w:rFonts w:ascii="Times New Roman" w:eastAsia="Arial" w:hAnsi="Times New Roman"/>
                <w:b/>
                <w:sz w:val="24"/>
                <w:szCs w:val="24"/>
                <w:lang w:val="en-ZA" w:eastAsia="en-Z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C290B" w:rsidRDefault="00FC290B">
            <w:pPr>
              <w:spacing w:before="120" w:line="360" w:lineRule="auto"/>
              <w:jc w:val="both"/>
              <w:rPr>
                <w:rFonts w:ascii="Times New Roman" w:eastAsia="Arial" w:hAnsi="Times New Roman"/>
                <w:b/>
                <w:sz w:val="24"/>
                <w:szCs w:val="24"/>
                <w:lang w:val="en-ZA" w:eastAsia="en-ZA"/>
              </w:rPr>
            </w:pPr>
          </w:p>
        </w:tc>
        <w:tc>
          <w:tcPr>
            <w:tcW w:w="564" w:type="dxa"/>
            <w:tcBorders>
              <w:top w:val="single" w:sz="4" w:space="0" w:color="000000"/>
              <w:left w:val="single" w:sz="4" w:space="0" w:color="000000"/>
              <w:bottom w:val="single" w:sz="4" w:space="0" w:color="000000"/>
              <w:right w:val="single" w:sz="4" w:space="0" w:color="000000"/>
            </w:tcBorders>
            <w:vAlign w:val="center"/>
          </w:tcPr>
          <w:p w:rsidR="00FC290B" w:rsidRDefault="00FC290B">
            <w:pPr>
              <w:spacing w:before="120" w:line="360" w:lineRule="auto"/>
              <w:jc w:val="both"/>
              <w:rPr>
                <w:rFonts w:ascii="Times New Roman" w:eastAsia="Arial" w:hAnsi="Times New Roman"/>
                <w:b/>
                <w:sz w:val="24"/>
                <w:szCs w:val="24"/>
                <w:lang w:val="en-ZA" w:eastAsia="en-ZA"/>
              </w:rPr>
            </w:pPr>
          </w:p>
        </w:tc>
        <w:tc>
          <w:tcPr>
            <w:tcW w:w="571" w:type="dxa"/>
            <w:tcBorders>
              <w:top w:val="single" w:sz="4" w:space="0" w:color="000000"/>
              <w:left w:val="single" w:sz="4" w:space="0" w:color="000000"/>
              <w:bottom w:val="single" w:sz="4" w:space="0" w:color="000000"/>
              <w:right w:val="single" w:sz="4" w:space="0" w:color="000000"/>
            </w:tcBorders>
            <w:vAlign w:val="center"/>
          </w:tcPr>
          <w:p w:rsidR="00FC290B" w:rsidRDefault="00FC290B">
            <w:pPr>
              <w:spacing w:before="120" w:line="360" w:lineRule="auto"/>
              <w:jc w:val="both"/>
              <w:rPr>
                <w:rFonts w:ascii="Times New Roman" w:eastAsia="Arial" w:hAnsi="Times New Roman"/>
                <w:b/>
                <w:sz w:val="24"/>
                <w:szCs w:val="24"/>
                <w:lang w:val="en-ZA" w:eastAsia="en-ZA"/>
              </w:rPr>
            </w:pPr>
          </w:p>
        </w:tc>
      </w:tr>
      <w:tr w:rsidR="00FC290B">
        <w:trPr>
          <w:trHeight w:val="547"/>
        </w:trPr>
        <w:tc>
          <w:tcPr>
            <w:tcW w:w="5649" w:type="dxa"/>
            <w:tcBorders>
              <w:top w:val="single" w:sz="4" w:space="0" w:color="auto"/>
              <w:left w:val="single" w:sz="4" w:space="0" w:color="auto"/>
              <w:bottom w:val="single" w:sz="4" w:space="0" w:color="auto"/>
              <w:right w:val="nil"/>
            </w:tcBorders>
            <w:shd w:val="clear" w:color="auto" w:fill="FFFFFF"/>
            <w:vAlign w:val="center"/>
          </w:tcPr>
          <w:p w:rsidR="00FC290B" w:rsidRDefault="00841912">
            <w:pPr>
              <w:spacing w:after="0" w:line="360" w:lineRule="auto"/>
              <w:jc w:val="both"/>
              <w:rPr>
                <w:rFonts w:ascii="Times New Roman" w:eastAsia="Arial" w:hAnsi="Times New Roman"/>
                <w:sz w:val="24"/>
                <w:szCs w:val="24"/>
                <w:lang w:val="en-ZA" w:eastAsia="en-ZA"/>
              </w:rPr>
            </w:pPr>
            <w:r>
              <w:rPr>
                <w:rFonts w:ascii="Times New Roman" w:eastAsia="Arial" w:hAnsi="Times New Roman"/>
                <w:sz w:val="24"/>
                <w:szCs w:val="24"/>
                <w:lang w:val="en-ZA" w:eastAsia="en-ZA"/>
              </w:rPr>
              <w:t xml:space="preserve">Coordination and communication challenge </w:t>
            </w:r>
          </w:p>
        </w:tc>
        <w:tc>
          <w:tcPr>
            <w:tcW w:w="570" w:type="dxa"/>
            <w:tcBorders>
              <w:top w:val="single" w:sz="4" w:space="0" w:color="000000"/>
              <w:left w:val="single" w:sz="4" w:space="0" w:color="auto"/>
              <w:bottom w:val="single" w:sz="4" w:space="0" w:color="000000"/>
              <w:right w:val="single" w:sz="4" w:space="0" w:color="auto"/>
            </w:tcBorders>
          </w:tcPr>
          <w:p w:rsidR="00FC290B" w:rsidRDefault="00FC290B">
            <w:pPr>
              <w:spacing w:before="100" w:beforeAutospacing="1" w:line="360" w:lineRule="auto"/>
              <w:jc w:val="both"/>
              <w:rPr>
                <w:rFonts w:ascii="Times New Roman" w:eastAsia="Arial" w:hAnsi="Times New Roman"/>
                <w:b/>
                <w:sz w:val="24"/>
                <w:szCs w:val="24"/>
                <w:lang w:val="en-ZA" w:eastAsia="en-ZA"/>
              </w:rPr>
            </w:pPr>
          </w:p>
        </w:tc>
        <w:tc>
          <w:tcPr>
            <w:tcW w:w="570" w:type="dxa"/>
            <w:tcBorders>
              <w:top w:val="single" w:sz="4" w:space="0" w:color="000000"/>
              <w:left w:val="single" w:sz="4" w:space="0" w:color="auto"/>
              <w:bottom w:val="single" w:sz="4" w:space="0" w:color="000000"/>
              <w:right w:val="single" w:sz="4" w:space="0" w:color="000000"/>
            </w:tcBorders>
          </w:tcPr>
          <w:p w:rsidR="00FC290B" w:rsidRDefault="00FC290B">
            <w:pPr>
              <w:spacing w:before="100" w:beforeAutospacing="1" w:line="360" w:lineRule="auto"/>
              <w:jc w:val="both"/>
              <w:rPr>
                <w:rFonts w:ascii="Times New Roman" w:eastAsia="Arial" w:hAnsi="Times New Roman"/>
                <w:b/>
                <w:sz w:val="24"/>
                <w:szCs w:val="24"/>
                <w:lang w:val="en-ZA" w:eastAsia="en-Z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C290B" w:rsidRDefault="00FC290B">
            <w:pPr>
              <w:spacing w:line="360" w:lineRule="auto"/>
              <w:jc w:val="both"/>
              <w:rPr>
                <w:rFonts w:ascii="Times New Roman" w:eastAsia="Arial" w:hAnsi="Times New Roman"/>
                <w:b/>
                <w:sz w:val="24"/>
                <w:szCs w:val="24"/>
                <w:lang w:val="en-ZA" w:eastAsia="en-ZA"/>
              </w:rPr>
            </w:pPr>
          </w:p>
        </w:tc>
        <w:tc>
          <w:tcPr>
            <w:tcW w:w="564" w:type="dxa"/>
            <w:tcBorders>
              <w:top w:val="single" w:sz="4" w:space="0" w:color="000000"/>
              <w:left w:val="single" w:sz="4" w:space="0" w:color="000000"/>
              <w:bottom w:val="single" w:sz="4" w:space="0" w:color="000000"/>
              <w:right w:val="single" w:sz="4" w:space="0" w:color="000000"/>
            </w:tcBorders>
            <w:vAlign w:val="center"/>
          </w:tcPr>
          <w:p w:rsidR="00FC290B" w:rsidRDefault="00FC290B">
            <w:pPr>
              <w:spacing w:line="360" w:lineRule="auto"/>
              <w:jc w:val="both"/>
              <w:rPr>
                <w:rFonts w:ascii="Times New Roman" w:eastAsia="Arial" w:hAnsi="Times New Roman"/>
                <w:b/>
                <w:sz w:val="24"/>
                <w:szCs w:val="24"/>
                <w:lang w:val="en-ZA" w:eastAsia="en-ZA"/>
              </w:rPr>
            </w:pPr>
          </w:p>
        </w:tc>
        <w:tc>
          <w:tcPr>
            <w:tcW w:w="571" w:type="dxa"/>
            <w:tcBorders>
              <w:top w:val="single" w:sz="4" w:space="0" w:color="000000"/>
              <w:left w:val="single" w:sz="4" w:space="0" w:color="000000"/>
              <w:bottom w:val="single" w:sz="4" w:space="0" w:color="000000"/>
              <w:right w:val="single" w:sz="4" w:space="0" w:color="000000"/>
            </w:tcBorders>
            <w:vAlign w:val="center"/>
          </w:tcPr>
          <w:p w:rsidR="00FC290B" w:rsidRDefault="00FC290B">
            <w:pPr>
              <w:spacing w:line="360" w:lineRule="auto"/>
              <w:jc w:val="both"/>
              <w:rPr>
                <w:rFonts w:ascii="Times New Roman" w:eastAsia="Arial" w:hAnsi="Times New Roman"/>
                <w:b/>
                <w:sz w:val="24"/>
                <w:szCs w:val="24"/>
                <w:lang w:val="en-ZA" w:eastAsia="en-ZA"/>
              </w:rPr>
            </w:pPr>
          </w:p>
        </w:tc>
      </w:tr>
      <w:tr w:rsidR="00FC290B">
        <w:trPr>
          <w:trHeight w:val="547"/>
        </w:trPr>
        <w:tc>
          <w:tcPr>
            <w:tcW w:w="5649" w:type="dxa"/>
            <w:tcBorders>
              <w:top w:val="single" w:sz="4" w:space="0" w:color="auto"/>
              <w:left w:val="single" w:sz="4" w:space="0" w:color="auto"/>
              <w:bottom w:val="single" w:sz="4" w:space="0" w:color="auto"/>
              <w:right w:val="nil"/>
            </w:tcBorders>
            <w:shd w:val="clear" w:color="auto" w:fill="FFFFCC"/>
            <w:vAlign w:val="center"/>
          </w:tcPr>
          <w:p w:rsidR="00FC290B" w:rsidRDefault="00841912">
            <w:pPr>
              <w:spacing w:after="0" w:line="360" w:lineRule="auto"/>
              <w:jc w:val="both"/>
              <w:rPr>
                <w:rFonts w:ascii="Times New Roman" w:eastAsia="Arial" w:hAnsi="Times New Roman"/>
                <w:sz w:val="24"/>
                <w:szCs w:val="24"/>
                <w:lang w:val="en-ZA" w:eastAsia="en-ZA"/>
              </w:rPr>
            </w:pPr>
            <w:r>
              <w:rPr>
                <w:rFonts w:ascii="Times New Roman" w:eastAsia="Arial" w:hAnsi="Times New Roman"/>
                <w:sz w:val="24"/>
                <w:szCs w:val="24"/>
                <w:lang w:val="en-ZA" w:eastAsia="en-ZA"/>
              </w:rPr>
              <w:t>Multitasking challenge</w:t>
            </w:r>
          </w:p>
        </w:tc>
        <w:tc>
          <w:tcPr>
            <w:tcW w:w="570" w:type="dxa"/>
            <w:tcBorders>
              <w:top w:val="single" w:sz="4" w:space="0" w:color="000000"/>
              <w:left w:val="single" w:sz="4" w:space="0" w:color="auto"/>
              <w:bottom w:val="single" w:sz="4" w:space="0" w:color="000000"/>
              <w:right w:val="single" w:sz="4" w:space="0" w:color="auto"/>
            </w:tcBorders>
          </w:tcPr>
          <w:p w:rsidR="00FC290B" w:rsidRDefault="00FC290B">
            <w:pPr>
              <w:spacing w:before="100" w:beforeAutospacing="1" w:line="360" w:lineRule="auto"/>
              <w:jc w:val="both"/>
              <w:rPr>
                <w:rFonts w:ascii="Times New Roman" w:eastAsia="Arial" w:hAnsi="Times New Roman"/>
                <w:b/>
                <w:sz w:val="24"/>
                <w:szCs w:val="24"/>
                <w:lang w:val="en-ZA" w:eastAsia="en-ZA"/>
              </w:rPr>
            </w:pPr>
          </w:p>
        </w:tc>
        <w:tc>
          <w:tcPr>
            <w:tcW w:w="570" w:type="dxa"/>
            <w:tcBorders>
              <w:top w:val="single" w:sz="4" w:space="0" w:color="000000"/>
              <w:left w:val="single" w:sz="4" w:space="0" w:color="auto"/>
              <w:bottom w:val="single" w:sz="4" w:space="0" w:color="000000"/>
              <w:right w:val="single" w:sz="4" w:space="0" w:color="000000"/>
            </w:tcBorders>
          </w:tcPr>
          <w:p w:rsidR="00FC290B" w:rsidRDefault="00FC290B">
            <w:pPr>
              <w:spacing w:before="100" w:beforeAutospacing="1" w:line="360" w:lineRule="auto"/>
              <w:jc w:val="both"/>
              <w:rPr>
                <w:rFonts w:ascii="Times New Roman" w:eastAsia="Arial" w:hAnsi="Times New Roman"/>
                <w:b/>
                <w:sz w:val="24"/>
                <w:szCs w:val="24"/>
                <w:lang w:val="en-ZA" w:eastAsia="en-Z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C290B" w:rsidRDefault="00FC290B">
            <w:pPr>
              <w:spacing w:line="360" w:lineRule="auto"/>
              <w:jc w:val="both"/>
              <w:rPr>
                <w:rFonts w:ascii="Times New Roman" w:eastAsia="Arial" w:hAnsi="Times New Roman"/>
                <w:b/>
                <w:sz w:val="24"/>
                <w:szCs w:val="24"/>
                <w:lang w:val="en-ZA" w:eastAsia="en-ZA"/>
              </w:rPr>
            </w:pPr>
          </w:p>
        </w:tc>
        <w:tc>
          <w:tcPr>
            <w:tcW w:w="564" w:type="dxa"/>
            <w:tcBorders>
              <w:top w:val="single" w:sz="4" w:space="0" w:color="000000"/>
              <w:left w:val="single" w:sz="4" w:space="0" w:color="000000"/>
              <w:bottom w:val="single" w:sz="4" w:space="0" w:color="000000"/>
              <w:right w:val="single" w:sz="4" w:space="0" w:color="000000"/>
            </w:tcBorders>
            <w:vAlign w:val="center"/>
          </w:tcPr>
          <w:p w:rsidR="00FC290B" w:rsidRDefault="00FC290B">
            <w:pPr>
              <w:spacing w:line="360" w:lineRule="auto"/>
              <w:jc w:val="both"/>
              <w:rPr>
                <w:rFonts w:ascii="Times New Roman" w:eastAsia="Arial" w:hAnsi="Times New Roman"/>
                <w:b/>
                <w:sz w:val="24"/>
                <w:szCs w:val="24"/>
                <w:lang w:val="en-ZA" w:eastAsia="en-ZA"/>
              </w:rPr>
            </w:pPr>
          </w:p>
        </w:tc>
        <w:tc>
          <w:tcPr>
            <w:tcW w:w="571" w:type="dxa"/>
            <w:tcBorders>
              <w:top w:val="single" w:sz="4" w:space="0" w:color="000000"/>
              <w:left w:val="single" w:sz="4" w:space="0" w:color="000000"/>
              <w:bottom w:val="single" w:sz="4" w:space="0" w:color="000000"/>
              <w:right w:val="single" w:sz="4" w:space="0" w:color="000000"/>
            </w:tcBorders>
            <w:vAlign w:val="center"/>
          </w:tcPr>
          <w:p w:rsidR="00FC290B" w:rsidRDefault="00FC290B">
            <w:pPr>
              <w:spacing w:line="360" w:lineRule="auto"/>
              <w:jc w:val="both"/>
              <w:rPr>
                <w:rFonts w:ascii="Times New Roman" w:eastAsia="Arial" w:hAnsi="Times New Roman"/>
                <w:b/>
                <w:sz w:val="24"/>
                <w:szCs w:val="24"/>
                <w:lang w:val="en-ZA" w:eastAsia="en-ZA"/>
              </w:rPr>
            </w:pPr>
          </w:p>
        </w:tc>
      </w:tr>
    </w:tbl>
    <w:p w:rsidR="00FC290B" w:rsidRDefault="00841912">
      <w:pPr>
        <w:spacing w:after="0" w:line="360" w:lineRule="auto"/>
        <w:jc w:val="both"/>
        <w:rPr>
          <w:rFonts w:ascii="Times New Roman" w:eastAsia="Arial" w:hAnsi="Times New Roman"/>
          <w:sz w:val="24"/>
          <w:szCs w:val="24"/>
          <w:lang w:val="en-ZA" w:eastAsia="en-ZA"/>
        </w:rPr>
      </w:pPr>
      <w:r>
        <w:rPr>
          <w:rFonts w:ascii="Times New Roman" w:eastAsia="Arial" w:hAnsi="Times New Roman"/>
          <w:sz w:val="24"/>
          <w:szCs w:val="24"/>
          <w:lang w:val="en-ZA" w:eastAsia="en-ZA"/>
        </w:rPr>
        <w:t>Other (Specify)</w:t>
      </w:r>
    </w:p>
    <w:p w:rsidR="00FC290B" w:rsidRDefault="00841912">
      <w:pPr>
        <w:spacing w:line="360" w:lineRule="auto"/>
        <w:jc w:val="both"/>
        <w:rPr>
          <w:rFonts w:ascii="Times New Roman" w:hAnsi="Times New Roman"/>
          <w:sz w:val="24"/>
          <w:szCs w:val="24"/>
        </w:rPr>
      </w:pPr>
      <w:r>
        <w:rPr>
          <w:rFonts w:ascii="Times New Roman" w:hAnsi="Times New Roman"/>
          <w:sz w:val="24"/>
          <w:szCs w:val="24"/>
        </w:rPr>
        <w:t>………………………………………………………………………………………………………</w:t>
      </w:r>
    </w:p>
    <w:p w:rsidR="00FC290B" w:rsidRDefault="00FC290B">
      <w:pPr>
        <w:spacing w:line="360" w:lineRule="auto"/>
        <w:jc w:val="both"/>
        <w:rPr>
          <w:rFonts w:ascii="Times New Roman" w:hAnsi="Times New Roman"/>
          <w:sz w:val="24"/>
          <w:szCs w:val="24"/>
        </w:rPr>
      </w:pPr>
    </w:p>
    <w:p w:rsidR="00FC290B" w:rsidRDefault="00841912">
      <w:pPr>
        <w:spacing w:before="240" w:line="360" w:lineRule="auto"/>
        <w:jc w:val="both"/>
        <w:rPr>
          <w:rFonts w:ascii="Times New Roman" w:hAnsi="Times New Roman"/>
          <w:sz w:val="24"/>
          <w:szCs w:val="24"/>
        </w:rPr>
      </w:pPr>
      <w:r>
        <w:rPr>
          <w:rFonts w:ascii="Times New Roman" w:hAnsi="Times New Roman"/>
          <w:b/>
          <w:bCs/>
          <w:sz w:val="24"/>
          <w:szCs w:val="24"/>
        </w:rPr>
        <w:t>OBJECTIVE 4:</w:t>
      </w:r>
      <w:r>
        <w:rPr>
          <w:rFonts w:ascii="Times New Roman" w:hAnsi="Times New Roman"/>
          <w:sz w:val="24"/>
          <w:szCs w:val="24"/>
        </w:rPr>
        <w:t xml:space="preserve"> To recommend possible ways to improve external auditors’ performance.</w:t>
      </w:r>
    </w:p>
    <w:p w:rsidR="00FC290B" w:rsidRDefault="00841912">
      <w:pPr>
        <w:pStyle w:val="ListParagraph1"/>
        <w:numPr>
          <w:ilvl w:val="0"/>
          <w:numId w:val="8"/>
        </w:numPr>
        <w:spacing w:before="240" w:after="160" w:line="360" w:lineRule="auto"/>
        <w:contextualSpacing/>
        <w:rPr>
          <w:rFonts w:hint="default"/>
        </w:rPr>
      </w:pPr>
      <w:r>
        <w:t xml:space="preserve"> Rate how the following ways of improving performance are important at your organization? Using a scale 1-not at all important; 2- slightly important; 3- moderately important; 4- very i</w:t>
      </w:r>
      <w:r>
        <w:t>mportant; 5- extremely important</w:t>
      </w:r>
    </w:p>
    <w:tbl>
      <w:tblPr>
        <w:tblW w:w="8491"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49"/>
        <w:gridCol w:w="570"/>
        <w:gridCol w:w="570"/>
        <w:gridCol w:w="567"/>
        <w:gridCol w:w="564"/>
        <w:gridCol w:w="571"/>
      </w:tblGrid>
      <w:tr w:rsidR="00FC290B">
        <w:trPr>
          <w:trHeight w:val="547"/>
        </w:trPr>
        <w:tc>
          <w:tcPr>
            <w:tcW w:w="5649" w:type="dxa"/>
            <w:tcBorders>
              <w:top w:val="single" w:sz="4" w:space="0" w:color="auto"/>
              <w:left w:val="single" w:sz="4" w:space="0" w:color="auto"/>
              <w:bottom w:val="single" w:sz="4" w:space="0" w:color="auto"/>
              <w:right w:val="nil"/>
            </w:tcBorders>
            <w:shd w:val="clear" w:color="auto" w:fill="FFFFFF"/>
            <w:vAlign w:val="center"/>
          </w:tcPr>
          <w:p w:rsidR="00FC290B" w:rsidRDefault="00841912">
            <w:pPr>
              <w:spacing w:after="0" w:line="360" w:lineRule="auto"/>
              <w:jc w:val="both"/>
              <w:rPr>
                <w:rFonts w:ascii="Times New Roman" w:eastAsia="Times New Roman" w:hAnsi="Times New Roman"/>
                <w:b/>
                <w:bCs/>
                <w:sz w:val="24"/>
                <w:szCs w:val="24"/>
              </w:rPr>
            </w:pPr>
            <w:r>
              <w:rPr>
                <w:rFonts w:ascii="Times New Roman" w:eastAsia="Times New Roman" w:hAnsi="Times New Roman"/>
                <w:b/>
                <w:bCs/>
                <w:sz w:val="24"/>
                <w:szCs w:val="24"/>
              </w:rPr>
              <w:t>THE IMPORTANCE OF:</w:t>
            </w:r>
          </w:p>
        </w:tc>
        <w:tc>
          <w:tcPr>
            <w:tcW w:w="570" w:type="dxa"/>
            <w:tcBorders>
              <w:top w:val="single" w:sz="4" w:space="0" w:color="000000"/>
              <w:left w:val="single" w:sz="4" w:space="0" w:color="auto"/>
              <w:bottom w:val="single" w:sz="4" w:space="0" w:color="000000"/>
              <w:right w:val="single" w:sz="4" w:space="0" w:color="auto"/>
            </w:tcBorders>
          </w:tcPr>
          <w:p w:rsidR="00FC290B" w:rsidRDefault="00841912">
            <w:pPr>
              <w:spacing w:before="100" w:beforeAutospacing="1" w:line="360" w:lineRule="auto"/>
              <w:jc w:val="both"/>
              <w:rPr>
                <w:rFonts w:ascii="Times New Roman" w:eastAsia="Arial" w:hAnsi="Times New Roman"/>
                <w:b/>
                <w:sz w:val="24"/>
                <w:szCs w:val="24"/>
                <w:lang w:val="en-ZA" w:eastAsia="en-ZA"/>
              </w:rPr>
            </w:pPr>
            <w:r>
              <w:rPr>
                <w:rFonts w:ascii="Times New Roman" w:eastAsia="Arial" w:hAnsi="Times New Roman"/>
                <w:b/>
                <w:sz w:val="24"/>
                <w:szCs w:val="24"/>
                <w:lang w:val="en-ZA" w:eastAsia="en-ZA"/>
              </w:rPr>
              <w:t>1</w:t>
            </w:r>
          </w:p>
        </w:tc>
        <w:tc>
          <w:tcPr>
            <w:tcW w:w="570" w:type="dxa"/>
            <w:tcBorders>
              <w:top w:val="single" w:sz="4" w:space="0" w:color="000000"/>
              <w:left w:val="single" w:sz="4" w:space="0" w:color="auto"/>
              <w:bottom w:val="single" w:sz="4" w:space="0" w:color="000000"/>
              <w:right w:val="single" w:sz="4" w:space="0" w:color="000000"/>
            </w:tcBorders>
          </w:tcPr>
          <w:p w:rsidR="00FC290B" w:rsidRDefault="00841912">
            <w:pPr>
              <w:spacing w:before="100" w:beforeAutospacing="1" w:line="360" w:lineRule="auto"/>
              <w:jc w:val="both"/>
              <w:rPr>
                <w:rFonts w:ascii="Times New Roman" w:eastAsia="Arial" w:hAnsi="Times New Roman"/>
                <w:b/>
                <w:sz w:val="24"/>
                <w:szCs w:val="24"/>
                <w:lang w:val="en-ZA" w:eastAsia="en-ZA"/>
              </w:rPr>
            </w:pPr>
            <w:r>
              <w:rPr>
                <w:rFonts w:ascii="Times New Roman" w:eastAsia="Arial" w:hAnsi="Times New Roman"/>
                <w:b/>
                <w:sz w:val="24"/>
                <w:szCs w:val="24"/>
                <w:lang w:val="en-ZA" w:eastAsia="en-ZA"/>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FC290B" w:rsidRDefault="00841912">
            <w:pPr>
              <w:spacing w:line="360" w:lineRule="auto"/>
              <w:jc w:val="both"/>
              <w:rPr>
                <w:rFonts w:ascii="Times New Roman" w:eastAsia="Arial" w:hAnsi="Times New Roman"/>
                <w:b/>
                <w:sz w:val="24"/>
                <w:szCs w:val="24"/>
                <w:lang w:val="en-ZA" w:eastAsia="en-ZA"/>
              </w:rPr>
            </w:pPr>
            <w:r>
              <w:rPr>
                <w:rFonts w:ascii="Times New Roman" w:eastAsia="Arial" w:hAnsi="Times New Roman"/>
                <w:b/>
                <w:sz w:val="24"/>
                <w:szCs w:val="24"/>
                <w:lang w:val="en-ZA" w:eastAsia="en-ZA"/>
              </w:rPr>
              <w:t>3</w:t>
            </w:r>
          </w:p>
        </w:tc>
        <w:tc>
          <w:tcPr>
            <w:tcW w:w="564" w:type="dxa"/>
            <w:tcBorders>
              <w:top w:val="single" w:sz="4" w:space="0" w:color="000000"/>
              <w:left w:val="single" w:sz="4" w:space="0" w:color="000000"/>
              <w:bottom w:val="single" w:sz="4" w:space="0" w:color="000000"/>
              <w:right w:val="single" w:sz="4" w:space="0" w:color="000000"/>
            </w:tcBorders>
            <w:vAlign w:val="center"/>
          </w:tcPr>
          <w:p w:rsidR="00FC290B" w:rsidRDefault="00841912">
            <w:pPr>
              <w:spacing w:line="360" w:lineRule="auto"/>
              <w:jc w:val="both"/>
              <w:rPr>
                <w:rFonts w:ascii="Times New Roman" w:eastAsia="Arial" w:hAnsi="Times New Roman"/>
                <w:b/>
                <w:sz w:val="24"/>
                <w:szCs w:val="24"/>
                <w:lang w:val="en-ZA" w:eastAsia="en-ZA"/>
              </w:rPr>
            </w:pPr>
            <w:r>
              <w:rPr>
                <w:rFonts w:ascii="Times New Roman" w:eastAsia="Arial" w:hAnsi="Times New Roman"/>
                <w:b/>
                <w:sz w:val="24"/>
                <w:szCs w:val="24"/>
                <w:lang w:val="en-ZA" w:eastAsia="en-ZA"/>
              </w:rPr>
              <w:t>4</w:t>
            </w:r>
          </w:p>
        </w:tc>
        <w:tc>
          <w:tcPr>
            <w:tcW w:w="571" w:type="dxa"/>
            <w:tcBorders>
              <w:top w:val="single" w:sz="4" w:space="0" w:color="000000"/>
              <w:left w:val="single" w:sz="4" w:space="0" w:color="000000"/>
              <w:bottom w:val="single" w:sz="4" w:space="0" w:color="000000"/>
              <w:right w:val="single" w:sz="4" w:space="0" w:color="000000"/>
            </w:tcBorders>
            <w:vAlign w:val="center"/>
          </w:tcPr>
          <w:p w:rsidR="00FC290B" w:rsidRDefault="00841912">
            <w:pPr>
              <w:spacing w:line="360" w:lineRule="auto"/>
              <w:jc w:val="both"/>
              <w:rPr>
                <w:rFonts w:ascii="Times New Roman" w:eastAsia="Arial" w:hAnsi="Times New Roman"/>
                <w:b/>
                <w:sz w:val="24"/>
                <w:szCs w:val="24"/>
                <w:lang w:val="en-ZA" w:eastAsia="en-ZA"/>
              </w:rPr>
            </w:pPr>
            <w:r>
              <w:rPr>
                <w:rFonts w:ascii="Times New Roman" w:eastAsia="Arial" w:hAnsi="Times New Roman"/>
                <w:b/>
                <w:sz w:val="24"/>
                <w:szCs w:val="24"/>
                <w:lang w:val="en-ZA" w:eastAsia="en-ZA"/>
              </w:rPr>
              <w:t>5</w:t>
            </w:r>
          </w:p>
        </w:tc>
      </w:tr>
      <w:tr w:rsidR="00FC290B">
        <w:trPr>
          <w:trHeight w:val="547"/>
        </w:trPr>
        <w:tc>
          <w:tcPr>
            <w:tcW w:w="5649" w:type="dxa"/>
            <w:tcBorders>
              <w:top w:val="single" w:sz="4" w:space="0" w:color="auto"/>
              <w:left w:val="single" w:sz="4" w:space="0" w:color="auto"/>
              <w:bottom w:val="single" w:sz="4" w:space="0" w:color="auto"/>
              <w:right w:val="nil"/>
            </w:tcBorders>
            <w:shd w:val="clear" w:color="auto" w:fill="FFFFFF"/>
            <w:vAlign w:val="center"/>
          </w:tcPr>
          <w:p w:rsidR="00FC290B" w:rsidRDefault="00841912">
            <w:pPr>
              <w:spacing w:after="0" w:line="360" w:lineRule="auto"/>
              <w:jc w:val="both"/>
              <w:rPr>
                <w:rFonts w:ascii="Times New Roman" w:eastAsia="Arial" w:hAnsi="Times New Roman"/>
                <w:sz w:val="24"/>
                <w:szCs w:val="24"/>
                <w:lang w:val="en-ZA" w:eastAsia="en-ZA"/>
              </w:rPr>
            </w:pPr>
            <w:r>
              <w:rPr>
                <w:rFonts w:ascii="Times New Roman" w:eastAsia="Times New Roman" w:hAnsi="Times New Roman"/>
                <w:sz w:val="24"/>
                <w:szCs w:val="24"/>
              </w:rPr>
              <w:t>Variation of tasks and activities</w:t>
            </w:r>
          </w:p>
        </w:tc>
        <w:tc>
          <w:tcPr>
            <w:tcW w:w="570" w:type="dxa"/>
            <w:tcBorders>
              <w:top w:val="single" w:sz="4" w:space="0" w:color="000000"/>
              <w:left w:val="single" w:sz="4" w:space="0" w:color="auto"/>
              <w:bottom w:val="single" w:sz="4" w:space="0" w:color="000000"/>
              <w:right w:val="single" w:sz="4" w:space="0" w:color="auto"/>
            </w:tcBorders>
          </w:tcPr>
          <w:p w:rsidR="00FC290B" w:rsidRDefault="00FC290B">
            <w:pPr>
              <w:spacing w:before="100" w:beforeAutospacing="1" w:line="360" w:lineRule="auto"/>
              <w:jc w:val="both"/>
              <w:rPr>
                <w:rFonts w:ascii="Times New Roman" w:eastAsia="Arial" w:hAnsi="Times New Roman"/>
                <w:b/>
                <w:sz w:val="24"/>
                <w:szCs w:val="24"/>
                <w:lang w:val="en-ZA" w:eastAsia="en-ZA"/>
              </w:rPr>
            </w:pPr>
          </w:p>
        </w:tc>
        <w:tc>
          <w:tcPr>
            <w:tcW w:w="570" w:type="dxa"/>
            <w:tcBorders>
              <w:top w:val="single" w:sz="4" w:space="0" w:color="000000"/>
              <w:left w:val="single" w:sz="4" w:space="0" w:color="auto"/>
              <w:bottom w:val="single" w:sz="4" w:space="0" w:color="000000"/>
              <w:right w:val="single" w:sz="4" w:space="0" w:color="000000"/>
            </w:tcBorders>
          </w:tcPr>
          <w:p w:rsidR="00FC290B" w:rsidRDefault="00FC290B">
            <w:pPr>
              <w:spacing w:before="100" w:beforeAutospacing="1" w:line="360" w:lineRule="auto"/>
              <w:jc w:val="both"/>
              <w:rPr>
                <w:rFonts w:ascii="Times New Roman" w:eastAsia="Arial" w:hAnsi="Times New Roman"/>
                <w:b/>
                <w:sz w:val="24"/>
                <w:szCs w:val="24"/>
                <w:lang w:val="en-ZA" w:eastAsia="en-Z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C290B" w:rsidRDefault="00FC290B">
            <w:pPr>
              <w:spacing w:line="360" w:lineRule="auto"/>
              <w:jc w:val="both"/>
              <w:rPr>
                <w:rFonts w:ascii="Times New Roman" w:eastAsia="Arial" w:hAnsi="Times New Roman"/>
                <w:b/>
                <w:sz w:val="24"/>
                <w:szCs w:val="24"/>
                <w:lang w:val="en-ZA" w:eastAsia="en-ZA"/>
              </w:rPr>
            </w:pPr>
          </w:p>
        </w:tc>
        <w:tc>
          <w:tcPr>
            <w:tcW w:w="564" w:type="dxa"/>
            <w:tcBorders>
              <w:top w:val="single" w:sz="4" w:space="0" w:color="000000"/>
              <w:left w:val="single" w:sz="4" w:space="0" w:color="000000"/>
              <w:bottom w:val="single" w:sz="4" w:space="0" w:color="000000"/>
              <w:right w:val="single" w:sz="4" w:space="0" w:color="000000"/>
            </w:tcBorders>
            <w:vAlign w:val="center"/>
          </w:tcPr>
          <w:p w:rsidR="00FC290B" w:rsidRDefault="00FC290B">
            <w:pPr>
              <w:spacing w:line="360" w:lineRule="auto"/>
              <w:jc w:val="both"/>
              <w:rPr>
                <w:rFonts w:ascii="Times New Roman" w:eastAsia="Arial" w:hAnsi="Times New Roman"/>
                <w:b/>
                <w:sz w:val="24"/>
                <w:szCs w:val="24"/>
                <w:lang w:val="en-ZA" w:eastAsia="en-ZA"/>
              </w:rPr>
            </w:pPr>
          </w:p>
        </w:tc>
        <w:tc>
          <w:tcPr>
            <w:tcW w:w="571" w:type="dxa"/>
            <w:tcBorders>
              <w:top w:val="single" w:sz="4" w:space="0" w:color="000000"/>
              <w:left w:val="single" w:sz="4" w:space="0" w:color="000000"/>
              <w:bottom w:val="single" w:sz="4" w:space="0" w:color="000000"/>
              <w:right w:val="single" w:sz="4" w:space="0" w:color="000000"/>
            </w:tcBorders>
            <w:vAlign w:val="center"/>
          </w:tcPr>
          <w:p w:rsidR="00FC290B" w:rsidRDefault="00FC290B">
            <w:pPr>
              <w:spacing w:line="360" w:lineRule="auto"/>
              <w:jc w:val="both"/>
              <w:rPr>
                <w:rFonts w:ascii="Times New Roman" w:eastAsia="Arial" w:hAnsi="Times New Roman"/>
                <w:b/>
                <w:sz w:val="24"/>
                <w:szCs w:val="24"/>
                <w:lang w:val="en-ZA" w:eastAsia="en-ZA"/>
              </w:rPr>
            </w:pPr>
          </w:p>
        </w:tc>
      </w:tr>
      <w:tr w:rsidR="00FC290B">
        <w:trPr>
          <w:trHeight w:val="408"/>
        </w:trPr>
        <w:tc>
          <w:tcPr>
            <w:tcW w:w="5649" w:type="dxa"/>
            <w:tcBorders>
              <w:top w:val="single" w:sz="4" w:space="0" w:color="auto"/>
              <w:left w:val="single" w:sz="4" w:space="0" w:color="auto"/>
              <w:bottom w:val="single" w:sz="4" w:space="0" w:color="auto"/>
              <w:right w:val="nil"/>
            </w:tcBorders>
            <w:shd w:val="clear" w:color="auto" w:fill="FFFFCC"/>
            <w:vAlign w:val="center"/>
          </w:tcPr>
          <w:p w:rsidR="00FC290B" w:rsidRDefault="00841912">
            <w:pPr>
              <w:spacing w:before="120" w:after="0" w:line="360" w:lineRule="auto"/>
              <w:jc w:val="both"/>
              <w:rPr>
                <w:rFonts w:ascii="Times New Roman" w:eastAsia="Arial" w:hAnsi="Times New Roman"/>
                <w:sz w:val="24"/>
                <w:szCs w:val="24"/>
                <w:lang w:val="en-ZA" w:eastAsia="en-ZA"/>
              </w:rPr>
            </w:pPr>
            <w:r>
              <w:rPr>
                <w:rFonts w:ascii="Times New Roman" w:eastAsia="Arial" w:hAnsi="Times New Roman"/>
                <w:sz w:val="24"/>
                <w:szCs w:val="24"/>
                <w:lang w:val="en-ZA" w:eastAsia="en-ZA"/>
              </w:rPr>
              <w:t>Setting clear and achievable goals</w:t>
            </w:r>
          </w:p>
        </w:tc>
        <w:tc>
          <w:tcPr>
            <w:tcW w:w="570" w:type="dxa"/>
            <w:tcBorders>
              <w:top w:val="single" w:sz="4" w:space="0" w:color="000000"/>
              <w:left w:val="single" w:sz="4" w:space="0" w:color="auto"/>
              <w:bottom w:val="single" w:sz="4" w:space="0" w:color="000000"/>
              <w:right w:val="single" w:sz="4" w:space="0" w:color="auto"/>
            </w:tcBorders>
          </w:tcPr>
          <w:p w:rsidR="00FC290B" w:rsidRDefault="00FC290B">
            <w:pPr>
              <w:spacing w:before="100" w:beforeAutospacing="1" w:line="360" w:lineRule="auto"/>
              <w:jc w:val="both"/>
              <w:rPr>
                <w:rFonts w:ascii="Times New Roman" w:eastAsia="Arial" w:hAnsi="Times New Roman"/>
                <w:b/>
                <w:sz w:val="24"/>
                <w:szCs w:val="24"/>
                <w:lang w:val="en-ZA" w:eastAsia="en-ZA"/>
              </w:rPr>
            </w:pPr>
          </w:p>
        </w:tc>
        <w:tc>
          <w:tcPr>
            <w:tcW w:w="570" w:type="dxa"/>
            <w:tcBorders>
              <w:top w:val="single" w:sz="4" w:space="0" w:color="000000"/>
              <w:left w:val="single" w:sz="4" w:space="0" w:color="auto"/>
              <w:bottom w:val="single" w:sz="4" w:space="0" w:color="000000"/>
              <w:right w:val="single" w:sz="4" w:space="0" w:color="000000"/>
            </w:tcBorders>
          </w:tcPr>
          <w:p w:rsidR="00FC290B" w:rsidRDefault="00FC290B">
            <w:pPr>
              <w:spacing w:before="100" w:beforeAutospacing="1" w:line="360" w:lineRule="auto"/>
              <w:jc w:val="both"/>
              <w:rPr>
                <w:rFonts w:ascii="Times New Roman" w:eastAsia="Arial" w:hAnsi="Times New Roman"/>
                <w:b/>
                <w:sz w:val="24"/>
                <w:szCs w:val="24"/>
                <w:lang w:val="en-ZA" w:eastAsia="en-Z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C290B" w:rsidRDefault="00FC290B">
            <w:pPr>
              <w:spacing w:before="120" w:line="360" w:lineRule="auto"/>
              <w:jc w:val="both"/>
              <w:rPr>
                <w:rFonts w:ascii="Times New Roman" w:eastAsia="Arial" w:hAnsi="Times New Roman"/>
                <w:b/>
                <w:sz w:val="24"/>
                <w:szCs w:val="24"/>
                <w:lang w:val="en-ZA" w:eastAsia="en-ZA"/>
              </w:rPr>
            </w:pPr>
          </w:p>
        </w:tc>
        <w:tc>
          <w:tcPr>
            <w:tcW w:w="564" w:type="dxa"/>
            <w:tcBorders>
              <w:top w:val="single" w:sz="4" w:space="0" w:color="000000"/>
              <w:left w:val="single" w:sz="4" w:space="0" w:color="000000"/>
              <w:bottom w:val="single" w:sz="4" w:space="0" w:color="000000"/>
              <w:right w:val="single" w:sz="4" w:space="0" w:color="000000"/>
            </w:tcBorders>
            <w:vAlign w:val="center"/>
          </w:tcPr>
          <w:p w:rsidR="00FC290B" w:rsidRDefault="00FC290B">
            <w:pPr>
              <w:spacing w:before="120" w:line="360" w:lineRule="auto"/>
              <w:jc w:val="both"/>
              <w:rPr>
                <w:rFonts w:ascii="Times New Roman" w:eastAsia="Arial" w:hAnsi="Times New Roman"/>
                <w:b/>
                <w:sz w:val="24"/>
                <w:szCs w:val="24"/>
                <w:lang w:val="en-ZA" w:eastAsia="en-ZA"/>
              </w:rPr>
            </w:pPr>
          </w:p>
        </w:tc>
        <w:tc>
          <w:tcPr>
            <w:tcW w:w="571" w:type="dxa"/>
            <w:tcBorders>
              <w:top w:val="single" w:sz="4" w:space="0" w:color="000000"/>
              <w:left w:val="single" w:sz="4" w:space="0" w:color="000000"/>
              <w:bottom w:val="single" w:sz="4" w:space="0" w:color="000000"/>
              <w:right w:val="single" w:sz="4" w:space="0" w:color="000000"/>
            </w:tcBorders>
            <w:vAlign w:val="center"/>
          </w:tcPr>
          <w:p w:rsidR="00FC290B" w:rsidRDefault="00FC290B">
            <w:pPr>
              <w:spacing w:before="120" w:line="360" w:lineRule="auto"/>
              <w:jc w:val="both"/>
              <w:rPr>
                <w:rFonts w:ascii="Times New Roman" w:eastAsia="Arial" w:hAnsi="Times New Roman"/>
                <w:b/>
                <w:sz w:val="24"/>
                <w:szCs w:val="24"/>
                <w:lang w:val="en-ZA" w:eastAsia="en-ZA"/>
              </w:rPr>
            </w:pPr>
          </w:p>
        </w:tc>
      </w:tr>
      <w:tr w:rsidR="00FC290B">
        <w:trPr>
          <w:trHeight w:val="547"/>
        </w:trPr>
        <w:tc>
          <w:tcPr>
            <w:tcW w:w="5649" w:type="dxa"/>
            <w:tcBorders>
              <w:top w:val="single" w:sz="4" w:space="0" w:color="auto"/>
              <w:left w:val="single" w:sz="4" w:space="0" w:color="auto"/>
              <w:bottom w:val="single" w:sz="4" w:space="0" w:color="auto"/>
              <w:right w:val="nil"/>
            </w:tcBorders>
            <w:shd w:val="clear" w:color="auto" w:fill="FFFFFF"/>
            <w:vAlign w:val="center"/>
          </w:tcPr>
          <w:p w:rsidR="00FC290B" w:rsidRDefault="00841912">
            <w:pPr>
              <w:spacing w:after="0" w:line="360" w:lineRule="auto"/>
              <w:jc w:val="both"/>
              <w:rPr>
                <w:rFonts w:ascii="Times New Roman" w:eastAsia="Arial" w:hAnsi="Times New Roman"/>
                <w:sz w:val="24"/>
                <w:szCs w:val="24"/>
                <w:lang w:val="en-ZA" w:eastAsia="en-ZA"/>
              </w:rPr>
            </w:pPr>
            <w:r>
              <w:rPr>
                <w:rFonts w:ascii="Times New Roman" w:eastAsia="Times New Roman" w:hAnsi="Times New Roman"/>
                <w:sz w:val="24"/>
                <w:szCs w:val="24"/>
              </w:rPr>
              <w:t>Awards being given</w:t>
            </w:r>
          </w:p>
        </w:tc>
        <w:tc>
          <w:tcPr>
            <w:tcW w:w="570" w:type="dxa"/>
            <w:tcBorders>
              <w:top w:val="single" w:sz="4" w:space="0" w:color="000000"/>
              <w:left w:val="single" w:sz="4" w:space="0" w:color="auto"/>
              <w:bottom w:val="single" w:sz="4" w:space="0" w:color="000000"/>
              <w:right w:val="single" w:sz="4" w:space="0" w:color="auto"/>
            </w:tcBorders>
          </w:tcPr>
          <w:p w:rsidR="00FC290B" w:rsidRDefault="00FC290B">
            <w:pPr>
              <w:spacing w:before="100" w:beforeAutospacing="1" w:line="360" w:lineRule="auto"/>
              <w:jc w:val="both"/>
              <w:rPr>
                <w:rFonts w:ascii="Times New Roman" w:eastAsia="Arial" w:hAnsi="Times New Roman"/>
                <w:b/>
                <w:sz w:val="24"/>
                <w:szCs w:val="24"/>
                <w:lang w:val="en-ZA" w:eastAsia="en-ZA"/>
              </w:rPr>
            </w:pPr>
          </w:p>
        </w:tc>
        <w:tc>
          <w:tcPr>
            <w:tcW w:w="570" w:type="dxa"/>
            <w:tcBorders>
              <w:top w:val="single" w:sz="4" w:space="0" w:color="000000"/>
              <w:left w:val="single" w:sz="4" w:space="0" w:color="auto"/>
              <w:bottom w:val="single" w:sz="4" w:space="0" w:color="000000"/>
              <w:right w:val="single" w:sz="4" w:space="0" w:color="000000"/>
            </w:tcBorders>
          </w:tcPr>
          <w:p w:rsidR="00FC290B" w:rsidRDefault="00FC290B">
            <w:pPr>
              <w:spacing w:before="100" w:beforeAutospacing="1" w:line="360" w:lineRule="auto"/>
              <w:jc w:val="both"/>
              <w:rPr>
                <w:rFonts w:ascii="Times New Roman" w:eastAsia="Arial" w:hAnsi="Times New Roman"/>
                <w:b/>
                <w:sz w:val="24"/>
                <w:szCs w:val="24"/>
                <w:lang w:val="en-ZA" w:eastAsia="en-Z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C290B" w:rsidRDefault="00FC290B">
            <w:pPr>
              <w:spacing w:line="360" w:lineRule="auto"/>
              <w:jc w:val="both"/>
              <w:rPr>
                <w:rFonts w:ascii="Times New Roman" w:eastAsia="Arial" w:hAnsi="Times New Roman"/>
                <w:b/>
                <w:sz w:val="24"/>
                <w:szCs w:val="24"/>
                <w:lang w:val="en-ZA" w:eastAsia="en-ZA"/>
              </w:rPr>
            </w:pPr>
          </w:p>
        </w:tc>
        <w:tc>
          <w:tcPr>
            <w:tcW w:w="564" w:type="dxa"/>
            <w:tcBorders>
              <w:top w:val="single" w:sz="4" w:space="0" w:color="000000"/>
              <w:left w:val="single" w:sz="4" w:space="0" w:color="000000"/>
              <w:bottom w:val="single" w:sz="4" w:space="0" w:color="000000"/>
              <w:right w:val="single" w:sz="4" w:space="0" w:color="000000"/>
            </w:tcBorders>
            <w:vAlign w:val="center"/>
          </w:tcPr>
          <w:p w:rsidR="00FC290B" w:rsidRDefault="00FC290B">
            <w:pPr>
              <w:spacing w:line="360" w:lineRule="auto"/>
              <w:jc w:val="both"/>
              <w:rPr>
                <w:rFonts w:ascii="Times New Roman" w:eastAsia="Arial" w:hAnsi="Times New Roman"/>
                <w:b/>
                <w:sz w:val="24"/>
                <w:szCs w:val="24"/>
                <w:lang w:val="en-ZA" w:eastAsia="en-ZA"/>
              </w:rPr>
            </w:pPr>
          </w:p>
        </w:tc>
        <w:tc>
          <w:tcPr>
            <w:tcW w:w="571" w:type="dxa"/>
            <w:tcBorders>
              <w:top w:val="single" w:sz="4" w:space="0" w:color="000000"/>
              <w:left w:val="single" w:sz="4" w:space="0" w:color="000000"/>
              <w:bottom w:val="single" w:sz="4" w:space="0" w:color="000000"/>
              <w:right w:val="single" w:sz="4" w:space="0" w:color="000000"/>
            </w:tcBorders>
            <w:vAlign w:val="center"/>
          </w:tcPr>
          <w:p w:rsidR="00FC290B" w:rsidRDefault="00FC290B">
            <w:pPr>
              <w:spacing w:line="360" w:lineRule="auto"/>
              <w:jc w:val="both"/>
              <w:rPr>
                <w:rFonts w:ascii="Times New Roman" w:eastAsia="Arial" w:hAnsi="Times New Roman"/>
                <w:b/>
                <w:sz w:val="24"/>
                <w:szCs w:val="24"/>
                <w:lang w:val="en-ZA" w:eastAsia="en-ZA"/>
              </w:rPr>
            </w:pPr>
          </w:p>
        </w:tc>
      </w:tr>
      <w:tr w:rsidR="00FC290B">
        <w:trPr>
          <w:trHeight w:val="547"/>
        </w:trPr>
        <w:tc>
          <w:tcPr>
            <w:tcW w:w="5649" w:type="dxa"/>
            <w:tcBorders>
              <w:top w:val="single" w:sz="4" w:space="0" w:color="auto"/>
              <w:left w:val="single" w:sz="4" w:space="0" w:color="auto"/>
              <w:bottom w:val="single" w:sz="4" w:space="0" w:color="auto"/>
              <w:right w:val="nil"/>
            </w:tcBorders>
            <w:shd w:val="clear" w:color="auto" w:fill="FFFFCC"/>
            <w:vAlign w:val="center"/>
          </w:tcPr>
          <w:p w:rsidR="00FC290B" w:rsidRDefault="00841912">
            <w:pPr>
              <w:spacing w:before="240" w:line="360" w:lineRule="auto"/>
              <w:jc w:val="both"/>
              <w:rPr>
                <w:rFonts w:ascii="Times New Roman" w:hAnsi="Times New Roman"/>
                <w:sz w:val="24"/>
                <w:szCs w:val="24"/>
                <w:lang w:val="en-ZW"/>
              </w:rPr>
            </w:pPr>
            <w:r>
              <w:rPr>
                <w:rFonts w:ascii="Times New Roman" w:eastAsia="Times New Roman" w:hAnsi="Times New Roman"/>
                <w:sz w:val="24"/>
                <w:szCs w:val="24"/>
              </w:rPr>
              <w:t>To demonstrate the ability to work</w:t>
            </w:r>
          </w:p>
        </w:tc>
        <w:tc>
          <w:tcPr>
            <w:tcW w:w="570" w:type="dxa"/>
            <w:tcBorders>
              <w:top w:val="single" w:sz="4" w:space="0" w:color="000000"/>
              <w:left w:val="single" w:sz="4" w:space="0" w:color="auto"/>
              <w:bottom w:val="single" w:sz="4" w:space="0" w:color="000000"/>
              <w:right w:val="single" w:sz="4" w:space="0" w:color="auto"/>
            </w:tcBorders>
          </w:tcPr>
          <w:p w:rsidR="00FC290B" w:rsidRDefault="00FC290B">
            <w:pPr>
              <w:spacing w:before="100" w:beforeAutospacing="1" w:line="360" w:lineRule="auto"/>
              <w:jc w:val="both"/>
              <w:rPr>
                <w:rFonts w:ascii="Times New Roman" w:eastAsia="Arial" w:hAnsi="Times New Roman"/>
                <w:b/>
                <w:sz w:val="24"/>
                <w:szCs w:val="24"/>
                <w:lang w:val="en-ZA" w:eastAsia="en-ZA"/>
              </w:rPr>
            </w:pPr>
          </w:p>
        </w:tc>
        <w:tc>
          <w:tcPr>
            <w:tcW w:w="570" w:type="dxa"/>
            <w:tcBorders>
              <w:top w:val="single" w:sz="4" w:space="0" w:color="000000"/>
              <w:left w:val="single" w:sz="4" w:space="0" w:color="auto"/>
              <w:bottom w:val="single" w:sz="4" w:space="0" w:color="000000"/>
              <w:right w:val="single" w:sz="4" w:space="0" w:color="000000"/>
            </w:tcBorders>
          </w:tcPr>
          <w:p w:rsidR="00FC290B" w:rsidRDefault="00FC290B">
            <w:pPr>
              <w:spacing w:before="100" w:beforeAutospacing="1" w:line="360" w:lineRule="auto"/>
              <w:jc w:val="both"/>
              <w:rPr>
                <w:rFonts w:ascii="Times New Roman" w:eastAsia="Arial" w:hAnsi="Times New Roman"/>
                <w:b/>
                <w:sz w:val="24"/>
                <w:szCs w:val="24"/>
                <w:lang w:val="en-ZA" w:eastAsia="en-Z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C290B" w:rsidRDefault="00FC290B">
            <w:pPr>
              <w:spacing w:line="360" w:lineRule="auto"/>
              <w:jc w:val="both"/>
              <w:rPr>
                <w:rFonts w:ascii="Times New Roman" w:eastAsia="Arial" w:hAnsi="Times New Roman"/>
                <w:b/>
                <w:sz w:val="24"/>
                <w:szCs w:val="24"/>
                <w:lang w:val="en-ZA" w:eastAsia="en-ZA"/>
              </w:rPr>
            </w:pPr>
          </w:p>
        </w:tc>
        <w:tc>
          <w:tcPr>
            <w:tcW w:w="564" w:type="dxa"/>
            <w:tcBorders>
              <w:top w:val="single" w:sz="4" w:space="0" w:color="000000"/>
              <w:left w:val="single" w:sz="4" w:space="0" w:color="000000"/>
              <w:bottom w:val="single" w:sz="4" w:space="0" w:color="000000"/>
              <w:right w:val="single" w:sz="4" w:space="0" w:color="000000"/>
            </w:tcBorders>
            <w:vAlign w:val="center"/>
          </w:tcPr>
          <w:p w:rsidR="00FC290B" w:rsidRDefault="00FC290B">
            <w:pPr>
              <w:spacing w:line="360" w:lineRule="auto"/>
              <w:jc w:val="both"/>
              <w:rPr>
                <w:rFonts w:ascii="Times New Roman" w:eastAsia="Arial" w:hAnsi="Times New Roman"/>
                <w:b/>
                <w:sz w:val="24"/>
                <w:szCs w:val="24"/>
                <w:lang w:val="en-ZA" w:eastAsia="en-ZA"/>
              </w:rPr>
            </w:pPr>
          </w:p>
        </w:tc>
        <w:tc>
          <w:tcPr>
            <w:tcW w:w="571" w:type="dxa"/>
            <w:tcBorders>
              <w:top w:val="single" w:sz="4" w:space="0" w:color="000000"/>
              <w:left w:val="single" w:sz="4" w:space="0" w:color="000000"/>
              <w:bottom w:val="single" w:sz="4" w:space="0" w:color="000000"/>
              <w:right w:val="single" w:sz="4" w:space="0" w:color="000000"/>
            </w:tcBorders>
            <w:vAlign w:val="center"/>
          </w:tcPr>
          <w:p w:rsidR="00FC290B" w:rsidRDefault="00FC290B">
            <w:pPr>
              <w:spacing w:line="360" w:lineRule="auto"/>
              <w:jc w:val="both"/>
              <w:rPr>
                <w:rFonts w:ascii="Times New Roman" w:eastAsia="Arial" w:hAnsi="Times New Roman"/>
                <w:b/>
                <w:sz w:val="24"/>
                <w:szCs w:val="24"/>
                <w:lang w:val="en-ZA" w:eastAsia="en-ZA"/>
              </w:rPr>
            </w:pPr>
          </w:p>
        </w:tc>
      </w:tr>
    </w:tbl>
    <w:p w:rsidR="00FC290B" w:rsidRDefault="00FC290B">
      <w:pPr>
        <w:spacing w:line="360" w:lineRule="auto"/>
        <w:jc w:val="both"/>
        <w:rPr>
          <w:rFonts w:ascii="Times New Roman" w:hAnsi="Times New Roman"/>
          <w:sz w:val="24"/>
          <w:szCs w:val="24"/>
        </w:rPr>
      </w:pPr>
    </w:p>
    <w:p w:rsidR="00FC290B" w:rsidRDefault="00841912">
      <w:pPr>
        <w:spacing w:after="0" w:line="360" w:lineRule="auto"/>
        <w:jc w:val="both"/>
        <w:rPr>
          <w:rFonts w:ascii="Times New Roman" w:eastAsia="Arial" w:hAnsi="Times New Roman"/>
          <w:sz w:val="24"/>
          <w:szCs w:val="24"/>
          <w:lang w:val="en-ZA" w:eastAsia="en-ZA"/>
        </w:rPr>
      </w:pPr>
      <w:r>
        <w:rPr>
          <w:rFonts w:ascii="Times New Roman" w:eastAsia="Arial" w:hAnsi="Times New Roman"/>
          <w:sz w:val="24"/>
          <w:szCs w:val="24"/>
          <w:lang w:val="en-ZA" w:eastAsia="en-ZA"/>
        </w:rPr>
        <w:t>Other (Specify)</w:t>
      </w:r>
    </w:p>
    <w:p w:rsidR="00FC290B" w:rsidRDefault="00841912">
      <w:pPr>
        <w:spacing w:line="360" w:lineRule="auto"/>
        <w:jc w:val="both"/>
        <w:rPr>
          <w:rFonts w:ascii="Times New Roman" w:hAnsi="Times New Roman"/>
          <w:sz w:val="24"/>
          <w:szCs w:val="24"/>
        </w:rPr>
      </w:pPr>
      <w:r>
        <w:rPr>
          <w:rFonts w:ascii="Times New Roman" w:hAnsi="Times New Roman"/>
          <w:sz w:val="24"/>
          <w:szCs w:val="24"/>
        </w:rPr>
        <w:t>………………………………………………………………………………………………………………………………………………………</w:t>
      </w:r>
    </w:p>
    <w:p w:rsidR="00FC290B" w:rsidRDefault="00FC290B">
      <w:pPr>
        <w:spacing w:before="240" w:line="360" w:lineRule="auto"/>
        <w:jc w:val="both"/>
        <w:rPr>
          <w:rFonts w:ascii="Times New Roman" w:hAnsi="Times New Roman"/>
          <w:sz w:val="24"/>
          <w:szCs w:val="24"/>
        </w:rPr>
      </w:pPr>
    </w:p>
    <w:sectPr w:rsidR="00FC290B">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912" w:rsidRDefault="00841912">
      <w:pPr>
        <w:spacing w:after="0" w:line="240" w:lineRule="auto"/>
      </w:pPr>
      <w:r>
        <w:separator/>
      </w:r>
    </w:p>
  </w:endnote>
  <w:endnote w:type="continuationSeparator" w:id="0">
    <w:p w:rsidR="00841912" w:rsidRDefault="00841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panose1 w:val="00000000000000000000"/>
    <w:charset w:val="80"/>
    <w:family w:val="roman"/>
    <w:notTrueType/>
    <w:pitch w:val="default"/>
  </w:font>
  <w:font w:name="Malgun Gothic">
    <w:panose1 w:val="020B0503020000020004"/>
    <w:charset w:val="81"/>
    <w:family w:val="swiss"/>
    <w:pitch w:val="default"/>
    <w:sig w:usb0="00000000" w:usb1="00000000" w:usb2="00000012" w:usb3="00000000" w:csb0="00080001" w:csb1="00000000"/>
  </w:font>
  <w:font w:name="等线 Light">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8752236"/>
    </w:sdtPr>
    <w:sdtEndPr/>
    <w:sdtContent>
      <w:p w:rsidR="00FC290B" w:rsidRDefault="00841912">
        <w:pPr>
          <w:pStyle w:val="Footer"/>
          <w:jc w:val="right"/>
          <w:rPr>
            <w:rFonts w:hint="default"/>
          </w:rPr>
        </w:pPr>
        <w:r>
          <w:fldChar w:fldCharType="begin"/>
        </w:r>
        <w:r>
          <w:instrText xml:space="preserve"> PAGE   \* MERGEFORMAT </w:instrText>
        </w:r>
        <w:r>
          <w:fldChar w:fldCharType="separate"/>
        </w:r>
        <w:r w:rsidR="001478FC">
          <w:rPr>
            <w:rFonts w:hint="default"/>
            <w:noProof/>
          </w:rPr>
          <w:t>i</w:t>
        </w:r>
        <w:r>
          <w:fldChar w:fldCharType="end"/>
        </w:r>
      </w:p>
    </w:sdtContent>
  </w:sdt>
  <w:p w:rsidR="00FC290B" w:rsidRDefault="00FC290B">
    <w:pPr>
      <w:pStyle w:val="Footer"/>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912" w:rsidRDefault="00841912">
      <w:pPr>
        <w:spacing w:after="0" w:line="240" w:lineRule="auto"/>
      </w:pPr>
      <w:r>
        <w:separator/>
      </w:r>
    </w:p>
  </w:footnote>
  <w:footnote w:type="continuationSeparator" w:id="0">
    <w:p w:rsidR="00841912" w:rsidRDefault="008419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1"/>
      <w:numFmt w:val="upperLetter"/>
      <w:lvlText w:val="Appendix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0000007"/>
    <w:multiLevelType w:val="multilevel"/>
    <w:tmpl w:val="0000000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000008"/>
    <w:multiLevelType w:val="multilevel"/>
    <w:tmpl w:val="000000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B765D43"/>
    <w:multiLevelType w:val="multilevel"/>
    <w:tmpl w:val="0B765D43"/>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49C678A"/>
    <w:multiLevelType w:val="multilevel"/>
    <w:tmpl w:val="149C678A"/>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040428A"/>
    <w:multiLevelType w:val="multilevel"/>
    <w:tmpl w:val="3040428A"/>
    <w:lvl w:ilvl="0">
      <w:start w:val="1"/>
      <w:numFmt w:val="decimal"/>
      <w:lvlText w:val="%1."/>
      <w:lvlJc w:val="left"/>
      <w:pPr>
        <w:ind w:left="720" w:hanging="360"/>
      </w:pPr>
    </w:lvl>
    <w:lvl w:ilvl="1">
      <w:numFmt w:val="decimal"/>
      <w:isLgl/>
      <w:lvlText w:val="%1.%2"/>
      <w:lvlJc w:val="left"/>
      <w:pPr>
        <w:ind w:left="750" w:hanging="39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480C3430"/>
    <w:multiLevelType w:val="multilevel"/>
    <w:tmpl w:val="480C3430"/>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7A46609"/>
    <w:multiLevelType w:val="multilevel"/>
    <w:tmpl w:val="57A46609"/>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6"/>
  </w:num>
  <w:num w:numId="3">
    <w:abstractNumId w:val="7"/>
  </w:num>
  <w:num w:numId="4">
    <w:abstractNumId w:val="4"/>
  </w:num>
  <w:num w:numId="5">
    <w:abstractNumId w:val="3"/>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90B"/>
    <w:rsid w:val="001478FC"/>
    <w:rsid w:val="00841912"/>
    <w:rsid w:val="00FC2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B420A5FB-FB81-4F46-9B02-C85311494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iPriority="0" w:qFormat="1"/>
    <w:lsdException w:name="header" w:unhideWhenUsed="1" w:qFormat="1"/>
    <w:lsdException w:name="footer"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hAnsi="Calibri"/>
      <w:sz w:val="22"/>
      <w:szCs w:val="22"/>
      <w:lang w:eastAsia="zh-CN"/>
    </w:rPr>
  </w:style>
  <w:style w:type="paragraph" w:styleId="Heading1">
    <w:name w:val="heading 1"/>
    <w:basedOn w:val="Normal"/>
    <w:next w:val="Normal"/>
    <w:link w:val="Heading1Char"/>
    <w:qFormat/>
    <w:pPr>
      <w:keepNext/>
      <w:keepLines/>
      <w:widowControl w:val="0"/>
      <w:spacing w:before="240" w:after="0" w:line="360" w:lineRule="auto"/>
      <w:ind w:left="432" w:hanging="432"/>
      <w:jc w:val="both"/>
      <w:outlineLvl w:val="0"/>
    </w:pPr>
    <w:rPr>
      <w:rFonts w:ascii="Times New Roman" w:eastAsia="Times New Roman" w:hAnsi="Times New Roman" w:hint="eastAsia"/>
      <w:b/>
      <w:sz w:val="24"/>
      <w:szCs w:val="32"/>
      <w:lang w:val="en-GB"/>
    </w:rPr>
  </w:style>
  <w:style w:type="paragraph" w:styleId="Heading2">
    <w:name w:val="heading 2"/>
    <w:basedOn w:val="Normal"/>
    <w:next w:val="Normal"/>
    <w:link w:val="Heading2Char"/>
    <w:qFormat/>
    <w:pPr>
      <w:keepNext/>
      <w:keepLines/>
      <w:widowControl w:val="0"/>
      <w:spacing w:before="40" w:after="0"/>
      <w:outlineLvl w:val="1"/>
    </w:pPr>
    <w:rPr>
      <w:rFonts w:ascii="Calibri Light" w:hAnsi="Calibri Light"/>
      <w:color w:val="2F5496"/>
      <w:sz w:val="26"/>
      <w:szCs w:val="26"/>
    </w:rPr>
  </w:style>
  <w:style w:type="paragraph" w:styleId="Heading3">
    <w:name w:val="heading 3"/>
    <w:basedOn w:val="Normal"/>
    <w:next w:val="Normal"/>
    <w:link w:val="Heading3Char"/>
    <w:qFormat/>
    <w:pPr>
      <w:keepNext/>
      <w:keepLines/>
      <w:widowControl w:val="0"/>
      <w:spacing w:before="40" w:after="0"/>
      <w:outlineLvl w:val="2"/>
    </w:pPr>
    <w:rPr>
      <w:rFonts w:ascii="Calibri Light"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0" w:line="480" w:lineRule="auto"/>
      <w:jc w:val="both"/>
    </w:pPr>
    <w:rPr>
      <w:rFonts w:ascii="Arial" w:eastAsia="Times New Roman" w:hAnsi="Arial" w:cs="Arial" w:hint="eastAsia"/>
      <w:sz w:val="30"/>
      <w:szCs w:val="24"/>
    </w:rPr>
  </w:style>
  <w:style w:type="paragraph" w:styleId="Caption">
    <w:name w:val="caption"/>
    <w:basedOn w:val="Normal"/>
    <w:next w:val="Normal"/>
    <w:link w:val="CaptionChar"/>
    <w:uiPriority w:val="35"/>
    <w:qFormat/>
    <w:pPr>
      <w:spacing w:line="240" w:lineRule="auto"/>
    </w:pPr>
    <w:rPr>
      <w:i/>
      <w:color w:val="44546A"/>
      <w:sz w:val="18"/>
      <w:szCs w:val="18"/>
    </w:rPr>
  </w:style>
  <w:style w:type="paragraph" w:styleId="CommentText">
    <w:name w:val="annotation text"/>
    <w:basedOn w:val="Normal"/>
    <w:link w:val="CommentTextChar"/>
    <w:qFormat/>
    <w:pPr>
      <w:spacing w:after="0" w:line="240" w:lineRule="auto"/>
      <w:jc w:val="both"/>
    </w:pPr>
    <w:rPr>
      <w:rFonts w:eastAsia="Calibri" w:hint="eastAsia"/>
      <w:sz w:val="20"/>
      <w:szCs w:val="20"/>
      <w:lang w:val="en-GB"/>
    </w:rPr>
  </w:style>
  <w:style w:type="paragraph" w:styleId="Footer">
    <w:name w:val="footer"/>
    <w:basedOn w:val="Normal"/>
    <w:link w:val="FooterChar"/>
    <w:uiPriority w:val="99"/>
    <w:qFormat/>
    <w:pPr>
      <w:tabs>
        <w:tab w:val="center" w:pos="4680"/>
        <w:tab w:val="right" w:pos="9360"/>
      </w:tabs>
      <w:spacing w:after="0" w:line="240" w:lineRule="auto"/>
      <w:jc w:val="both"/>
    </w:pPr>
    <w:rPr>
      <w:rFonts w:eastAsia="Calibri" w:hint="eastAsia"/>
      <w:sz w:val="21"/>
      <w:lang w:val="en-GB"/>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TableofFigures">
    <w:name w:val="table of figures"/>
    <w:basedOn w:val="Caption"/>
    <w:next w:val="Normal"/>
    <w:uiPriority w:val="99"/>
    <w:qFormat/>
    <w:pPr>
      <w:spacing w:after="0"/>
    </w:pPr>
    <w:rPr>
      <w:rFonts w:ascii="Times New Roman" w:hAnsi="Times New Roman"/>
      <w:i w:val="0"/>
      <w:sz w:val="24"/>
    </w:rPr>
  </w:style>
  <w:style w:type="paragraph" w:styleId="TOC1">
    <w:name w:val="toc 1"/>
    <w:basedOn w:val="Normal"/>
    <w:next w:val="Normal"/>
    <w:uiPriority w:val="39"/>
    <w:qFormat/>
    <w:pPr>
      <w:spacing w:after="100"/>
    </w:pPr>
    <w:rPr>
      <w:rFonts w:cs="SimSun" w:hint="eastAsia"/>
      <w:sz w:val="21"/>
      <w:lang w:eastAsia="ja-JP"/>
    </w:rPr>
  </w:style>
  <w:style w:type="paragraph" w:styleId="TOC2">
    <w:name w:val="toc 2"/>
    <w:basedOn w:val="Normal"/>
    <w:next w:val="Normal"/>
    <w:uiPriority w:val="39"/>
    <w:qFormat/>
    <w:pPr>
      <w:tabs>
        <w:tab w:val="left" w:pos="880"/>
        <w:tab w:val="right" w:leader="dot" w:pos="9340"/>
      </w:tabs>
      <w:spacing w:after="100" w:line="360" w:lineRule="auto"/>
      <w:ind w:left="220"/>
    </w:pPr>
    <w:rPr>
      <w:rFonts w:ascii="Times New Roman" w:hAnsi="Times New Roman" w:hint="eastAsia"/>
      <w:sz w:val="21"/>
    </w:rPr>
  </w:style>
  <w:style w:type="paragraph" w:styleId="TOC3">
    <w:name w:val="toc 3"/>
    <w:basedOn w:val="Normal"/>
    <w:next w:val="Normal"/>
    <w:uiPriority w:val="39"/>
    <w:qFormat/>
    <w:pPr>
      <w:spacing w:after="100"/>
      <w:ind w:left="440"/>
    </w:pPr>
    <w:rPr>
      <w:sz w:val="21"/>
    </w:rPr>
  </w:style>
  <w:style w:type="paragraph" w:styleId="TOC4">
    <w:name w:val="toc 4"/>
    <w:basedOn w:val="Normal"/>
    <w:next w:val="Normal"/>
    <w:uiPriority w:val="39"/>
    <w:unhideWhenUsed/>
    <w:qFormat/>
    <w:pPr>
      <w:spacing w:after="100" w:line="259" w:lineRule="auto"/>
      <w:ind w:left="660"/>
    </w:pPr>
    <w:rPr>
      <w:rFonts w:asciiTheme="minorHAnsi" w:eastAsiaTheme="minorEastAsia" w:hAnsiTheme="minorHAnsi" w:cstheme="minorBidi"/>
      <w:lang w:val="en-ZA" w:eastAsia="en-ZA"/>
    </w:rPr>
  </w:style>
  <w:style w:type="paragraph" w:styleId="TOC5">
    <w:name w:val="toc 5"/>
    <w:basedOn w:val="Normal"/>
    <w:next w:val="Normal"/>
    <w:uiPriority w:val="39"/>
    <w:unhideWhenUsed/>
    <w:qFormat/>
    <w:pPr>
      <w:spacing w:after="100" w:line="259" w:lineRule="auto"/>
      <w:ind w:left="880"/>
    </w:pPr>
    <w:rPr>
      <w:rFonts w:asciiTheme="minorHAnsi" w:eastAsiaTheme="minorEastAsia" w:hAnsiTheme="minorHAnsi" w:cstheme="minorBidi"/>
      <w:lang w:val="en-ZA" w:eastAsia="en-ZA"/>
    </w:rPr>
  </w:style>
  <w:style w:type="paragraph" w:styleId="TOC6">
    <w:name w:val="toc 6"/>
    <w:basedOn w:val="Normal"/>
    <w:next w:val="Normal"/>
    <w:uiPriority w:val="39"/>
    <w:unhideWhenUsed/>
    <w:qFormat/>
    <w:pPr>
      <w:spacing w:after="100" w:line="259" w:lineRule="auto"/>
      <w:ind w:left="1100"/>
    </w:pPr>
    <w:rPr>
      <w:rFonts w:asciiTheme="minorHAnsi" w:eastAsiaTheme="minorEastAsia" w:hAnsiTheme="minorHAnsi" w:cstheme="minorBidi"/>
      <w:lang w:val="en-ZA" w:eastAsia="en-ZA"/>
    </w:rPr>
  </w:style>
  <w:style w:type="paragraph" w:styleId="TOC7">
    <w:name w:val="toc 7"/>
    <w:basedOn w:val="Normal"/>
    <w:next w:val="Normal"/>
    <w:uiPriority w:val="39"/>
    <w:unhideWhenUsed/>
    <w:qFormat/>
    <w:pPr>
      <w:spacing w:after="100" w:line="259" w:lineRule="auto"/>
      <w:ind w:left="1320"/>
    </w:pPr>
    <w:rPr>
      <w:rFonts w:asciiTheme="minorHAnsi" w:eastAsiaTheme="minorEastAsia" w:hAnsiTheme="minorHAnsi" w:cstheme="minorBidi"/>
      <w:lang w:val="en-ZA" w:eastAsia="en-ZA"/>
    </w:rPr>
  </w:style>
  <w:style w:type="paragraph" w:styleId="TOC8">
    <w:name w:val="toc 8"/>
    <w:basedOn w:val="Normal"/>
    <w:next w:val="Normal"/>
    <w:uiPriority w:val="39"/>
    <w:unhideWhenUsed/>
    <w:qFormat/>
    <w:pPr>
      <w:spacing w:after="100" w:line="259" w:lineRule="auto"/>
      <w:ind w:left="1540"/>
    </w:pPr>
    <w:rPr>
      <w:rFonts w:asciiTheme="minorHAnsi" w:eastAsiaTheme="minorEastAsia" w:hAnsiTheme="minorHAnsi" w:cstheme="minorBidi"/>
      <w:lang w:val="en-ZA" w:eastAsia="en-ZA"/>
    </w:rPr>
  </w:style>
  <w:style w:type="paragraph" w:styleId="TOC9">
    <w:name w:val="toc 9"/>
    <w:basedOn w:val="Normal"/>
    <w:next w:val="Normal"/>
    <w:uiPriority w:val="39"/>
    <w:unhideWhenUsed/>
    <w:qFormat/>
    <w:pPr>
      <w:spacing w:after="100" w:line="259" w:lineRule="auto"/>
      <w:ind w:left="1760"/>
    </w:pPr>
    <w:rPr>
      <w:rFonts w:asciiTheme="minorHAnsi" w:eastAsiaTheme="minorEastAsia" w:hAnsiTheme="minorHAnsi" w:cstheme="minorBidi"/>
      <w:lang w:val="en-ZA" w:eastAsia="en-ZA"/>
    </w:rPr>
  </w:style>
  <w:style w:type="character" w:styleId="CommentReference">
    <w:name w:val="annotation reference"/>
    <w:qFormat/>
    <w:rPr>
      <w:rFonts w:ascii="Calibri" w:eastAsia="SimSun" w:hAnsi="Calibri"/>
      <w:sz w:val="16"/>
      <w:szCs w:val="16"/>
    </w:rPr>
  </w:style>
  <w:style w:type="character" w:styleId="Hyperlink">
    <w:name w:val="Hyperlink"/>
    <w:basedOn w:val="DefaultParagraphFont"/>
    <w:uiPriority w:val="99"/>
    <w:qFormat/>
    <w:rPr>
      <w:rFonts w:ascii="Calibri" w:eastAsia="SimSun" w:hAnsi="Calibri" w:cs="Times New Roman"/>
      <w:color w:val="0000FF"/>
      <w:u w:val="single"/>
    </w:rPr>
  </w:style>
  <w:style w:type="table" w:styleId="TableGrid">
    <w:name w:val="Table Grid"/>
    <w:basedOn w:val="TableNormal"/>
    <w:uiPriority w:val="39"/>
    <w:qFormat/>
    <w:pPr>
      <w:spacing w:after="0" w:line="240" w:lineRule="auto"/>
    </w:pPr>
    <w:rPr>
      <w:lang w:val="en-Z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qFormat/>
    <w:rPr>
      <w:rFonts w:ascii="Times New Roman" w:eastAsia="Times New Roman" w:hAnsi="Times New Roman" w:cs="Times New Roman"/>
      <w:b/>
      <w:sz w:val="24"/>
      <w:szCs w:val="32"/>
      <w:lang w:val="en-GB" w:eastAsia="zh-CN"/>
    </w:rPr>
  </w:style>
  <w:style w:type="character" w:customStyle="1" w:styleId="Heading2Char">
    <w:name w:val="Heading 2 Char"/>
    <w:basedOn w:val="DefaultParagraphFont"/>
    <w:link w:val="Heading2"/>
    <w:qFormat/>
    <w:rPr>
      <w:rFonts w:ascii="Calibri Light" w:eastAsia="SimSun" w:hAnsi="Calibri Light" w:cs="Times New Roman"/>
      <w:color w:val="2F5496"/>
      <w:sz w:val="26"/>
      <w:szCs w:val="26"/>
      <w:lang w:eastAsia="zh-CN"/>
    </w:rPr>
  </w:style>
  <w:style w:type="character" w:customStyle="1" w:styleId="Heading3Char">
    <w:name w:val="Heading 3 Char"/>
    <w:basedOn w:val="DefaultParagraphFont"/>
    <w:link w:val="Heading3"/>
    <w:qFormat/>
    <w:rPr>
      <w:rFonts w:ascii="Calibri Light" w:eastAsia="SimSun" w:hAnsi="Calibri Light" w:cs="Times New Roman"/>
      <w:color w:val="1F3763"/>
      <w:sz w:val="24"/>
      <w:szCs w:val="24"/>
      <w:lang w:eastAsia="zh-CN"/>
    </w:rPr>
  </w:style>
  <w:style w:type="paragraph" w:customStyle="1" w:styleId="NoSpacing1">
    <w:name w:val="No Spacing1"/>
    <w:qFormat/>
    <w:pPr>
      <w:spacing w:after="0" w:line="240" w:lineRule="auto"/>
    </w:pPr>
    <w:rPr>
      <w:rFonts w:ascii="Calibri" w:hAnsi="Calibri"/>
      <w:sz w:val="21"/>
    </w:rPr>
  </w:style>
  <w:style w:type="paragraph" w:customStyle="1" w:styleId="ListParagraph1">
    <w:name w:val="List Paragraph1"/>
    <w:basedOn w:val="Normal"/>
    <w:uiPriority w:val="34"/>
    <w:qFormat/>
    <w:pPr>
      <w:spacing w:after="0" w:line="240" w:lineRule="auto"/>
      <w:ind w:left="720"/>
      <w:jc w:val="both"/>
    </w:pPr>
    <w:rPr>
      <w:rFonts w:ascii="Times New Roman" w:eastAsia="Times New Roman" w:hAnsi="Times New Roman" w:hint="eastAsia"/>
      <w:sz w:val="24"/>
      <w:szCs w:val="24"/>
      <w:lang w:val="en-GB"/>
    </w:rPr>
  </w:style>
  <w:style w:type="character" w:customStyle="1" w:styleId="CommentTextChar">
    <w:name w:val="Comment Text Char"/>
    <w:basedOn w:val="DefaultParagraphFont"/>
    <w:link w:val="CommentText"/>
    <w:qFormat/>
    <w:rPr>
      <w:rFonts w:ascii="Calibri" w:eastAsia="Calibri" w:hAnsi="Calibri" w:cs="Times New Roman"/>
      <w:sz w:val="20"/>
      <w:szCs w:val="20"/>
      <w:lang w:val="en-GB" w:eastAsia="zh-CN"/>
    </w:rPr>
  </w:style>
  <w:style w:type="character" w:customStyle="1" w:styleId="BodyTextChar">
    <w:name w:val="Body Text Char"/>
    <w:basedOn w:val="DefaultParagraphFont"/>
    <w:link w:val="BodyText"/>
    <w:qFormat/>
    <w:rPr>
      <w:rFonts w:ascii="Arial" w:eastAsia="Times New Roman" w:hAnsi="Arial" w:cs="Arial"/>
      <w:sz w:val="30"/>
      <w:szCs w:val="24"/>
      <w:lang w:eastAsia="zh-CN"/>
    </w:rPr>
  </w:style>
  <w:style w:type="character" w:customStyle="1" w:styleId="FooterChar">
    <w:name w:val="Footer Char"/>
    <w:basedOn w:val="DefaultParagraphFont"/>
    <w:link w:val="Footer"/>
    <w:uiPriority w:val="99"/>
    <w:qFormat/>
    <w:rPr>
      <w:rFonts w:ascii="Calibri" w:eastAsia="Calibri" w:hAnsi="Calibri" w:cs="Times New Roman"/>
      <w:sz w:val="21"/>
      <w:lang w:val="en-GB" w:eastAsia="zh-CN"/>
    </w:rPr>
  </w:style>
  <w:style w:type="paragraph" w:customStyle="1" w:styleId="TOCHeading1">
    <w:name w:val="TOC Heading1"/>
    <w:basedOn w:val="Heading1"/>
    <w:uiPriority w:val="39"/>
    <w:qFormat/>
    <w:pPr>
      <w:spacing w:before="480" w:line="276" w:lineRule="auto"/>
      <w:ind w:left="0" w:firstLine="0"/>
      <w:jc w:val="left"/>
      <w:outlineLvl w:val="9"/>
    </w:pPr>
    <w:rPr>
      <w:rFonts w:ascii="Calibri Light" w:eastAsia="SimSun" w:hAnsi="Calibri Light" w:cs="SimSun"/>
      <w:b w:val="0"/>
      <w:color w:val="2F5496"/>
      <w:sz w:val="28"/>
      <w:szCs w:val="28"/>
      <w:lang w:val="en-US" w:eastAsia="ja-JP"/>
    </w:rPr>
  </w:style>
  <w:style w:type="paragraph" w:customStyle="1" w:styleId="Default">
    <w:name w:val="&quot;Default&quot;"/>
    <w:qFormat/>
    <w:pPr>
      <w:autoSpaceDE w:val="0"/>
      <w:autoSpaceDN w:val="0"/>
      <w:adjustRightInd w:val="0"/>
      <w:spacing w:after="0" w:line="240" w:lineRule="auto"/>
    </w:pPr>
    <w:rPr>
      <w:rFonts w:hint="eastAsia"/>
      <w:color w:val="000000"/>
      <w:sz w:val="24"/>
      <w:szCs w:val="24"/>
    </w:rPr>
  </w:style>
  <w:style w:type="paragraph" w:customStyle="1" w:styleId="figures">
    <w:name w:val="&quot;figures&quot;"/>
    <w:basedOn w:val="Caption"/>
    <w:qFormat/>
    <w:rPr>
      <w:rFonts w:ascii="Times New Roman" w:hAnsi="Times New Roman"/>
      <w:i w:val="0"/>
      <w:sz w:val="24"/>
    </w:rPr>
  </w:style>
  <w:style w:type="paragraph" w:customStyle="1" w:styleId="table">
    <w:name w:val="&quot;table&quot;"/>
    <w:basedOn w:val="Caption"/>
    <w:qFormat/>
    <w:pPr>
      <w:spacing w:after="240" w:line="360" w:lineRule="auto"/>
      <w:jc w:val="both"/>
    </w:pPr>
    <w:rPr>
      <w:rFonts w:ascii="Times New Roman" w:hAnsi="Times New Roman" w:hint="eastAsia"/>
      <w:i w:val="0"/>
      <w:sz w:val="24"/>
      <w:szCs w:val="24"/>
    </w:rPr>
  </w:style>
  <w:style w:type="character" w:customStyle="1" w:styleId="CaptionChar">
    <w:name w:val="Caption Char"/>
    <w:basedOn w:val="DefaultParagraphFont"/>
    <w:link w:val="Caption"/>
    <w:uiPriority w:val="35"/>
    <w:qFormat/>
    <w:rPr>
      <w:rFonts w:ascii="Calibri" w:eastAsia="SimSun" w:hAnsi="Calibri" w:cs="Times New Roman"/>
      <w:i/>
      <w:color w:val="44546A"/>
      <w:sz w:val="18"/>
      <w:szCs w:val="18"/>
      <w:lang w:eastAsia="zh-CN"/>
    </w:rPr>
  </w:style>
  <w:style w:type="character" w:customStyle="1" w:styleId="HeaderChar">
    <w:name w:val="Header Char"/>
    <w:basedOn w:val="DefaultParagraphFont"/>
    <w:link w:val="Header"/>
    <w:uiPriority w:val="99"/>
    <w:qFormat/>
    <w:rPr>
      <w:rFonts w:ascii="Calibri" w:eastAsia="SimSun" w:hAnsi="Calibri" w:cs="Times New Roman"/>
      <w:lang w:eastAsia="zh-CN"/>
    </w:rPr>
  </w:style>
  <w:style w:type="paragraph" w:customStyle="1" w:styleId="table0">
    <w:name w:val="table"/>
    <w:basedOn w:val="Caption"/>
    <w:next w:val="Caption"/>
    <w:link w:val="tableChar"/>
    <w:qFormat/>
    <w:pPr>
      <w:spacing w:after="240" w:line="360" w:lineRule="auto"/>
      <w:jc w:val="both"/>
    </w:pPr>
    <w:rPr>
      <w:rFonts w:ascii="Times New Roman" w:eastAsia="Calibri" w:hAnsi="Times New Roman"/>
      <w:i w:val="0"/>
      <w:iCs/>
      <w:sz w:val="24"/>
      <w:szCs w:val="24"/>
    </w:rPr>
  </w:style>
  <w:style w:type="character" w:customStyle="1" w:styleId="tableChar">
    <w:name w:val="table Char"/>
    <w:basedOn w:val="CaptionChar"/>
    <w:link w:val="table0"/>
    <w:qFormat/>
    <w:rPr>
      <w:rFonts w:ascii="Times New Roman" w:eastAsia="Calibri" w:hAnsi="Times New Roman" w:cs="Times New Roman"/>
      <w:i w:val="0"/>
      <w:iCs/>
      <w:color w:val="44546A"/>
      <w:sz w:val="24"/>
      <w:szCs w:val="24"/>
      <w:lang w:eastAsia="zh-CN"/>
    </w:rPr>
  </w:style>
  <w:style w:type="character" w:customStyle="1" w:styleId="user-generated">
    <w:name w:val="user-generated"/>
    <w:basedOn w:val="DefaultParagraphFont"/>
    <w:qFormat/>
  </w:style>
  <w:style w:type="character" w:customStyle="1" w:styleId="UnresolvedMention">
    <w:name w:val="Unresolved Mention"/>
    <w:basedOn w:val="DefaultParagraphFont"/>
    <w:uiPriority w:val="99"/>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hyperlink" Target="https://www.nexia-sabt.co.za/thought-leadership/performance-auditing-an-introduction" TargetMode="External"/><Relationship Id="rId3" Type="http://schemas.openxmlformats.org/officeDocument/2006/relationships/styles" Target="styles.xml"/><Relationship Id="rId21" Type="http://schemas.openxmlformats.org/officeDocument/2006/relationships/hyperlink" Target="https://thenewshawks.com/audit-giant-pwc-mired-in-tongaat-hulett-takeover-deal-scandal" TargetMode="Externa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yperlink" Target="https://www.emerald.com/insight/content/doi/10.1108/MAJ-09-2019-2405/full/html" TargetMode="External"/><Relationship Id="rId2" Type="http://schemas.openxmlformats.org/officeDocument/2006/relationships/numbering" Target="numbering.xml"/><Relationship Id="rId16" Type="http://schemas.openxmlformats.org/officeDocument/2006/relationships/hyperlink" Target="https://corporatefinanceinstitute.com/resources/accounting/analysis-of-financial-statements" TargetMode="External"/><Relationship Id="rId20" Type="http://schemas.openxmlformats.org/officeDocument/2006/relationships/hyperlink" Target="https://www.sciencedirect.com/science/article/pii/S089083891830048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ntTable" Target="fontTable.xml"/><Relationship Id="rId10" Type="http://schemas.openxmlformats.org/officeDocument/2006/relationships/diagramData" Target="diagrams/data1.xml"/><Relationship Id="rId19" Type="http://schemas.openxmlformats.org/officeDocument/2006/relationships/hyperlink" Target="https://koreascience.kr/article/JAKO202032462597166.page" TargetMode="Externa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diagramDrawing" Target="diagrams/drawing1.xml"/><Relationship Id="rId22" Type="http://schemas.openxmlformats.org/officeDocument/2006/relationships/hyperlink" Target="https://www.accounting.com/careers/external-auditor"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x-none" sz="1800" b="1" i="0" u="none" strike="noStrike" kern="1200" baseline="0">
                <a:solidFill>
                  <a:schemeClr val="dk1">
                    <a:lumMod val="75000"/>
                    <a:lumOff val="25000"/>
                  </a:schemeClr>
                </a:solidFill>
                <a:latin typeface="+mn-lt"/>
                <a:ea typeface="+mn-ea"/>
                <a:cs typeface="+mn-cs"/>
              </a:defRPr>
            </a:pPr>
            <a:r>
              <a:rPr lang="en-US" sz="1200" b="0">
                <a:latin typeface="Times New Roman" charset="0"/>
                <a:cs typeface="Times New Roman" charset="0"/>
              </a:rPr>
              <a:t>Challenges</a:t>
            </a:r>
            <a:r>
              <a:rPr lang="en-US" sz="1200" b="0" baseline="0">
                <a:latin typeface="Times New Roman" charset="0"/>
                <a:cs typeface="Times New Roman" charset="0"/>
              </a:rPr>
              <a:t> faced by indeginous audit firms </a:t>
            </a:r>
            <a:endParaRPr lang="en-US" sz="1200" b="0">
              <a:latin typeface="Times New Roman" charset="0"/>
              <a:cs typeface="Times New Roman" charset="0"/>
            </a:endParaRPr>
          </a:p>
        </c:rich>
      </c:tx>
      <c:overlay val="0"/>
      <c:spPr>
        <a:noFill/>
        <a:ln>
          <a:noFill/>
        </a:ln>
        <a:effectLst/>
      </c:sp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x-none"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dk1">
                      <a:lumMod val="50000"/>
                      <a:lumOff val="50000"/>
                    </a:schemeClr>
                  </a:solidFill>
                  <a:prstDash val="solid"/>
                  <a:round/>
                </a:ln>
                <a:effectLst/>
              </c:spPr>
            </c:leaderLines>
            <c:extLst>
              <c:ext xmlns:c15="http://schemas.microsoft.com/office/drawing/2012/chart" uri="{CE6537A1-D6FC-4f65-9D91-7224C49458BB}"/>
            </c:extLst>
          </c:dLbls>
          <c:cat>
            <c:strRef>
              <c:f>Sheet2!$G$8:$G$11</c:f>
              <c:strCache>
                <c:ptCount val="4"/>
                <c:pt idx="0">
                  <c:v>Technological advancement challenge</c:v>
                </c:pt>
                <c:pt idx="1">
                  <c:v>Threats to independence</c:v>
                </c:pt>
                <c:pt idx="2">
                  <c:v>Coordination and communication challenge</c:v>
                </c:pt>
                <c:pt idx="3">
                  <c:v>Multitasking challenge</c:v>
                </c:pt>
              </c:strCache>
            </c:strRef>
          </c:cat>
          <c:val>
            <c:numRef>
              <c:f>Sheet2!$H$8:$H$11</c:f>
              <c:numCache>
                <c:formatCode>General</c:formatCode>
                <c:ptCount val="4"/>
                <c:pt idx="0">
                  <c:v>3.75</c:v>
                </c:pt>
                <c:pt idx="1">
                  <c:v>1.81</c:v>
                </c:pt>
                <c:pt idx="2">
                  <c:v>2.31</c:v>
                </c:pt>
                <c:pt idx="3">
                  <c:v>6.47</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7805077606039998"/>
          <c:y val="0.20326806494321001"/>
          <c:w val="0.29880107579145199"/>
          <c:h val="0.45541077276844799"/>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lang="x-none" sz="900" b="0" i="0" u="none" strike="noStrike" kern="1200" baseline="0">
              <a:solidFill>
                <a:schemeClr val="dk1">
                  <a:lumMod val="75000"/>
                  <a:lumOff val="25000"/>
                </a:schemeClr>
              </a:solidFill>
              <a:latin typeface="Times New Roman" charset="0"/>
              <a:ea typeface="+mn-ea"/>
              <a:cs typeface="Times New Roman" charset="0"/>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prstDash val="solid"/>
      <a:round/>
    </a:ln>
    <a:effectLst/>
  </c:spPr>
  <c:txPr>
    <a:bodyPr/>
    <a:lstStyle/>
    <a:p>
      <a:pPr>
        <a:defRPr lang="x-none"/>
      </a:pPr>
      <a:endParaRPr lang="en-US"/>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1429F276-C48F-46AF-A8F8-A75955B953BD}" type="doc">
      <dgm:prSet loTypeId="urn:microsoft.com/office/officeart/2005/8/layout/radial4#2" loCatId="relationship" qsTypeId="urn:microsoft.com/office/officeart/2005/8/quickstyle/simple4#2" qsCatId="simple" csTypeId="urn:microsoft.com/office/officeart/2005/8/colors/accent1_2#2" csCatId="accent1" phldr="1"/>
      <dgm:spPr/>
      <dgm:t>
        <a:bodyPr/>
        <a:lstStyle/>
        <a:p>
          <a:endParaRPr lang="en-ZA"/>
        </a:p>
      </dgm:t>
    </dgm:pt>
    <dgm:pt modelId="{2F3BD5AF-80C6-4B2A-8096-EC0A66FE28D6}">
      <dgm:prSet phldrT="[Text]">
        <dgm:style>
          <a:lnRef idx="2">
            <a:schemeClr val="dk1"/>
          </a:lnRef>
          <a:fillRef idx="1">
            <a:schemeClr val="lt1"/>
          </a:fillRef>
          <a:effectRef idx="0">
            <a:schemeClr val="dk1"/>
          </a:effectRef>
          <a:fontRef idx="minor">
            <a:schemeClr val="dk1"/>
          </a:fontRef>
        </dgm:style>
      </dgm:prSet>
      <dgm:spPr/>
      <dgm:t>
        <a:bodyPr/>
        <a:lstStyle/>
        <a:p>
          <a:r>
            <a:rPr lang="en-ZA" b="1"/>
            <a:t>Auditor's Performance</a:t>
          </a:r>
        </a:p>
      </dgm:t>
    </dgm:pt>
    <dgm:pt modelId="{E419E8C3-797A-47E0-904B-3AF06B448030}" type="parTrans" cxnId="{3B142041-4568-4DCF-83CF-38794076D50E}">
      <dgm:prSet/>
      <dgm:spPr/>
      <dgm:t>
        <a:bodyPr/>
        <a:lstStyle/>
        <a:p>
          <a:endParaRPr lang="en-ZA"/>
        </a:p>
      </dgm:t>
    </dgm:pt>
    <dgm:pt modelId="{DF9965F5-17FC-4852-B0AF-420C42AED692}" type="sibTrans" cxnId="{3B142041-4568-4DCF-83CF-38794076D50E}">
      <dgm:prSet/>
      <dgm:spPr/>
      <dgm:t>
        <a:bodyPr/>
        <a:lstStyle/>
        <a:p>
          <a:endParaRPr lang="en-ZA"/>
        </a:p>
      </dgm:t>
    </dgm:pt>
    <dgm:pt modelId="{EAB568E7-E60A-4BF1-932C-6FE6C1C99E5B}">
      <dgm:prSet phldrT="[Text]" custT="1">
        <dgm:style>
          <a:lnRef idx="2">
            <a:schemeClr val="dk1"/>
          </a:lnRef>
          <a:fillRef idx="1">
            <a:schemeClr val="lt1"/>
          </a:fillRef>
          <a:effectRef idx="0">
            <a:schemeClr val="dk1"/>
          </a:effectRef>
          <a:fontRef idx="minor">
            <a:schemeClr val="dk1"/>
          </a:fontRef>
        </dgm:style>
      </dgm:prSet>
      <dgm:spPr/>
      <dgm:t>
        <a:bodyPr/>
        <a:lstStyle/>
        <a:p>
          <a:pPr>
            <a:buFont typeface="+mj-lt"/>
            <a:buNone/>
          </a:pPr>
          <a:r>
            <a:rPr lang="en-US" sz="1000" b="1">
              <a:latin typeface="Times New Roman" charset="0"/>
              <a:cs typeface="Times New Roman" charset="0"/>
            </a:rPr>
            <a:t>Audit firm size</a:t>
          </a:r>
        </a:p>
        <a:p>
          <a:pPr>
            <a:buFont typeface="+mj-lt"/>
            <a:buAutoNum type="arabicPeriod"/>
          </a:pPr>
          <a:r>
            <a:rPr lang="en-US" sz="1000" b="0">
              <a:latin typeface="Times New Roman" charset="0"/>
              <a:cs typeface="Times New Roman" charset="0"/>
            </a:rPr>
            <a:t>Avaialble resources</a:t>
          </a:r>
        </a:p>
        <a:p>
          <a:pPr>
            <a:buFont typeface="+mj-lt"/>
            <a:buAutoNum type="arabicPeriod"/>
          </a:pPr>
          <a:r>
            <a:rPr lang="en-US" sz="1000" b="0">
              <a:latin typeface="Times New Roman" charset="0"/>
              <a:cs typeface="Times New Roman" charset="0"/>
            </a:rPr>
            <a:t> Size of the audit partners client portfolios</a:t>
          </a:r>
        </a:p>
        <a:p>
          <a:pPr>
            <a:buFont typeface="+mj-lt"/>
            <a:buAutoNum type="arabicPeriod"/>
          </a:pPr>
          <a:endParaRPr lang="en-US" sz="1000" b="0">
            <a:latin typeface="Times New Roman" charset="0"/>
            <a:cs typeface="Times New Roman" charset="0"/>
          </a:endParaRPr>
        </a:p>
        <a:p>
          <a:pPr>
            <a:buFont typeface="+mj-lt"/>
            <a:buAutoNum type="arabicPeriod"/>
          </a:pPr>
          <a:endParaRPr lang="en-US" sz="1000" b="0">
            <a:latin typeface="Times New Roman" charset="0"/>
            <a:cs typeface="Times New Roman" charset="0"/>
          </a:endParaRPr>
        </a:p>
      </dgm:t>
    </dgm:pt>
    <dgm:pt modelId="{2F8E7880-6D7C-44E8-ADF4-F02B64172B33}" type="parTrans" cxnId="{9BD2BBEA-40A1-4BAD-BB8A-540A73477372}">
      <dgm:prSet>
        <dgm:style>
          <a:lnRef idx="2">
            <a:schemeClr val="dk1"/>
          </a:lnRef>
          <a:fillRef idx="1">
            <a:schemeClr val="lt1"/>
          </a:fillRef>
          <a:effectRef idx="0">
            <a:schemeClr val="dk1"/>
          </a:effectRef>
          <a:fontRef idx="minor">
            <a:schemeClr val="dk1"/>
          </a:fontRef>
        </dgm:style>
      </dgm:prSet>
      <dgm:spPr/>
      <dgm:t>
        <a:bodyPr/>
        <a:lstStyle/>
        <a:p>
          <a:endParaRPr lang="en-ZA"/>
        </a:p>
      </dgm:t>
    </dgm:pt>
    <dgm:pt modelId="{C222F991-E3E7-4B06-820E-18390063CF3B}" type="sibTrans" cxnId="{9BD2BBEA-40A1-4BAD-BB8A-540A73477372}">
      <dgm:prSet/>
      <dgm:spPr/>
      <dgm:t>
        <a:bodyPr/>
        <a:lstStyle/>
        <a:p>
          <a:endParaRPr lang="en-ZA"/>
        </a:p>
      </dgm:t>
    </dgm:pt>
    <dgm:pt modelId="{A0845BB5-3987-4892-8E67-725D9C976427}">
      <dgm:prSet phldrT="[Text]" custT="1">
        <dgm:style>
          <a:lnRef idx="2">
            <a:schemeClr val="dk1"/>
          </a:lnRef>
          <a:fillRef idx="1">
            <a:schemeClr val="lt1"/>
          </a:fillRef>
          <a:effectRef idx="0">
            <a:schemeClr val="dk1"/>
          </a:effectRef>
          <a:fontRef idx="minor">
            <a:schemeClr val="dk1"/>
          </a:fontRef>
        </dgm:style>
      </dgm:prSet>
      <dgm:spPr/>
      <dgm:t>
        <a:bodyPr/>
        <a:lstStyle/>
        <a:p>
          <a:r>
            <a:rPr lang="en-ZA" sz="1200" b="1">
              <a:latin typeface="Times New Roman" charset="0"/>
              <a:cs typeface="Times New Roman" charset="0"/>
            </a:rPr>
            <a:t>Independence</a:t>
          </a:r>
        </a:p>
        <a:p>
          <a:r>
            <a:rPr lang="en-ZA" sz="1000" b="0">
              <a:latin typeface="Times New Roman" charset="0"/>
              <a:cs typeface="Times New Roman" charset="0"/>
            </a:rPr>
            <a:t>Emotional Commitment</a:t>
          </a:r>
        </a:p>
        <a:p>
          <a:r>
            <a:rPr lang="en-ZA" sz="1000" b="0">
              <a:latin typeface="Times New Roman" charset="0"/>
              <a:cs typeface="Times New Roman" charset="0"/>
            </a:rPr>
            <a:t>Honesty and integrity</a:t>
          </a:r>
        </a:p>
        <a:p>
          <a:r>
            <a:rPr lang="en-ZA" sz="1000" b="0">
              <a:latin typeface="Times New Roman" charset="0"/>
              <a:cs typeface="Times New Roman" charset="0"/>
            </a:rPr>
            <a:t>Unbiased opinions</a:t>
          </a:r>
        </a:p>
        <a:p>
          <a:r>
            <a:rPr lang="en-ZA" sz="1200" b="0">
              <a:latin typeface="Times New Roman" charset="0"/>
              <a:cs typeface="Times New Roman" charset="0"/>
            </a:rPr>
            <a:t>Work-Relationships</a:t>
          </a:r>
          <a:endParaRPr lang="en-ZA" sz="1000" b="0">
            <a:latin typeface="Times New Roman" charset="0"/>
            <a:cs typeface="Times New Roman" charset="0"/>
          </a:endParaRPr>
        </a:p>
      </dgm:t>
    </dgm:pt>
    <dgm:pt modelId="{0737EBAA-CD35-4CB6-9865-C3B686D5BE88}" type="parTrans" cxnId="{DF907D59-F3DF-4E04-890A-957CB07B34C0}">
      <dgm:prSet>
        <dgm:style>
          <a:lnRef idx="2">
            <a:schemeClr val="dk1"/>
          </a:lnRef>
          <a:fillRef idx="1">
            <a:schemeClr val="lt1"/>
          </a:fillRef>
          <a:effectRef idx="0">
            <a:schemeClr val="dk1"/>
          </a:effectRef>
          <a:fontRef idx="minor">
            <a:schemeClr val="dk1"/>
          </a:fontRef>
        </dgm:style>
      </dgm:prSet>
      <dgm:spPr/>
      <dgm:t>
        <a:bodyPr/>
        <a:lstStyle/>
        <a:p>
          <a:endParaRPr lang="en-ZA"/>
        </a:p>
      </dgm:t>
    </dgm:pt>
    <dgm:pt modelId="{5AA3224A-F721-4A74-AF91-CB77C3F7FDE0}" type="sibTrans" cxnId="{DF907D59-F3DF-4E04-890A-957CB07B34C0}">
      <dgm:prSet/>
      <dgm:spPr/>
      <dgm:t>
        <a:bodyPr/>
        <a:lstStyle/>
        <a:p>
          <a:endParaRPr lang="en-ZA"/>
        </a:p>
      </dgm:t>
    </dgm:pt>
    <dgm:pt modelId="{710C2B53-12DC-409F-BC78-78019B98D53E}">
      <dgm:prSet/>
      <dgm:spPr/>
      <dgm:t>
        <a:bodyPr/>
        <a:lstStyle/>
        <a:p>
          <a:endParaRPr lang="en-US"/>
        </a:p>
      </dgm:t>
    </dgm:pt>
    <dgm:pt modelId="{E9EBDB90-37CD-432D-9665-614A4271E206}" type="parTrans" cxnId="{4BA37B82-5FAD-4B7E-A912-118E9B064E30}">
      <dgm:prSet/>
      <dgm:spPr/>
      <dgm:t>
        <a:bodyPr/>
        <a:lstStyle/>
        <a:p>
          <a:endParaRPr lang="en-US"/>
        </a:p>
      </dgm:t>
    </dgm:pt>
    <dgm:pt modelId="{7304AD06-64BA-4984-B90A-CFE8EBB82C92}" type="sibTrans" cxnId="{4BA37B82-5FAD-4B7E-A912-118E9B064E30}">
      <dgm:prSet/>
      <dgm:spPr/>
      <dgm:t>
        <a:bodyPr/>
        <a:lstStyle/>
        <a:p>
          <a:endParaRPr lang="en-US"/>
        </a:p>
      </dgm:t>
    </dgm:pt>
    <dgm:pt modelId="{4FCD40FE-4BDB-42AD-B887-53861CFF0DDB}">
      <dgm:prSet phldrT="[Text]" custT="1">
        <dgm:style>
          <a:lnRef idx="2">
            <a:schemeClr val="dk1"/>
          </a:lnRef>
          <a:fillRef idx="1">
            <a:schemeClr val="lt1"/>
          </a:fillRef>
          <a:effectRef idx="0">
            <a:schemeClr val="dk1"/>
          </a:effectRef>
          <a:fontRef idx="minor">
            <a:schemeClr val="dk1"/>
          </a:fontRef>
        </dgm:style>
      </dgm:prSet>
      <dgm:spPr/>
      <dgm:t>
        <a:bodyPr/>
        <a:lstStyle/>
        <a:p>
          <a:r>
            <a:rPr lang="en-ZA" sz="1200" b="1">
              <a:latin typeface="Times New Roman" charset="0"/>
              <a:cs typeface="Times New Roman" charset="0"/>
            </a:rPr>
            <a:t> Competence</a:t>
          </a:r>
        </a:p>
        <a:p>
          <a:r>
            <a:rPr lang="en-ZA" sz="1000" b="0">
              <a:latin typeface="Times New Roman" charset="0"/>
              <a:cs typeface="Times New Roman" charset="0"/>
            </a:rPr>
            <a:t>Capabilities</a:t>
          </a:r>
        </a:p>
        <a:p>
          <a:r>
            <a:rPr lang="en-ZA" sz="1000" b="0">
              <a:latin typeface="Times New Roman" charset="0"/>
              <a:cs typeface="Times New Roman" charset="0"/>
            </a:rPr>
            <a:t>Knowledge</a:t>
          </a:r>
        </a:p>
        <a:p>
          <a:r>
            <a:rPr lang="en-ZA" sz="1000" b="0">
              <a:latin typeface="Times New Roman" charset="0"/>
              <a:cs typeface="Times New Roman" charset="0"/>
            </a:rPr>
            <a:t>Skills and resources</a:t>
          </a:r>
        </a:p>
      </dgm:t>
    </dgm:pt>
    <dgm:pt modelId="{7ECE347F-7FC7-4F42-92B0-1198871174E1}" type="sibTrans" cxnId="{6C31D503-B8C8-453E-9011-31FD83D09AA1}">
      <dgm:prSet/>
      <dgm:spPr/>
      <dgm:t>
        <a:bodyPr/>
        <a:lstStyle/>
        <a:p>
          <a:endParaRPr lang="en-ZA"/>
        </a:p>
      </dgm:t>
    </dgm:pt>
    <dgm:pt modelId="{9042B4CC-81F6-44D7-8731-DF346B489AAB}" type="parTrans" cxnId="{6C31D503-B8C8-453E-9011-31FD83D09AA1}">
      <dgm:prSet>
        <dgm:style>
          <a:lnRef idx="2">
            <a:schemeClr val="dk1"/>
          </a:lnRef>
          <a:fillRef idx="1">
            <a:schemeClr val="lt1"/>
          </a:fillRef>
          <a:effectRef idx="0">
            <a:schemeClr val="dk1"/>
          </a:effectRef>
          <a:fontRef idx="minor">
            <a:schemeClr val="dk1"/>
          </a:fontRef>
        </dgm:style>
      </dgm:prSet>
      <dgm:spPr/>
      <dgm:t>
        <a:bodyPr/>
        <a:lstStyle/>
        <a:p>
          <a:endParaRPr lang="en-ZA"/>
        </a:p>
      </dgm:t>
    </dgm:pt>
    <dgm:pt modelId="{F3BD4708-197D-4A90-BDD4-351EA515C123}">
      <dgm:prSet phldrT="[Text]" custT="1">
        <dgm:style>
          <a:lnRef idx="2">
            <a:schemeClr val="dk1"/>
          </a:lnRef>
          <a:fillRef idx="1">
            <a:schemeClr val="lt1"/>
          </a:fillRef>
          <a:effectRef idx="0">
            <a:schemeClr val="dk1"/>
          </a:effectRef>
          <a:fontRef idx="minor">
            <a:schemeClr val="dk1"/>
          </a:fontRef>
        </dgm:style>
      </dgm:prSet>
      <dgm:spPr/>
      <dgm:t>
        <a:bodyPr/>
        <a:lstStyle/>
        <a:p>
          <a:r>
            <a:rPr lang="en-ZA" sz="1200" b="1">
              <a:latin typeface="Times New Roman" charset="0"/>
              <a:cs typeface="Times New Roman" charset="0"/>
            </a:rPr>
            <a:t>Audit Fees</a:t>
          </a:r>
        </a:p>
        <a:p>
          <a:r>
            <a:rPr lang="en-ZA" sz="1000" b="0">
              <a:latin typeface="Times New Roman" charset="0"/>
              <a:cs typeface="Times New Roman" charset="0"/>
            </a:rPr>
            <a:t>Pay Structures</a:t>
          </a:r>
        </a:p>
        <a:p>
          <a:r>
            <a:rPr lang="en-ZA" sz="1000" b="0">
              <a:latin typeface="Times New Roman" charset="0"/>
              <a:cs typeface="Times New Roman" charset="0"/>
            </a:rPr>
            <a:t>Reward vs Effort</a:t>
          </a:r>
        </a:p>
        <a:p>
          <a:r>
            <a:rPr lang="en-ZA" sz="1000" b="0">
              <a:latin typeface="Times New Roman" charset="0"/>
              <a:cs typeface="Times New Roman" charset="0"/>
            </a:rPr>
            <a:t>Client size</a:t>
          </a:r>
        </a:p>
        <a:p>
          <a:r>
            <a:rPr lang="en-ZA" sz="1000" b="0">
              <a:latin typeface="Times New Roman" charset="0"/>
              <a:cs typeface="Times New Roman" charset="0"/>
            </a:rPr>
            <a:t>Risk associated to the client's firm</a:t>
          </a:r>
        </a:p>
      </dgm:t>
    </dgm:pt>
    <dgm:pt modelId="{F75D349D-24DD-449E-A907-7AF106B7980E}" type="sibTrans" cxnId="{1778065E-46E2-46E7-8061-417528C1B63E}">
      <dgm:prSet/>
      <dgm:spPr/>
      <dgm:t>
        <a:bodyPr/>
        <a:lstStyle/>
        <a:p>
          <a:endParaRPr lang="en-ZA"/>
        </a:p>
      </dgm:t>
    </dgm:pt>
    <dgm:pt modelId="{04468321-E1F7-450A-8A11-6C2BCD536679}" type="parTrans" cxnId="{1778065E-46E2-46E7-8061-417528C1B63E}">
      <dgm:prSet>
        <dgm:style>
          <a:lnRef idx="2">
            <a:schemeClr val="dk1"/>
          </a:lnRef>
          <a:fillRef idx="1">
            <a:schemeClr val="lt1"/>
          </a:fillRef>
          <a:effectRef idx="0">
            <a:schemeClr val="dk1"/>
          </a:effectRef>
          <a:fontRef idx="minor">
            <a:schemeClr val="dk1"/>
          </a:fontRef>
        </dgm:style>
      </dgm:prSet>
      <dgm:spPr/>
      <dgm:t>
        <a:bodyPr/>
        <a:lstStyle/>
        <a:p>
          <a:endParaRPr lang="en-ZA"/>
        </a:p>
      </dgm:t>
    </dgm:pt>
    <dgm:pt modelId="{7F3D5609-2669-4DC3-9980-74EA73B71001}">
      <dgm:prSet phldrT="[Text]" custT="1">
        <dgm:style>
          <a:lnRef idx="2">
            <a:schemeClr val="dk1"/>
          </a:lnRef>
          <a:fillRef idx="1">
            <a:schemeClr val="lt1"/>
          </a:fillRef>
          <a:effectRef idx="0">
            <a:schemeClr val="dk1"/>
          </a:effectRef>
          <a:fontRef idx="minor">
            <a:schemeClr val="dk1"/>
          </a:fontRef>
        </dgm:style>
      </dgm:prSet>
      <dgm:spPr/>
      <dgm:t>
        <a:bodyPr/>
        <a:lstStyle/>
        <a:p>
          <a:pPr>
            <a:buFont typeface="+mj-lt"/>
            <a:buAutoNum type="arabicPeriod"/>
          </a:pPr>
          <a:r>
            <a:rPr lang="en-US" sz="1000" b="1">
              <a:latin typeface="Times New Roman" charset="0"/>
              <a:cs typeface="Times New Roman" charset="0"/>
            </a:rPr>
            <a:t>Work Experience</a:t>
          </a:r>
        </a:p>
        <a:p>
          <a:pPr>
            <a:buFont typeface="+mj-lt"/>
            <a:buAutoNum type="arabicPeriod"/>
          </a:pPr>
          <a:r>
            <a:rPr lang="en-US" sz="1000" b="0">
              <a:latin typeface="Times New Roman" charset="0"/>
              <a:cs typeface="Times New Roman" charset="0"/>
            </a:rPr>
            <a:t>length and time period of the job</a:t>
          </a:r>
        </a:p>
        <a:p>
          <a:pPr>
            <a:buFont typeface="+mj-lt"/>
            <a:buAutoNum type="arabicPeriod"/>
          </a:pPr>
          <a:r>
            <a:rPr lang="en-US" sz="1000" b="0">
              <a:latin typeface="Times New Roman" charset="0"/>
              <a:cs typeface="Times New Roman" charset="0"/>
            </a:rPr>
            <a:t>skills and knowledge</a:t>
          </a:r>
        </a:p>
      </dgm:t>
    </dgm:pt>
    <dgm:pt modelId="{11845CFB-4C56-4F0C-83CC-81A1AC460F58}" type="parTrans" cxnId="{B2F6E9F2-575F-497A-8697-B4B7F8CC15EA}">
      <dgm:prSet>
        <dgm:style>
          <a:lnRef idx="2">
            <a:schemeClr val="dk1"/>
          </a:lnRef>
          <a:fillRef idx="1">
            <a:schemeClr val="lt1"/>
          </a:fillRef>
          <a:effectRef idx="0">
            <a:schemeClr val="dk1"/>
          </a:effectRef>
          <a:fontRef idx="minor">
            <a:schemeClr val="dk1"/>
          </a:fontRef>
        </dgm:style>
      </dgm:prSet>
      <dgm:spPr/>
      <dgm:t>
        <a:bodyPr/>
        <a:lstStyle/>
        <a:p>
          <a:endParaRPr lang="en-ZA"/>
        </a:p>
      </dgm:t>
    </dgm:pt>
    <dgm:pt modelId="{D774D0CF-F0DC-4A25-B369-F9DBD3D291C9}" type="sibTrans" cxnId="{B2F6E9F2-575F-497A-8697-B4B7F8CC15EA}">
      <dgm:prSet/>
      <dgm:spPr/>
      <dgm:t>
        <a:bodyPr/>
        <a:lstStyle/>
        <a:p>
          <a:endParaRPr lang="en-ZA"/>
        </a:p>
      </dgm:t>
    </dgm:pt>
    <dgm:pt modelId="{0A08FDC5-1498-4CDD-BF7B-F5629547E398}" type="pres">
      <dgm:prSet presAssocID="{1429F276-C48F-46AF-A8F8-A75955B953BD}" presName="cycle" presStyleCnt="0">
        <dgm:presLayoutVars>
          <dgm:chMax val="1"/>
          <dgm:dir/>
          <dgm:animLvl val="ctr"/>
          <dgm:resizeHandles val="exact"/>
        </dgm:presLayoutVars>
      </dgm:prSet>
      <dgm:spPr/>
      <dgm:t>
        <a:bodyPr/>
        <a:lstStyle/>
        <a:p>
          <a:endParaRPr lang="en-US"/>
        </a:p>
      </dgm:t>
    </dgm:pt>
    <dgm:pt modelId="{86E44B13-C535-459B-B1D3-B8AAE635009A}" type="pres">
      <dgm:prSet presAssocID="{2F3BD5AF-80C6-4B2A-8096-EC0A66FE28D6}" presName="centerShape" presStyleLbl="node0" presStyleIdx="0" presStyleCnt="1" custLinFactNeighborX="42765" custLinFactNeighborY="-24585"/>
      <dgm:spPr/>
      <dgm:t>
        <a:bodyPr/>
        <a:lstStyle/>
        <a:p>
          <a:endParaRPr lang="en-US"/>
        </a:p>
      </dgm:t>
    </dgm:pt>
    <dgm:pt modelId="{76519E18-C1E0-431E-83DE-555C0345B844}" type="pres">
      <dgm:prSet presAssocID="{11845CFB-4C56-4F0C-83CC-81A1AC460F58}" presName="parTrans" presStyleLbl="bgSibTrans2D1" presStyleIdx="0" presStyleCnt="5" custScaleX="105255" custScaleY="33011"/>
      <dgm:spPr/>
      <dgm:t>
        <a:bodyPr/>
        <a:lstStyle/>
        <a:p>
          <a:endParaRPr lang="en-US"/>
        </a:p>
      </dgm:t>
    </dgm:pt>
    <dgm:pt modelId="{B8F7FC8D-B13B-43B4-A15F-39F436610482}" type="pres">
      <dgm:prSet presAssocID="{7F3D5609-2669-4DC3-9980-74EA73B71001}" presName="node" presStyleLbl="node1" presStyleIdx="0" presStyleCnt="5" custScaleX="98202" custScaleY="91874" custRadScaleRad="117407" custRadScaleInc="-104416">
        <dgm:presLayoutVars>
          <dgm:bulletEnabled val="1"/>
        </dgm:presLayoutVars>
      </dgm:prSet>
      <dgm:spPr/>
      <dgm:t>
        <a:bodyPr/>
        <a:lstStyle/>
        <a:p>
          <a:endParaRPr lang="en-US"/>
        </a:p>
      </dgm:t>
    </dgm:pt>
    <dgm:pt modelId="{B1CB7E60-CE79-4980-BE1F-DAE60C9D2BF9}" type="pres">
      <dgm:prSet presAssocID="{2F8E7880-6D7C-44E8-ADF4-F02B64172B33}" presName="parTrans" presStyleLbl="bgSibTrans2D1" presStyleIdx="1" presStyleCnt="5" custScaleX="104023" custScaleY="30573"/>
      <dgm:spPr/>
      <dgm:t>
        <a:bodyPr/>
        <a:lstStyle/>
        <a:p>
          <a:endParaRPr lang="en-US"/>
        </a:p>
      </dgm:t>
    </dgm:pt>
    <dgm:pt modelId="{238E84DD-A076-4518-B03E-D71DA5018238}" type="pres">
      <dgm:prSet presAssocID="{EAB568E7-E60A-4BF1-932C-6FE6C1C99E5B}" presName="node" presStyleLbl="node1" presStyleIdx="1" presStyleCnt="5" custScaleX="97747" custScaleY="108279" custRadScaleRad="94457" custRadScaleInc="-152666">
        <dgm:presLayoutVars>
          <dgm:bulletEnabled val="1"/>
        </dgm:presLayoutVars>
      </dgm:prSet>
      <dgm:spPr/>
      <dgm:t>
        <a:bodyPr/>
        <a:lstStyle/>
        <a:p>
          <a:endParaRPr lang="en-US"/>
        </a:p>
      </dgm:t>
    </dgm:pt>
    <dgm:pt modelId="{79868C10-2E9A-402F-B1BA-EE8D4FBADAF8}" type="pres">
      <dgm:prSet presAssocID="{0737EBAA-CD35-4CB6-9865-C3B686D5BE88}" presName="parTrans" presStyleLbl="bgSibTrans2D1" presStyleIdx="2" presStyleCnt="5" custScaleX="104600" custScaleY="28101"/>
      <dgm:spPr/>
      <dgm:t>
        <a:bodyPr/>
        <a:lstStyle/>
        <a:p>
          <a:endParaRPr lang="en-US"/>
        </a:p>
      </dgm:t>
    </dgm:pt>
    <dgm:pt modelId="{048A12DC-A1CD-479A-A57D-CB4827EC2358}" type="pres">
      <dgm:prSet presAssocID="{A0845BB5-3987-4892-8E67-725D9C976427}" presName="node" presStyleLbl="node1" presStyleIdx="2" presStyleCnt="5" custScaleX="102083" custScaleY="103385" custRadScaleRad="181664" custRadScaleInc="-87555">
        <dgm:presLayoutVars>
          <dgm:bulletEnabled val="1"/>
        </dgm:presLayoutVars>
      </dgm:prSet>
      <dgm:spPr/>
      <dgm:t>
        <a:bodyPr/>
        <a:lstStyle/>
        <a:p>
          <a:endParaRPr lang="en-US"/>
        </a:p>
      </dgm:t>
    </dgm:pt>
    <dgm:pt modelId="{F9CE2FA0-35A2-4E31-A621-98EAB7C223CC}" type="pres">
      <dgm:prSet presAssocID="{04468321-E1F7-450A-8A11-6C2BCD536679}" presName="parTrans" presStyleLbl="bgSibTrans2D1" presStyleIdx="3" presStyleCnt="5" custScaleX="107737" custScaleY="25112"/>
      <dgm:spPr/>
      <dgm:t>
        <a:bodyPr/>
        <a:lstStyle/>
        <a:p>
          <a:endParaRPr lang="en-US"/>
        </a:p>
      </dgm:t>
    </dgm:pt>
    <dgm:pt modelId="{BC383B30-2AB5-4720-91D5-70FF9FF3EEAF}" type="pres">
      <dgm:prSet presAssocID="{F3BD4708-197D-4A90-BDD4-351EA515C123}" presName="node" presStyleLbl="node1" presStyleIdx="3" presStyleCnt="5" custScaleX="101881" custScaleY="96743" custRadScaleRad="134064" custRadScaleInc="-248727">
        <dgm:presLayoutVars>
          <dgm:bulletEnabled val="1"/>
        </dgm:presLayoutVars>
      </dgm:prSet>
      <dgm:spPr/>
      <dgm:t>
        <a:bodyPr/>
        <a:lstStyle/>
        <a:p>
          <a:endParaRPr lang="en-US"/>
        </a:p>
      </dgm:t>
    </dgm:pt>
    <dgm:pt modelId="{C790FF48-B461-498E-BB71-DA60CA2593DA}" type="pres">
      <dgm:prSet presAssocID="{9042B4CC-81F6-44D7-8731-DF346B489AAB}" presName="parTrans" presStyleLbl="bgSibTrans2D1" presStyleIdx="4" presStyleCnt="5" custScaleX="104309" custScaleY="32294"/>
      <dgm:spPr/>
      <dgm:t>
        <a:bodyPr/>
        <a:lstStyle/>
        <a:p>
          <a:endParaRPr lang="en-US"/>
        </a:p>
      </dgm:t>
    </dgm:pt>
    <dgm:pt modelId="{B63B8234-E6D6-4398-9A56-F1D8577EAD5D}" type="pres">
      <dgm:prSet presAssocID="{4FCD40FE-4BDB-42AD-B887-53861CFF0DDB}" presName="node" presStyleLbl="node1" presStyleIdx="4" presStyleCnt="5" custScaleX="102711" custScaleY="98577" custRadScaleRad="101444" custRadScaleInc="-434720">
        <dgm:presLayoutVars>
          <dgm:bulletEnabled val="1"/>
        </dgm:presLayoutVars>
      </dgm:prSet>
      <dgm:spPr/>
      <dgm:t>
        <a:bodyPr/>
        <a:lstStyle/>
        <a:p>
          <a:endParaRPr lang="en-US"/>
        </a:p>
      </dgm:t>
    </dgm:pt>
  </dgm:ptLst>
  <dgm:cxnLst>
    <dgm:cxn modelId="{7AB06CBF-7F64-4F51-A9B2-417469E201AC}" type="presOf" srcId="{1429F276-C48F-46AF-A8F8-A75955B953BD}" destId="{0A08FDC5-1498-4CDD-BF7B-F5629547E398}" srcOrd="0" destOrd="0" presId="urn:microsoft.com/office/officeart/2005/8/layout/radial4#2"/>
    <dgm:cxn modelId="{00E1089A-F8CA-4DEB-AE1D-1F0E4F96366D}" type="presOf" srcId="{0737EBAA-CD35-4CB6-9865-C3B686D5BE88}" destId="{79868C10-2E9A-402F-B1BA-EE8D4FBADAF8}" srcOrd="0" destOrd="0" presId="urn:microsoft.com/office/officeart/2005/8/layout/radial4#2"/>
    <dgm:cxn modelId="{DF907D59-F3DF-4E04-890A-957CB07B34C0}" srcId="{2F3BD5AF-80C6-4B2A-8096-EC0A66FE28D6}" destId="{A0845BB5-3987-4892-8E67-725D9C976427}" srcOrd="2" destOrd="0" parTransId="{0737EBAA-CD35-4CB6-9865-C3B686D5BE88}" sibTransId="{5AA3224A-F721-4A74-AF91-CB77C3F7FDE0}"/>
    <dgm:cxn modelId="{BFB2A0F1-16E9-4D5A-B641-601899B3971F}" type="presOf" srcId="{2F3BD5AF-80C6-4B2A-8096-EC0A66FE28D6}" destId="{86E44B13-C535-459B-B1D3-B8AAE635009A}" srcOrd="0" destOrd="0" presId="urn:microsoft.com/office/officeart/2005/8/layout/radial4#2"/>
    <dgm:cxn modelId="{1F564B97-C27B-44E6-A598-2E387430A9DD}" type="presOf" srcId="{04468321-E1F7-450A-8A11-6C2BCD536679}" destId="{F9CE2FA0-35A2-4E31-A621-98EAB7C223CC}" srcOrd="0" destOrd="0" presId="urn:microsoft.com/office/officeart/2005/8/layout/radial4#2"/>
    <dgm:cxn modelId="{73563B96-4F59-4DB1-979B-9A41754E85D4}" type="presOf" srcId="{A0845BB5-3987-4892-8E67-725D9C976427}" destId="{048A12DC-A1CD-479A-A57D-CB4827EC2358}" srcOrd="0" destOrd="0" presId="urn:microsoft.com/office/officeart/2005/8/layout/radial4#2"/>
    <dgm:cxn modelId="{FB10DDFD-CCC2-4D68-AFA1-E727C67D7ADF}" type="presOf" srcId="{7F3D5609-2669-4DC3-9980-74EA73B71001}" destId="{B8F7FC8D-B13B-43B4-A15F-39F436610482}" srcOrd="0" destOrd="0" presId="urn:microsoft.com/office/officeart/2005/8/layout/radial4#2"/>
    <dgm:cxn modelId="{4FC8C241-5A09-48BF-8678-3F3BE58F75AA}" type="presOf" srcId="{F3BD4708-197D-4A90-BDD4-351EA515C123}" destId="{BC383B30-2AB5-4720-91D5-70FF9FF3EEAF}" srcOrd="0" destOrd="0" presId="urn:microsoft.com/office/officeart/2005/8/layout/radial4#2"/>
    <dgm:cxn modelId="{9BD2BBEA-40A1-4BAD-BB8A-540A73477372}" srcId="{2F3BD5AF-80C6-4B2A-8096-EC0A66FE28D6}" destId="{EAB568E7-E60A-4BF1-932C-6FE6C1C99E5B}" srcOrd="1" destOrd="0" parTransId="{2F8E7880-6D7C-44E8-ADF4-F02B64172B33}" sibTransId="{C222F991-E3E7-4B06-820E-18390063CF3B}"/>
    <dgm:cxn modelId="{01D7F603-1949-48E0-BFEA-8CE7E2DD105E}" type="presOf" srcId="{EAB568E7-E60A-4BF1-932C-6FE6C1C99E5B}" destId="{238E84DD-A076-4518-B03E-D71DA5018238}" srcOrd="0" destOrd="0" presId="urn:microsoft.com/office/officeart/2005/8/layout/radial4#2"/>
    <dgm:cxn modelId="{4BA37B82-5FAD-4B7E-A912-118E9B064E30}" srcId="{1429F276-C48F-46AF-A8F8-A75955B953BD}" destId="{710C2B53-12DC-409F-BC78-78019B98D53E}" srcOrd="1" destOrd="0" parTransId="{E9EBDB90-37CD-432D-9665-614A4271E206}" sibTransId="{7304AD06-64BA-4984-B90A-CFE8EBB82C92}"/>
    <dgm:cxn modelId="{B2F6E9F2-575F-497A-8697-B4B7F8CC15EA}" srcId="{2F3BD5AF-80C6-4B2A-8096-EC0A66FE28D6}" destId="{7F3D5609-2669-4DC3-9980-74EA73B71001}" srcOrd="0" destOrd="0" parTransId="{11845CFB-4C56-4F0C-83CC-81A1AC460F58}" sibTransId="{D774D0CF-F0DC-4A25-B369-F9DBD3D291C9}"/>
    <dgm:cxn modelId="{6C31D503-B8C8-453E-9011-31FD83D09AA1}" srcId="{2F3BD5AF-80C6-4B2A-8096-EC0A66FE28D6}" destId="{4FCD40FE-4BDB-42AD-B887-53861CFF0DDB}" srcOrd="4" destOrd="0" parTransId="{9042B4CC-81F6-44D7-8731-DF346B489AAB}" sibTransId="{7ECE347F-7FC7-4F42-92B0-1198871174E1}"/>
    <dgm:cxn modelId="{9272993B-3FCA-4890-8605-66E8F58C0762}" type="presOf" srcId="{2F8E7880-6D7C-44E8-ADF4-F02B64172B33}" destId="{B1CB7E60-CE79-4980-BE1F-DAE60C9D2BF9}" srcOrd="0" destOrd="0" presId="urn:microsoft.com/office/officeart/2005/8/layout/radial4#2"/>
    <dgm:cxn modelId="{03EAEB12-BCE9-4B62-ABE6-C05EA9752B4C}" type="presOf" srcId="{4FCD40FE-4BDB-42AD-B887-53861CFF0DDB}" destId="{B63B8234-E6D6-4398-9A56-F1D8577EAD5D}" srcOrd="0" destOrd="0" presId="urn:microsoft.com/office/officeart/2005/8/layout/radial4#2"/>
    <dgm:cxn modelId="{1778065E-46E2-46E7-8061-417528C1B63E}" srcId="{2F3BD5AF-80C6-4B2A-8096-EC0A66FE28D6}" destId="{F3BD4708-197D-4A90-BDD4-351EA515C123}" srcOrd="3" destOrd="0" parTransId="{04468321-E1F7-450A-8A11-6C2BCD536679}" sibTransId="{F75D349D-24DD-449E-A907-7AF106B7980E}"/>
    <dgm:cxn modelId="{A9FE3280-63F6-4E5F-B168-C62E7316DAA3}" type="presOf" srcId="{9042B4CC-81F6-44D7-8731-DF346B489AAB}" destId="{C790FF48-B461-498E-BB71-DA60CA2593DA}" srcOrd="0" destOrd="0" presId="urn:microsoft.com/office/officeart/2005/8/layout/radial4#2"/>
    <dgm:cxn modelId="{3B142041-4568-4DCF-83CF-38794076D50E}" srcId="{1429F276-C48F-46AF-A8F8-A75955B953BD}" destId="{2F3BD5AF-80C6-4B2A-8096-EC0A66FE28D6}" srcOrd="0" destOrd="0" parTransId="{E419E8C3-797A-47E0-904B-3AF06B448030}" sibTransId="{DF9965F5-17FC-4852-B0AF-420C42AED692}"/>
    <dgm:cxn modelId="{998B655D-CC4B-4870-9740-F2811F298B00}" type="presOf" srcId="{11845CFB-4C56-4F0C-83CC-81A1AC460F58}" destId="{76519E18-C1E0-431E-83DE-555C0345B844}" srcOrd="0" destOrd="0" presId="urn:microsoft.com/office/officeart/2005/8/layout/radial4#2"/>
    <dgm:cxn modelId="{9F2B838C-4A04-4C14-BE84-5C93D1BC06B2}" type="presParOf" srcId="{0A08FDC5-1498-4CDD-BF7B-F5629547E398}" destId="{86E44B13-C535-459B-B1D3-B8AAE635009A}" srcOrd="0" destOrd="0" presId="urn:microsoft.com/office/officeart/2005/8/layout/radial4#2"/>
    <dgm:cxn modelId="{E264AF5C-4667-478F-8D92-B9E4122A26BF}" type="presParOf" srcId="{0A08FDC5-1498-4CDD-BF7B-F5629547E398}" destId="{76519E18-C1E0-431E-83DE-555C0345B844}" srcOrd="1" destOrd="0" presId="urn:microsoft.com/office/officeart/2005/8/layout/radial4#2"/>
    <dgm:cxn modelId="{9374EFE3-3504-43BD-9F72-06473C2FBD88}" type="presParOf" srcId="{0A08FDC5-1498-4CDD-BF7B-F5629547E398}" destId="{B8F7FC8D-B13B-43B4-A15F-39F436610482}" srcOrd="2" destOrd="0" presId="urn:microsoft.com/office/officeart/2005/8/layout/radial4#2"/>
    <dgm:cxn modelId="{3164A6B4-D2F9-429F-86A9-5781D48F56BA}" type="presParOf" srcId="{0A08FDC5-1498-4CDD-BF7B-F5629547E398}" destId="{B1CB7E60-CE79-4980-BE1F-DAE60C9D2BF9}" srcOrd="3" destOrd="0" presId="urn:microsoft.com/office/officeart/2005/8/layout/radial4#2"/>
    <dgm:cxn modelId="{624E621E-5544-4ADA-897A-C56B0EF5363A}" type="presParOf" srcId="{0A08FDC5-1498-4CDD-BF7B-F5629547E398}" destId="{238E84DD-A076-4518-B03E-D71DA5018238}" srcOrd="4" destOrd="0" presId="urn:microsoft.com/office/officeart/2005/8/layout/radial4#2"/>
    <dgm:cxn modelId="{1FB3155C-E4E2-4582-9BAC-2E6D35ACEE71}" type="presParOf" srcId="{0A08FDC5-1498-4CDD-BF7B-F5629547E398}" destId="{79868C10-2E9A-402F-B1BA-EE8D4FBADAF8}" srcOrd="5" destOrd="0" presId="urn:microsoft.com/office/officeart/2005/8/layout/radial4#2"/>
    <dgm:cxn modelId="{72139403-2C6E-488A-A882-C4DEEB3C06E5}" type="presParOf" srcId="{0A08FDC5-1498-4CDD-BF7B-F5629547E398}" destId="{048A12DC-A1CD-479A-A57D-CB4827EC2358}" srcOrd="6" destOrd="0" presId="urn:microsoft.com/office/officeart/2005/8/layout/radial4#2"/>
    <dgm:cxn modelId="{1BF6D242-FDA2-49CE-BBAF-BAC8F8B220D8}" type="presParOf" srcId="{0A08FDC5-1498-4CDD-BF7B-F5629547E398}" destId="{F9CE2FA0-35A2-4E31-A621-98EAB7C223CC}" srcOrd="7" destOrd="0" presId="urn:microsoft.com/office/officeart/2005/8/layout/radial4#2"/>
    <dgm:cxn modelId="{B3ED5A15-9FA4-45E7-B95C-A20110499E94}" type="presParOf" srcId="{0A08FDC5-1498-4CDD-BF7B-F5629547E398}" destId="{BC383B30-2AB5-4720-91D5-70FF9FF3EEAF}" srcOrd="8" destOrd="0" presId="urn:microsoft.com/office/officeart/2005/8/layout/radial4#2"/>
    <dgm:cxn modelId="{D04FB1AC-B96F-404E-A5A3-01B9AA0DC489}" type="presParOf" srcId="{0A08FDC5-1498-4CDD-BF7B-F5629547E398}" destId="{C790FF48-B461-498E-BB71-DA60CA2593DA}" srcOrd="9" destOrd="0" presId="urn:microsoft.com/office/officeart/2005/8/layout/radial4#2"/>
    <dgm:cxn modelId="{3B475313-DEC7-4A08-98C1-AD92FC706622}" type="presParOf" srcId="{0A08FDC5-1498-4CDD-BF7B-F5629547E398}" destId="{B63B8234-E6D6-4398-9A56-F1D8577EAD5D}" srcOrd="10" destOrd="0" presId="urn:microsoft.com/office/officeart/2005/8/layout/radial4#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E44B13-C535-459B-B1D3-B8AAE635009A}">
      <dsp:nvSpPr>
        <dsp:cNvPr id="0" name=""/>
        <dsp:cNvSpPr/>
      </dsp:nvSpPr>
      <dsp:spPr>
        <a:xfrm>
          <a:off x="3735141" y="2186343"/>
          <a:ext cx="1389829" cy="1389829"/>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ZA" sz="1400" b="1" kern="1200"/>
            <a:t>Auditor's Performance</a:t>
          </a:r>
        </a:p>
      </dsp:txBody>
      <dsp:txXfrm>
        <a:off x="3938677" y="2389879"/>
        <a:ext cx="982757" cy="982757"/>
      </dsp:txXfrm>
    </dsp:sp>
    <dsp:sp modelId="{76519E18-C1E0-431E-83DE-555C0345B844}">
      <dsp:nvSpPr>
        <dsp:cNvPr id="0" name=""/>
        <dsp:cNvSpPr/>
      </dsp:nvSpPr>
      <dsp:spPr>
        <a:xfrm rot="8755422">
          <a:off x="395493" y="4299503"/>
          <a:ext cx="3682615" cy="130757"/>
        </a:xfrm>
        <a:prstGeom prst="leftArrow">
          <a:avLst>
            <a:gd name="adj1" fmla="val 60000"/>
            <a:gd name="adj2" fmla="val 5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sp>
    <dsp:sp modelId="{B8F7FC8D-B13B-43B4-A15F-39F436610482}">
      <dsp:nvSpPr>
        <dsp:cNvPr id="0" name=""/>
        <dsp:cNvSpPr/>
      </dsp:nvSpPr>
      <dsp:spPr>
        <a:xfrm>
          <a:off x="139506" y="4859832"/>
          <a:ext cx="1296598" cy="970438"/>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9050" tIns="19050" rIns="19050" bIns="19050" numCol="1" spcCol="1270" anchor="ctr" anchorCtr="0">
          <a:noAutofit/>
        </a:bodyPr>
        <a:lstStyle/>
        <a:p>
          <a:pPr lvl="0" algn="ctr" defTabSz="444500">
            <a:lnSpc>
              <a:spcPct val="90000"/>
            </a:lnSpc>
            <a:spcBef>
              <a:spcPct val="0"/>
            </a:spcBef>
            <a:spcAft>
              <a:spcPct val="35000"/>
            </a:spcAft>
            <a:buFont typeface="+mj-lt"/>
            <a:buAutoNum type="arabicPeriod"/>
          </a:pPr>
          <a:r>
            <a:rPr lang="en-US" sz="1000" b="1" kern="1200">
              <a:latin typeface="Times New Roman" charset="0"/>
              <a:cs typeface="Times New Roman" charset="0"/>
            </a:rPr>
            <a:t>Work Experience</a:t>
          </a:r>
        </a:p>
        <a:p>
          <a:pPr lvl="0" algn="ctr" defTabSz="444500">
            <a:lnSpc>
              <a:spcPct val="90000"/>
            </a:lnSpc>
            <a:spcBef>
              <a:spcPct val="0"/>
            </a:spcBef>
            <a:spcAft>
              <a:spcPct val="35000"/>
            </a:spcAft>
            <a:buFont typeface="+mj-lt"/>
            <a:buAutoNum type="arabicPeriod"/>
          </a:pPr>
          <a:r>
            <a:rPr lang="en-US" sz="1000" b="0" kern="1200">
              <a:latin typeface="Times New Roman" charset="0"/>
              <a:cs typeface="Times New Roman" charset="0"/>
            </a:rPr>
            <a:t>length and time period of the job</a:t>
          </a:r>
        </a:p>
        <a:p>
          <a:pPr lvl="0" algn="ctr" defTabSz="444500">
            <a:lnSpc>
              <a:spcPct val="90000"/>
            </a:lnSpc>
            <a:spcBef>
              <a:spcPct val="0"/>
            </a:spcBef>
            <a:spcAft>
              <a:spcPct val="35000"/>
            </a:spcAft>
            <a:buFont typeface="+mj-lt"/>
            <a:buAutoNum type="arabicPeriod"/>
          </a:pPr>
          <a:r>
            <a:rPr lang="en-US" sz="1000" b="0" kern="1200">
              <a:latin typeface="Times New Roman" charset="0"/>
              <a:cs typeface="Times New Roman" charset="0"/>
            </a:rPr>
            <a:t>skills and knowledge</a:t>
          </a:r>
        </a:p>
      </dsp:txBody>
      <dsp:txXfrm>
        <a:off x="167929" y="4888255"/>
        <a:ext cx="1239752" cy="913592"/>
      </dsp:txXfrm>
    </dsp:sp>
    <dsp:sp modelId="{B1CB7E60-CE79-4980-BE1F-DAE60C9D2BF9}">
      <dsp:nvSpPr>
        <dsp:cNvPr id="0" name=""/>
        <dsp:cNvSpPr/>
      </dsp:nvSpPr>
      <dsp:spPr>
        <a:xfrm rot="9591250">
          <a:off x="635198" y="3638630"/>
          <a:ext cx="3130616" cy="121100"/>
        </a:xfrm>
        <a:prstGeom prst="leftArrow">
          <a:avLst>
            <a:gd name="adj1" fmla="val 60000"/>
            <a:gd name="adj2" fmla="val 5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sp>
    <dsp:sp modelId="{238E84DD-A076-4518-B03E-D71DA5018238}">
      <dsp:nvSpPr>
        <dsp:cNvPr id="0" name=""/>
        <dsp:cNvSpPr/>
      </dsp:nvSpPr>
      <dsp:spPr>
        <a:xfrm>
          <a:off x="142503" y="3645580"/>
          <a:ext cx="1290591" cy="1143719"/>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9050" tIns="19050" rIns="19050" bIns="19050" numCol="1" spcCol="1270" anchor="ctr" anchorCtr="0">
          <a:noAutofit/>
        </a:bodyPr>
        <a:lstStyle/>
        <a:p>
          <a:pPr lvl="0" algn="ctr" defTabSz="444500">
            <a:lnSpc>
              <a:spcPct val="90000"/>
            </a:lnSpc>
            <a:spcBef>
              <a:spcPct val="0"/>
            </a:spcBef>
            <a:spcAft>
              <a:spcPct val="35000"/>
            </a:spcAft>
            <a:buFont typeface="+mj-lt"/>
            <a:buNone/>
          </a:pPr>
          <a:r>
            <a:rPr lang="en-US" sz="1000" b="1" kern="1200">
              <a:latin typeface="Times New Roman" charset="0"/>
              <a:cs typeface="Times New Roman" charset="0"/>
            </a:rPr>
            <a:t>Audit firm size</a:t>
          </a:r>
        </a:p>
        <a:p>
          <a:pPr lvl="0" algn="ctr" defTabSz="444500">
            <a:lnSpc>
              <a:spcPct val="90000"/>
            </a:lnSpc>
            <a:spcBef>
              <a:spcPct val="0"/>
            </a:spcBef>
            <a:spcAft>
              <a:spcPct val="35000"/>
            </a:spcAft>
            <a:buFont typeface="+mj-lt"/>
            <a:buAutoNum type="arabicPeriod"/>
          </a:pPr>
          <a:r>
            <a:rPr lang="en-US" sz="1000" b="0" kern="1200">
              <a:latin typeface="Times New Roman" charset="0"/>
              <a:cs typeface="Times New Roman" charset="0"/>
            </a:rPr>
            <a:t>Avaialble resources</a:t>
          </a:r>
        </a:p>
        <a:p>
          <a:pPr lvl="0" algn="ctr" defTabSz="444500">
            <a:lnSpc>
              <a:spcPct val="90000"/>
            </a:lnSpc>
            <a:spcBef>
              <a:spcPct val="0"/>
            </a:spcBef>
            <a:spcAft>
              <a:spcPct val="35000"/>
            </a:spcAft>
            <a:buFont typeface="+mj-lt"/>
            <a:buAutoNum type="arabicPeriod"/>
          </a:pPr>
          <a:r>
            <a:rPr lang="en-US" sz="1000" b="0" kern="1200">
              <a:latin typeface="Times New Roman" charset="0"/>
              <a:cs typeface="Times New Roman" charset="0"/>
            </a:rPr>
            <a:t> Size of the audit partners client portfolios</a:t>
          </a:r>
        </a:p>
        <a:p>
          <a:pPr lvl="0" algn="ctr" defTabSz="444500">
            <a:lnSpc>
              <a:spcPct val="90000"/>
            </a:lnSpc>
            <a:spcBef>
              <a:spcPct val="0"/>
            </a:spcBef>
            <a:spcAft>
              <a:spcPct val="35000"/>
            </a:spcAft>
            <a:buFont typeface="+mj-lt"/>
            <a:buAutoNum type="arabicPeriod"/>
          </a:pPr>
          <a:endParaRPr lang="en-US" sz="1000" b="0" kern="1200">
            <a:latin typeface="Times New Roman" charset="0"/>
            <a:cs typeface="Times New Roman" charset="0"/>
          </a:endParaRPr>
        </a:p>
        <a:p>
          <a:pPr lvl="0" algn="ctr" defTabSz="444500">
            <a:lnSpc>
              <a:spcPct val="90000"/>
            </a:lnSpc>
            <a:spcBef>
              <a:spcPct val="0"/>
            </a:spcBef>
            <a:spcAft>
              <a:spcPct val="35000"/>
            </a:spcAft>
            <a:buFont typeface="+mj-lt"/>
            <a:buAutoNum type="arabicPeriod"/>
          </a:pPr>
          <a:endParaRPr lang="en-US" sz="1000" b="0" kern="1200">
            <a:latin typeface="Times New Roman" charset="0"/>
            <a:cs typeface="Times New Roman" charset="0"/>
          </a:endParaRPr>
        </a:p>
      </dsp:txBody>
      <dsp:txXfrm>
        <a:off x="176001" y="3679078"/>
        <a:ext cx="1223595" cy="1076723"/>
      </dsp:txXfrm>
    </dsp:sp>
    <dsp:sp modelId="{79868C10-2E9A-402F-B1BA-EE8D4FBADAF8}">
      <dsp:nvSpPr>
        <dsp:cNvPr id="0" name=""/>
        <dsp:cNvSpPr/>
      </dsp:nvSpPr>
      <dsp:spPr>
        <a:xfrm rot="12621036">
          <a:off x="439328" y="1522487"/>
          <a:ext cx="3530447" cy="111308"/>
        </a:xfrm>
        <a:prstGeom prst="leftArrow">
          <a:avLst>
            <a:gd name="adj1" fmla="val 60000"/>
            <a:gd name="adj2" fmla="val 5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sp>
    <dsp:sp modelId="{048A12DC-A1CD-479A-A57D-CB4827EC2358}">
      <dsp:nvSpPr>
        <dsp:cNvPr id="0" name=""/>
        <dsp:cNvSpPr/>
      </dsp:nvSpPr>
      <dsp:spPr>
        <a:xfrm>
          <a:off x="74323" y="179404"/>
          <a:ext cx="1347841" cy="1092025"/>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ZA" sz="1200" b="1" kern="1200">
              <a:latin typeface="Times New Roman" charset="0"/>
              <a:cs typeface="Times New Roman" charset="0"/>
            </a:rPr>
            <a:t>Independence</a:t>
          </a:r>
        </a:p>
        <a:p>
          <a:pPr lvl="0" algn="ctr" defTabSz="533400">
            <a:lnSpc>
              <a:spcPct val="90000"/>
            </a:lnSpc>
            <a:spcBef>
              <a:spcPct val="0"/>
            </a:spcBef>
            <a:spcAft>
              <a:spcPct val="35000"/>
            </a:spcAft>
          </a:pPr>
          <a:r>
            <a:rPr lang="en-ZA" sz="1000" b="0" kern="1200">
              <a:latin typeface="Times New Roman" charset="0"/>
              <a:cs typeface="Times New Roman" charset="0"/>
            </a:rPr>
            <a:t>Emotional Commitment</a:t>
          </a:r>
        </a:p>
        <a:p>
          <a:pPr lvl="0" algn="ctr" defTabSz="533400">
            <a:lnSpc>
              <a:spcPct val="90000"/>
            </a:lnSpc>
            <a:spcBef>
              <a:spcPct val="0"/>
            </a:spcBef>
            <a:spcAft>
              <a:spcPct val="35000"/>
            </a:spcAft>
          </a:pPr>
          <a:r>
            <a:rPr lang="en-ZA" sz="1000" b="0" kern="1200">
              <a:latin typeface="Times New Roman" charset="0"/>
              <a:cs typeface="Times New Roman" charset="0"/>
            </a:rPr>
            <a:t>Honesty and integrity</a:t>
          </a:r>
        </a:p>
        <a:p>
          <a:pPr lvl="0" algn="ctr" defTabSz="533400">
            <a:lnSpc>
              <a:spcPct val="90000"/>
            </a:lnSpc>
            <a:spcBef>
              <a:spcPct val="0"/>
            </a:spcBef>
            <a:spcAft>
              <a:spcPct val="35000"/>
            </a:spcAft>
          </a:pPr>
          <a:r>
            <a:rPr lang="en-ZA" sz="1000" b="0" kern="1200">
              <a:latin typeface="Times New Roman" charset="0"/>
              <a:cs typeface="Times New Roman" charset="0"/>
            </a:rPr>
            <a:t>Unbiased opinions</a:t>
          </a:r>
        </a:p>
        <a:p>
          <a:pPr lvl="0" algn="ctr" defTabSz="533400">
            <a:lnSpc>
              <a:spcPct val="90000"/>
            </a:lnSpc>
            <a:spcBef>
              <a:spcPct val="0"/>
            </a:spcBef>
            <a:spcAft>
              <a:spcPct val="35000"/>
            </a:spcAft>
          </a:pPr>
          <a:r>
            <a:rPr lang="en-ZA" sz="1200" b="0" kern="1200">
              <a:latin typeface="Times New Roman" charset="0"/>
              <a:cs typeface="Times New Roman" charset="0"/>
            </a:rPr>
            <a:t>Work-Relationships</a:t>
          </a:r>
          <a:endParaRPr lang="en-ZA" sz="1000" b="0" kern="1200">
            <a:latin typeface="Times New Roman" charset="0"/>
            <a:cs typeface="Times New Roman" charset="0"/>
          </a:endParaRPr>
        </a:p>
      </dsp:txBody>
      <dsp:txXfrm>
        <a:off x="106307" y="211388"/>
        <a:ext cx="1283873" cy="1028057"/>
      </dsp:txXfrm>
    </dsp:sp>
    <dsp:sp modelId="{F9CE2FA0-35A2-4E31-A621-98EAB7C223CC}">
      <dsp:nvSpPr>
        <dsp:cNvPr id="0" name=""/>
        <dsp:cNvSpPr/>
      </dsp:nvSpPr>
      <dsp:spPr>
        <a:xfrm rot="11668991">
          <a:off x="608086" y="2250341"/>
          <a:ext cx="3143952" cy="99469"/>
        </a:xfrm>
        <a:prstGeom prst="leftArrow">
          <a:avLst>
            <a:gd name="adj1" fmla="val 60000"/>
            <a:gd name="adj2" fmla="val 5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sp>
    <dsp:sp modelId="{BC383B30-2AB5-4720-91D5-70FF9FF3EEAF}">
      <dsp:nvSpPr>
        <dsp:cNvPr id="0" name=""/>
        <dsp:cNvSpPr/>
      </dsp:nvSpPr>
      <dsp:spPr>
        <a:xfrm>
          <a:off x="94756" y="1424230"/>
          <a:ext cx="1345174" cy="1021868"/>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ZA" sz="1200" b="1" kern="1200">
              <a:latin typeface="Times New Roman" charset="0"/>
              <a:cs typeface="Times New Roman" charset="0"/>
            </a:rPr>
            <a:t>Audit Fees</a:t>
          </a:r>
        </a:p>
        <a:p>
          <a:pPr lvl="0" algn="ctr" defTabSz="533400">
            <a:lnSpc>
              <a:spcPct val="90000"/>
            </a:lnSpc>
            <a:spcBef>
              <a:spcPct val="0"/>
            </a:spcBef>
            <a:spcAft>
              <a:spcPct val="35000"/>
            </a:spcAft>
          </a:pPr>
          <a:r>
            <a:rPr lang="en-ZA" sz="1000" b="0" kern="1200">
              <a:latin typeface="Times New Roman" charset="0"/>
              <a:cs typeface="Times New Roman" charset="0"/>
            </a:rPr>
            <a:t>Pay Structures</a:t>
          </a:r>
        </a:p>
        <a:p>
          <a:pPr lvl="0" algn="ctr" defTabSz="533400">
            <a:lnSpc>
              <a:spcPct val="90000"/>
            </a:lnSpc>
            <a:spcBef>
              <a:spcPct val="0"/>
            </a:spcBef>
            <a:spcAft>
              <a:spcPct val="35000"/>
            </a:spcAft>
          </a:pPr>
          <a:r>
            <a:rPr lang="en-ZA" sz="1000" b="0" kern="1200">
              <a:latin typeface="Times New Roman" charset="0"/>
              <a:cs typeface="Times New Roman" charset="0"/>
            </a:rPr>
            <a:t>Reward vs Effort</a:t>
          </a:r>
        </a:p>
        <a:p>
          <a:pPr lvl="0" algn="ctr" defTabSz="533400">
            <a:lnSpc>
              <a:spcPct val="90000"/>
            </a:lnSpc>
            <a:spcBef>
              <a:spcPct val="0"/>
            </a:spcBef>
            <a:spcAft>
              <a:spcPct val="35000"/>
            </a:spcAft>
          </a:pPr>
          <a:r>
            <a:rPr lang="en-ZA" sz="1000" b="0" kern="1200">
              <a:latin typeface="Times New Roman" charset="0"/>
              <a:cs typeface="Times New Roman" charset="0"/>
            </a:rPr>
            <a:t>Client size</a:t>
          </a:r>
        </a:p>
        <a:p>
          <a:pPr lvl="0" algn="ctr" defTabSz="533400">
            <a:lnSpc>
              <a:spcPct val="90000"/>
            </a:lnSpc>
            <a:spcBef>
              <a:spcPct val="0"/>
            </a:spcBef>
            <a:spcAft>
              <a:spcPct val="35000"/>
            </a:spcAft>
          </a:pPr>
          <a:r>
            <a:rPr lang="en-ZA" sz="1000" b="0" kern="1200">
              <a:latin typeface="Times New Roman" charset="0"/>
              <a:cs typeface="Times New Roman" charset="0"/>
            </a:rPr>
            <a:t>Risk associated to the client's firm</a:t>
          </a:r>
        </a:p>
      </dsp:txBody>
      <dsp:txXfrm>
        <a:off x="124685" y="1454159"/>
        <a:ext cx="1285316" cy="962010"/>
      </dsp:txXfrm>
    </dsp:sp>
    <dsp:sp modelId="{C790FF48-B461-498E-BB71-DA60CA2593DA}">
      <dsp:nvSpPr>
        <dsp:cNvPr id="0" name=""/>
        <dsp:cNvSpPr/>
      </dsp:nvSpPr>
      <dsp:spPr>
        <a:xfrm rot="10632289">
          <a:off x="726122" y="2927115"/>
          <a:ext cx="2909454" cy="127917"/>
        </a:xfrm>
        <a:prstGeom prst="leftArrow">
          <a:avLst>
            <a:gd name="adj1" fmla="val 60000"/>
            <a:gd name="adj2" fmla="val 5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sp>
    <dsp:sp modelId="{B63B8234-E6D6-4398-9A56-F1D8577EAD5D}">
      <dsp:nvSpPr>
        <dsp:cNvPr id="0" name=""/>
        <dsp:cNvSpPr/>
      </dsp:nvSpPr>
      <dsp:spPr>
        <a:xfrm>
          <a:off x="109810" y="2538464"/>
          <a:ext cx="1356132" cy="1041240"/>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ZA" sz="1200" b="1" kern="1200">
              <a:latin typeface="Times New Roman" charset="0"/>
              <a:cs typeface="Times New Roman" charset="0"/>
            </a:rPr>
            <a:t> Competence</a:t>
          </a:r>
        </a:p>
        <a:p>
          <a:pPr lvl="0" algn="ctr" defTabSz="533400">
            <a:lnSpc>
              <a:spcPct val="90000"/>
            </a:lnSpc>
            <a:spcBef>
              <a:spcPct val="0"/>
            </a:spcBef>
            <a:spcAft>
              <a:spcPct val="35000"/>
            </a:spcAft>
          </a:pPr>
          <a:r>
            <a:rPr lang="en-ZA" sz="1000" b="0" kern="1200">
              <a:latin typeface="Times New Roman" charset="0"/>
              <a:cs typeface="Times New Roman" charset="0"/>
            </a:rPr>
            <a:t>Capabilities</a:t>
          </a:r>
        </a:p>
        <a:p>
          <a:pPr lvl="0" algn="ctr" defTabSz="533400">
            <a:lnSpc>
              <a:spcPct val="90000"/>
            </a:lnSpc>
            <a:spcBef>
              <a:spcPct val="0"/>
            </a:spcBef>
            <a:spcAft>
              <a:spcPct val="35000"/>
            </a:spcAft>
          </a:pPr>
          <a:r>
            <a:rPr lang="en-ZA" sz="1000" b="0" kern="1200">
              <a:latin typeface="Times New Roman" charset="0"/>
              <a:cs typeface="Times New Roman" charset="0"/>
            </a:rPr>
            <a:t>Knowledge</a:t>
          </a:r>
        </a:p>
        <a:p>
          <a:pPr lvl="0" algn="ctr" defTabSz="533400">
            <a:lnSpc>
              <a:spcPct val="90000"/>
            </a:lnSpc>
            <a:spcBef>
              <a:spcPct val="0"/>
            </a:spcBef>
            <a:spcAft>
              <a:spcPct val="35000"/>
            </a:spcAft>
          </a:pPr>
          <a:r>
            <a:rPr lang="en-ZA" sz="1000" b="0" kern="1200">
              <a:latin typeface="Times New Roman" charset="0"/>
              <a:cs typeface="Times New Roman" charset="0"/>
            </a:rPr>
            <a:t>Skills and resources</a:t>
          </a:r>
        </a:p>
      </dsp:txBody>
      <dsp:txXfrm>
        <a:off x="140307" y="2568961"/>
        <a:ext cx="1295138" cy="980246"/>
      </dsp:txXfrm>
    </dsp:sp>
  </dsp:spTree>
</dsp:drawing>
</file>

<file path=word/diagrams/layout1.xml><?xml version="1.0" encoding="utf-8"?>
<dgm:layoutDef xmlns:dgm="http://schemas.openxmlformats.org/drawingml/2006/diagram" xmlns:a="http://schemas.openxmlformats.org/drawingml/2006/main" uniqueId="urn:microsoft.com/office/officeart/2005/8/layout/radial4#2">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Sty" val="arr"/>
              <dgm:param type="endSty" val="noArr"/>
              <dgm:param type="begPts" val="auto"/>
              <dgm:param type="endPts" val="ct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2">
  <dgm:title val=""/>
  <dgm:desc val=""/>
  <dgm:catLst>
    <dgm:cat type="simple" pri="10400"/>
  </dgm:catLst>
  <dgm:scene3d>
    <a:camera prst="orthographicFront"/>
    <a:lightRig rig="threePt" dir="t"/>
  </dgm:scene3d>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21463</Words>
  <Characters>119551</Characters>
  <Application>Microsoft Office Word</Application>
  <DocSecurity>0</DocSecurity>
  <Lines>2717</Lines>
  <Paragraphs>1068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Cleopatra  Mandipaza</dc:creator>
  <cp:lastModifiedBy>TP Magama</cp:lastModifiedBy>
  <cp:revision>2</cp:revision>
  <dcterms:created xsi:type="dcterms:W3CDTF">2023-10-02T09:41:00Z</dcterms:created>
  <dcterms:modified xsi:type="dcterms:W3CDTF">2023-10-02T09:41:00Z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449d721a-a5ad-48e4-ac3a-4742a1975c83</vt:lpwstr>
  </property>
  <property fmtid="{D5CDD505-2E9C-101B-9397-08002B2CF9AE}" pid="3" name="ICV">
    <vt:lpwstr>C90AE6AFE915BB39FE8A196545759187_32</vt:lpwstr>
  </property>
  <property fmtid="{D5CDD505-2E9C-101B-9397-08002B2CF9AE}" pid="4" name="KSOProductBuildVer">
    <vt:lpwstr>3081-11.33.40</vt:lpwstr>
  </property>
</Properties>
</file>