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D0" w:rsidRPr="002761A6" w:rsidRDefault="00A00DFF" w:rsidP="002761A6">
      <w:pPr>
        <w:pStyle w:val="Heading1"/>
        <w:jc w:val="center"/>
        <w:rPr>
          <w:rFonts w:ascii="Times New Roman" w:hAnsi="Times New Roman" w:cs="Times New Roman"/>
          <w:color w:val="auto"/>
          <w:sz w:val="24"/>
          <w:szCs w:val="24"/>
        </w:rPr>
      </w:pPr>
      <w:bookmarkStart w:id="0" w:name="_Toc137450073"/>
      <w:bookmarkStart w:id="1" w:name="_GoBack"/>
      <w:bookmarkEnd w:id="1"/>
      <w:r w:rsidRPr="002761A6">
        <w:rPr>
          <w:rFonts w:ascii="Times New Roman" w:hAnsi="Times New Roman" w:cs="Times New Roman"/>
          <w:color w:val="auto"/>
          <w:sz w:val="24"/>
          <w:szCs w:val="24"/>
          <w:lang w:val="en-GB"/>
        </w:rPr>
        <w:t>BINDURA UNIVERSITY OF SCIENCE EDUCATION</w:t>
      </w:r>
      <w:bookmarkEnd w:id="0"/>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b/>
          <w:noProof/>
          <w:sz w:val="24"/>
          <w:szCs w:val="24"/>
        </w:rPr>
        <w:drawing>
          <wp:anchor distT="0" distB="0" distL="114300" distR="114300" simplePos="0" relativeHeight="2" behindDoc="0" locked="0" layoutInCell="1" allowOverlap="1">
            <wp:simplePos x="0" y="0"/>
            <wp:positionH relativeFrom="column">
              <wp:posOffset>1533525</wp:posOffset>
            </wp:positionH>
            <wp:positionV relativeFrom="paragraph">
              <wp:posOffset>10160</wp:posOffset>
            </wp:positionV>
            <wp:extent cx="3067050" cy="2945130"/>
            <wp:effectExtent l="0" t="0" r="0" b="0"/>
            <wp:wrapSquare wrapText="bothSides"/>
            <wp:docPr id="1026" name="Picture 1" descr="C:\Users\ayobaness\AppData\Local\Microsoft\Windows\Temporary Internet Files\Content.Word\IMG-20221221-WA0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3067050" cy="2945130"/>
                    </a:xfrm>
                    <a:prstGeom prst="rect">
                      <a:avLst/>
                    </a:prstGeom>
                    <a:ln>
                      <a:noFill/>
                    </a:ln>
                  </pic:spPr>
                </pic:pic>
              </a:graphicData>
            </a:graphic>
            <wp14:sizeRelH relativeFrom="margin">
              <wp14:pctWidth>0</wp14:pctWidth>
            </wp14:sizeRelH>
          </wp:anchor>
        </w:drawing>
      </w:r>
      <w:r w:rsidRPr="002761A6">
        <w:rPr>
          <w:rFonts w:ascii="Times New Roman" w:hAnsi="Times New Roman" w:cs="Times New Roman"/>
          <w:sz w:val="24"/>
          <w:szCs w:val="24"/>
        </w:rPr>
        <w:t xml:space="preserve">                                             </w:t>
      </w: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b/>
          <w:bCs/>
          <w:sz w:val="24"/>
          <w:szCs w:val="24"/>
          <w:lang w:val="en-GB"/>
        </w:rPr>
      </w:pPr>
    </w:p>
    <w:p w:rsidR="00C22FD0" w:rsidRPr="002761A6" w:rsidRDefault="00C22FD0">
      <w:pPr>
        <w:spacing w:line="360" w:lineRule="auto"/>
        <w:rPr>
          <w:rFonts w:ascii="Times New Roman" w:hAnsi="Times New Roman" w:cs="Times New Roman"/>
          <w:b/>
          <w:bCs/>
          <w:sz w:val="24"/>
          <w:szCs w:val="24"/>
          <w:lang w:val="en-GB"/>
        </w:rPr>
      </w:pPr>
    </w:p>
    <w:p w:rsidR="00C22FD0" w:rsidRPr="002761A6" w:rsidRDefault="00A00DFF" w:rsidP="0039195A">
      <w:pPr>
        <w:spacing w:line="360" w:lineRule="auto"/>
        <w:jc w:val="center"/>
        <w:rPr>
          <w:rFonts w:ascii="Times New Roman" w:hAnsi="Times New Roman" w:cs="Times New Roman"/>
          <w:b/>
          <w:bCs/>
          <w:sz w:val="24"/>
          <w:szCs w:val="24"/>
        </w:rPr>
      </w:pPr>
      <w:r w:rsidRPr="002761A6">
        <w:rPr>
          <w:rFonts w:ascii="Times New Roman" w:hAnsi="Times New Roman" w:cs="Times New Roman"/>
          <w:b/>
          <w:bCs/>
          <w:sz w:val="24"/>
          <w:szCs w:val="24"/>
        </w:rPr>
        <w:t>F</w:t>
      </w:r>
      <w:r w:rsidRPr="002761A6">
        <w:rPr>
          <w:rFonts w:ascii="Times New Roman" w:hAnsi="Times New Roman" w:cs="Times New Roman"/>
          <w:b/>
          <w:bCs/>
          <w:sz w:val="24"/>
          <w:szCs w:val="24"/>
          <w:lang w:val="en-GB"/>
        </w:rPr>
        <w:t>ACULTY OF COMMERCE</w:t>
      </w:r>
    </w:p>
    <w:p w:rsidR="00C22FD0" w:rsidRPr="002761A6" w:rsidRDefault="00A00DFF" w:rsidP="0039195A">
      <w:pPr>
        <w:spacing w:line="360" w:lineRule="auto"/>
        <w:jc w:val="center"/>
        <w:rPr>
          <w:rFonts w:ascii="Times New Roman" w:hAnsi="Times New Roman" w:cs="Times New Roman"/>
          <w:b/>
          <w:bCs/>
          <w:sz w:val="24"/>
          <w:szCs w:val="24"/>
        </w:rPr>
      </w:pPr>
      <w:r w:rsidRPr="002761A6">
        <w:rPr>
          <w:rFonts w:ascii="Times New Roman" w:hAnsi="Times New Roman" w:cs="Times New Roman"/>
          <w:b/>
          <w:bCs/>
          <w:sz w:val="24"/>
          <w:szCs w:val="24"/>
          <w:lang w:val="en-GB"/>
        </w:rPr>
        <w:t>ECONOMICS DEPARTMENT</w:t>
      </w:r>
    </w:p>
    <w:p w:rsidR="00C22FD0" w:rsidRPr="002761A6" w:rsidRDefault="00C22FD0">
      <w:pPr>
        <w:spacing w:line="360" w:lineRule="auto"/>
        <w:jc w:val="center"/>
        <w:rPr>
          <w:rFonts w:ascii="Times New Roman" w:hAnsi="Times New Roman" w:cs="Times New Roman"/>
          <w:b/>
          <w:bCs/>
          <w:sz w:val="24"/>
          <w:szCs w:val="24"/>
        </w:rPr>
      </w:pPr>
    </w:p>
    <w:p w:rsidR="00C22FD0" w:rsidRPr="002761A6" w:rsidRDefault="00A00DFF" w:rsidP="0039195A">
      <w:pPr>
        <w:spacing w:line="360" w:lineRule="auto"/>
        <w:jc w:val="center"/>
        <w:rPr>
          <w:rFonts w:ascii="Times New Roman" w:hAnsi="Times New Roman" w:cs="Times New Roman"/>
          <w:b/>
          <w:bCs/>
          <w:sz w:val="24"/>
          <w:szCs w:val="24"/>
        </w:rPr>
      </w:pPr>
      <w:r w:rsidRPr="002761A6">
        <w:rPr>
          <w:rFonts w:ascii="Times New Roman" w:hAnsi="Times New Roman" w:cs="Times New Roman"/>
          <w:b/>
          <w:bCs/>
          <w:sz w:val="24"/>
          <w:szCs w:val="24"/>
        </w:rPr>
        <w:t xml:space="preserve">THE RELATIONSHIP BETWEEN UNEMPLOYMENT AND ECONOMIC GROWTH IN SUB-SAHARAN </w:t>
      </w:r>
      <w:r w:rsidR="002761A6" w:rsidRPr="002761A6">
        <w:rPr>
          <w:rFonts w:ascii="Times New Roman" w:hAnsi="Times New Roman" w:cs="Times New Roman"/>
          <w:b/>
          <w:bCs/>
          <w:sz w:val="24"/>
          <w:szCs w:val="24"/>
        </w:rPr>
        <w:t>AFRICA:</w:t>
      </w:r>
      <w:r w:rsidRPr="002761A6">
        <w:rPr>
          <w:rFonts w:ascii="Times New Roman" w:hAnsi="Times New Roman" w:cs="Times New Roman"/>
          <w:b/>
          <w:bCs/>
          <w:sz w:val="24"/>
          <w:szCs w:val="24"/>
        </w:rPr>
        <w:t xml:space="preserve"> DOES NATURAL RESOURCE WEALTH MATTER ?</w:t>
      </w:r>
    </w:p>
    <w:p w:rsidR="00C22FD0" w:rsidRPr="002761A6" w:rsidRDefault="00A00DFF" w:rsidP="0039195A">
      <w:pPr>
        <w:spacing w:line="360" w:lineRule="auto"/>
        <w:jc w:val="center"/>
        <w:rPr>
          <w:rFonts w:ascii="Times New Roman" w:hAnsi="Times New Roman" w:cs="Times New Roman"/>
          <w:b/>
          <w:i/>
          <w:sz w:val="24"/>
          <w:szCs w:val="24"/>
        </w:rPr>
      </w:pPr>
      <w:r w:rsidRPr="002761A6">
        <w:rPr>
          <w:rFonts w:ascii="Times New Roman" w:hAnsi="Times New Roman" w:cs="Times New Roman"/>
          <w:b/>
          <w:bCs/>
          <w:sz w:val="24"/>
          <w:szCs w:val="24"/>
        </w:rPr>
        <w:t>(2005-2020)</w:t>
      </w:r>
    </w:p>
    <w:p w:rsidR="00C22FD0" w:rsidRPr="002761A6" w:rsidRDefault="00A00DFF" w:rsidP="0039195A">
      <w:pPr>
        <w:tabs>
          <w:tab w:val="center" w:pos="4680"/>
          <w:tab w:val="left" w:pos="8080"/>
        </w:tabs>
        <w:spacing w:line="360" w:lineRule="auto"/>
        <w:jc w:val="center"/>
        <w:rPr>
          <w:rFonts w:ascii="Times New Roman" w:hAnsi="Times New Roman" w:cs="Times New Roman"/>
          <w:b/>
          <w:i/>
          <w:sz w:val="24"/>
          <w:szCs w:val="24"/>
        </w:rPr>
      </w:pPr>
      <w:r w:rsidRPr="002761A6">
        <w:rPr>
          <w:rFonts w:ascii="Times New Roman" w:hAnsi="Times New Roman" w:cs="Times New Roman"/>
          <w:b/>
          <w:bCs/>
          <w:sz w:val="24"/>
          <w:szCs w:val="24"/>
        </w:rPr>
        <w:t>BY PRIDE NYACHIWOWO</w:t>
      </w:r>
    </w:p>
    <w:p w:rsidR="00C22FD0" w:rsidRPr="002761A6" w:rsidRDefault="00A00DFF" w:rsidP="0039195A">
      <w:pPr>
        <w:spacing w:line="360" w:lineRule="auto"/>
        <w:jc w:val="center"/>
        <w:rPr>
          <w:rFonts w:ascii="Times New Roman" w:hAnsi="Times New Roman" w:cs="Times New Roman"/>
          <w:b/>
          <w:i/>
          <w:sz w:val="24"/>
          <w:szCs w:val="24"/>
        </w:rPr>
      </w:pPr>
      <w:r w:rsidRPr="002761A6">
        <w:rPr>
          <w:rFonts w:ascii="Times New Roman" w:hAnsi="Times New Roman" w:cs="Times New Roman"/>
          <w:b/>
          <w:bCs/>
          <w:sz w:val="24"/>
          <w:szCs w:val="24"/>
        </w:rPr>
        <w:t>A DISSERTATION SUBMITTED IN PARTIAL FULFILMENT OF THE REQUIREMENTS FOR THE BACHELOR OF SCIENCE (HONOURS) IN ECONOMICS OF BINDURA UNIVERSITY OF SCIENCE EDUCATION.</w:t>
      </w:r>
    </w:p>
    <w:p w:rsidR="00C22FD0" w:rsidRDefault="00A00DFF" w:rsidP="0039195A">
      <w:pPr>
        <w:spacing w:line="360" w:lineRule="auto"/>
        <w:jc w:val="center"/>
        <w:rPr>
          <w:rFonts w:ascii="Times New Roman" w:hAnsi="Times New Roman" w:cs="Times New Roman"/>
          <w:b/>
          <w:bCs/>
          <w:sz w:val="24"/>
          <w:szCs w:val="24"/>
        </w:rPr>
      </w:pPr>
      <w:r w:rsidRPr="002761A6">
        <w:rPr>
          <w:rFonts w:ascii="Times New Roman" w:hAnsi="Times New Roman" w:cs="Times New Roman"/>
          <w:b/>
          <w:bCs/>
          <w:sz w:val="24"/>
          <w:szCs w:val="24"/>
        </w:rPr>
        <w:t>2023</w:t>
      </w:r>
    </w:p>
    <w:p w:rsidR="0039195A" w:rsidRPr="002761A6" w:rsidRDefault="0039195A" w:rsidP="0039195A">
      <w:pPr>
        <w:spacing w:line="360" w:lineRule="auto"/>
        <w:jc w:val="center"/>
        <w:rPr>
          <w:rFonts w:ascii="Times New Roman" w:hAnsi="Times New Roman" w:cs="Times New Roman"/>
          <w:b/>
          <w:bCs/>
          <w:sz w:val="24"/>
          <w:szCs w:val="24"/>
        </w:rPr>
      </w:pPr>
    </w:p>
    <w:p w:rsidR="008617A2" w:rsidRDefault="008617A2" w:rsidP="0039195A">
      <w:pPr>
        <w:pStyle w:val="Heading1"/>
        <w:jc w:val="center"/>
        <w:rPr>
          <w:color w:val="auto"/>
          <w:sz w:val="24"/>
          <w:szCs w:val="24"/>
        </w:rPr>
        <w:sectPr w:rsidR="008617A2" w:rsidSect="00C43567">
          <w:footerReference w:type="even" r:id="rId9"/>
          <w:footerReference w:type="default" r:id="rId10"/>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hapStyle="1"/>
          <w:cols w:space="720"/>
          <w:docGrid w:linePitch="360"/>
        </w:sectPr>
      </w:pPr>
    </w:p>
    <w:p w:rsidR="001977AD" w:rsidRPr="002761A6" w:rsidRDefault="001977AD" w:rsidP="0039195A">
      <w:pPr>
        <w:pStyle w:val="Heading1"/>
        <w:jc w:val="center"/>
        <w:rPr>
          <w:color w:val="auto"/>
          <w:sz w:val="24"/>
          <w:szCs w:val="24"/>
        </w:rPr>
      </w:pPr>
      <w:bookmarkStart w:id="2" w:name="_Toc137450074"/>
      <w:r w:rsidRPr="002761A6">
        <w:rPr>
          <w:color w:val="auto"/>
          <w:sz w:val="24"/>
          <w:szCs w:val="24"/>
        </w:rPr>
        <w:lastRenderedPageBreak/>
        <w:t>RELEASE FORM</w:t>
      </w:r>
      <w:bookmarkEnd w:id="2"/>
    </w:p>
    <w:p w:rsidR="001977AD" w:rsidRPr="002761A6" w:rsidRDefault="001977AD">
      <w:pPr>
        <w:spacing w:line="360" w:lineRule="auto"/>
        <w:rPr>
          <w:rFonts w:ascii="Times New Roman" w:hAnsi="Times New Roman" w:cs="Times New Roman"/>
          <w:b/>
          <w:bCs/>
          <w:sz w:val="24"/>
          <w:szCs w:val="24"/>
        </w:rPr>
      </w:pP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NAME OF AUTHOR:                         </w:t>
      </w:r>
      <w:r w:rsidRPr="002761A6">
        <w:rPr>
          <w:rFonts w:hAnsi="Times New Roman" w:cs="Times New Roman"/>
          <w:b/>
          <w:bCs/>
          <w:sz w:val="24"/>
          <w:szCs w:val="24"/>
        </w:rPr>
        <w:t xml:space="preserve"> </w:t>
      </w:r>
      <w:r w:rsidRPr="002761A6">
        <w:rPr>
          <w:rFonts w:ascii="Times New Roman" w:hAnsi="Times New Roman" w:cs="Times New Roman"/>
          <w:b/>
          <w:bCs/>
          <w:sz w:val="24"/>
          <w:szCs w:val="24"/>
        </w:rPr>
        <w:t xml:space="preserve">                 PRIDE NYACHIWOWO </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STUDENT NUMBER:                                   </w:t>
      </w:r>
      <w:r w:rsidRPr="002761A6">
        <w:rPr>
          <w:rFonts w:hAnsi="Times New Roman" w:cs="Times New Roman"/>
          <w:b/>
          <w:bCs/>
          <w:sz w:val="24"/>
          <w:szCs w:val="24"/>
        </w:rPr>
        <w:t xml:space="preserve"> </w:t>
      </w:r>
      <w:r w:rsidRPr="002761A6">
        <w:rPr>
          <w:rFonts w:ascii="Times New Roman" w:hAnsi="Times New Roman" w:cs="Times New Roman"/>
          <w:b/>
          <w:bCs/>
          <w:sz w:val="24"/>
          <w:szCs w:val="24"/>
        </w:rPr>
        <w:t xml:space="preserve">    </w:t>
      </w:r>
      <w:r w:rsidRPr="002761A6">
        <w:rPr>
          <w:rFonts w:hAnsi="Times New Roman" w:cs="Times New Roman"/>
          <w:b/>
          <w:bCs/>
          <w:sz w:val="24"/>
          <w:szCs w:val="24"/>
        </w:rPr>
        <w:t xml:space="preserve"> </w:t>
      </w:r>
      <w:r w:rsidRPr="002761A6">
        <w:rPr>
          <w:rFonts w:ascii="Times New Roman" w:hAnsi="Times New Roman" w:cs="Times New Roman"/>
          <w:b/>
          <w:bCs/>
          <w:sz w:val="24"/>
          <w:szCs w:val="24"/>
        </w:rPr>
        <w:t xml:space="preserve">  B192294B </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PROJECT TITLE:                                             </w:t>
      </w:r>
      <w:r w:rsidRPr="002761A6">
        <w:rPr>
          <w:rFonts w:hAnsi="Times New Roman" w:cs="Times New Roman"/>
          <w:b/>
          <w:bCs/>
          <w:sz w:val="24"/>
          <w:szCs w:val="24"/>
        </w:rPr>
        <w:t xml:space="preserve"> </w:t>
      </w:r>
      <w:r w:rsidRPr="002761A6">
        <w:rPr>
          <w:rFonts w:ascii="Times New Roman" w:hAnsi="Times New Roman" w:cs="Times New Roman"/>
          <w:b/>
          <w:bCs/>
          <w:sz w:val="24"/>
          <w:szCs w:val="24"/>
        </w:rPr>
        <w:t xml:space="preserve">   THE RELATIONSHIP BETWEEN       </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                                                                                UNEMPLOYMENT AND ECONOMIC</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                                                                                GROWHT IN SUB SAHARAN AFRICA</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                                                                                :DOES NATURAL RESOURCE WEALTH </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                                                                                  </w:t>
      </w:r>
      <w:r w:rsidR="001977AD" w:rsidRPr="002761A6">
        <w:rPr>
          <w:rFonts w:ascii="Times New Roman" w:hAnsi="Times New Roman" w:cs="Times New Roman"/>
          <w:b/>
          <w:bCs/>
          <w:sz w:val="24"/>
          <w:szCs w:val="24"/>
        </w:rPr>
        <w:t>MATTER?</w:t>
      </w:r>
      <w:r w:rsidRPr="002761A6">
        <w:rPr>
          <w:rFonts w:ascii="Times New Roman" w:hAnsi="Times New Roman" w:cs="Times New Roman"/>
          <w:b/>
          <w:bCs/>
          <w:sz w:val="24"/>
          <w:szCs w:val="24"/>
        </w:rPr>
        <w:t xml:space="preserve"> </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DEGREE TITLE:                                                      BACHELOR OF SCIENCE HONOUR</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                                                                                 DEGREE IN ECONOMICS</w:t>
      </w: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YEAR GRANTED:                                                    2023</w:t>
      </w:r>
    </w:p>
    <w:p w:rsidR="00C22FD0" w:rsidRPr="002761A6" w:rsidRDefault="00C22FD0">
      <w:pPr>
        <w:spacing w:line="360" w:lineRule="auto"/>
        <w:rPr>
          <w:rFonts w:ascii="Times New Roman" w:hAnsi="Times New Roman" w:cs="Times New Roman"/>
          <w:b/>
          <w:bCs/>
          <w:sz w:val="24"/>
          <w:szCs w:val="24"/>
        </w:rPr>
      </w:pPr>
    </w:p>
    <w:p w:rsidR="00C22FD0" w:rsidRPr="002761A6" w:rsidRDefault="00A00DFF">
      <w:pPr>
        <w:spacing w:line="360" w:lineRule="auto"/>
        <w:rPr>
          <w:rFonts w:ascii="Times New Roman" w:hAnsi="Times New Roman" w:cs="Times New Roman"/>
          <w:b/>
          <w:bCs/>
          <w:sz w:val="24"/>
          <w:szCs w:val="24"/>
        </w:rPr>
      </w:pPr>
      <w:r w:rsidRPr="002761A6">
        <w:rPr>
          <w:rFonts w:ascii="Times New Roman" w:hAnsi="Times New Roman" w:cs="Times New Roman"/>
          <w:b/>
          <w:bCs/>
          <w:sz w:val="24"/>
          <w:szCs w:val="24"/>
        </w:rPr>
        <w:t xml:space="preserve"> Permission is hereby granted to the Bindura University Library to produce single copies for private, scholarly or scientific research purpose only. The author reserves other publication rights and neither the project nor extensive extracts from it may be printed or otherwise reproduced without the author’s written permission.</w:t>
      </w:r>
      <w:r w:rsidRPr="002761A6">
        <w:rPr>
          <w:rFonts w:ascii="Times New Roman" w:hAnsi="Times New Roman" w:cs="Times New Roman"/>
          <w:b/>
          <w:bCs/>
          <w:sz w:val="24"/>
          <w:szCs w:val="24"/>
        </w:rPr>
        <w:cr/>
        <w:t xml:space="preserve">SIGNED…………………………………… DATE………………………………… </w:t>
      </w:r>
      <w:r w:rsidRPr="002761A6">
        <w:rPr>
          <w:rFonts w:ascii="Times New Roman" w:hAnsi="Times New Roman" w:cs="Times New Roman"/>
          <w:b/>
          <w:bCs/>
          <w:sz w:val="24"/>
          <w:szCs w:val="24"/>
        </w:rPr>
        <w:cr/>
      </w:r>
    </w:p>
    <w:p w:rsidR="00C22FD0" w:rsidRPr="002761A6" w:rsidRDefault="00A00DFF">
      <w:pPr>
        <w:spacing w:line="360" w:lineRule="auto"/>
        <w:rPr>
          <w:rFonts w:ascii="Times New Roman" w:hAnsi="Times New Roman" w:cs="Times New Roman"/>
          <w:b/>
          <w:bCs/>
          <w:caps/>
          <w:sz w:val="24"/>
          <w:szCs w:val="24"/>
        </w:rPr>
      </w:pPr>
      <w:r w:rsidRPr="002761A6">
        <w:rPr>
          <w:rFonts w:ascii="Times New Roman" w:hAnsi="Times New Roman" w:cs="Times New Roman"/>
          <w:b/>
          <w:bCs/>
          <w:sz w:val="24"/>
          <w:szCs w:val="24"/>
        </w:rPr>
        <w:t xml:space="preserve">PERMANENT ADDRESS:              1816 </w:t>
      </w:r>
      <w:r w:rsidRPr="002761A6">
        <w:rPr>
          <w:rFonts w:ascii="Times New Roman" w:hAnsi="Times New Roman" w:cs="Times New Roman"/>
          <w:b/>
          <w:bCs/>
          <w:caps/>
          <w:sz w:val="24"/>
          <w:szCs w:val="24"/>
        </w:rPr>
        <w:t>Selsey Road Derbyshire Waterfalls Harare</w:t>
      </w:r>
    </w:p>
    <w:p w:rsidR="00C22FD0" w:rsidRPr="002761A6" w:rsidRDefault="00C22FD0">
      <w:pPr>
        <w:spacing w:line="360" w:lineRule="auto"/>
        <w:rPr>
          <w:rFonts w:ascii="Times New Roman" w:hAnsi="Times New Roman" w:cs="Times New Roman"/>
          <w:sz w:val="24"/>
          <w:szCs w:val="24"/>
        </w:rPr>
      </w:pPr>
    </w:p>
    <w:p w:rsidR="00A00DFF" w:rsidRPr="002761A6" w:rsidRDefault="00A00DFF">
      <w:pPr>
        <w:spacing w:line="360" w:lineRule="auto"/>
        <w:rPr>
          <w:rFonts w:ascii="Times New Roman" w:hAnsi="Times New Roman" w:cs="Times New Roman"/>
          <w:sz w:val="24"/>
          <w:szCs w:val="24"/>
        </w:rPr>
      </w:pPr>
    </w:p>
    <w:p w:rsidR="00A00DFF" w:rsidRPr="002761A6" w:rsidRDefault="00A00DFF">
      <w:pPr>
        <w:spacing w:line="360" w:lineRule="auto"/>
        <w:rPr>
          <w:rFonts w:ascii="Times New Roman" w:hAnsi="Times New Roman" w:cs="Times New Roman"/>
          <w:b/>
          <w:bCs/>
          <w:sz w:val="24"/>
          <w:szCs w:val="24"/>
        </w:rPr>
      </w:pPr>
    </w:p>
    <w:p w:rsidR="00C22FD0" w:rsidRPr="002761A6" w:rsidRDefault="00A00DFF" w:rsidP="002761A6">
      <w:pPr>
        <w:pStyle w:val="Heading1"/>
        <w:jc w:val="center"/>
        <w:rPr>
          <w:color w:val="auto"/>
          <w:sz w:val="24"/>
          <w:szCs w:val="24"/>
        </w:rPr>
      </w:pPr>
      <w:bookmarkStart w:id="3" w:name="_Toc137450075"/>
      <w:r w:rsidRPr="002761A6">
        <w:rPr>
          <w:color w:val="auto"/>
          <w:sz w:val="24"/>
          <w:szCs w:val="24"/>
        </w:rPr>
        <w:t>APPROVAL FORM</w:t>
      </w:r>
      <w:bookmarkEnd w:id="3"/>
      <w:r w:rsidRPr="002761A6">
        <w:rPr>
          <w:color w:val="auto"/>
          <w:sz w:val="24"/>
          <w:szCs w:val="24"/>
        </w:rPr>
        <w:cr/>
      </w:r>
    </w:p>
    <w:p w:rsidR="00C22FD0" w:rsidRPr="002761A6" w:rsidRDefault="00A00DFF">
      <w:pPr>
        <w:spacing w:line="360" w:lineRule="auto"/>
        <w:jc w:val="center"/>
        <w:rPr>
          <w:rFonts w:ascii="Times New Roman" w:hAnsi="Times New Roman" w:cs="Times New Roman"/>
          <w:sz w:val="24"/>
          <w:szCs w:val="24"/>
        </w:rPr>
      </w:pPr>
      <w:r w:rsidRPr="002761A6">
        <w:rPr>
          <w:rFonts w:ascii="Times New Roman" w:hAnsi="Times New Roman" w:cs="Times New Roman"/>
          <w:sz w:val="24"/>
          <w:szCs w:val="24"/>
        </w:rPr>
        <w:t xml:space="preserve">The undersigned members do approves and certify that they have supervised read and recommend to Bindura University of Science Education that the research entitled </w:t>
      </w:r>
      <w:r w:rsidRPr="002761A6">
        <w:rPr>
          <w:rFonts w:ascii="Times New Roman" w:hAnsi="Times New Roman" w:cs="Times New Roman"/>
          <w:b/>
          <w:bCs/>
          <w:sz w:val="24"/>
          <w:szCs w:val="24"/>
        </w:rPr>
        <w:t xml:space="preserve">THE RELATIONSHIP BETWEEN UNEMPLOYMENT AND ECONOMIC GROWTH IN SUB-SAHARAN </w:t>
      </w:r>
      <w:r w:rsidR="001977AD" w:rsidRPr="002761A6">
        <w:rPr>
          <w:rFonts w:ascii="Times New Roman" w:hAnsi="Times New Roman" w:cs="Times New Roman"/>
          <w:b/>
          <w:bCs/>
          <w:sz w:val="24"/>
          <w:szCs w:val="24"/>
        </w:rPr>
        <w:t>AFRICA:</w:t>
      </w:r>
      <w:r w:rsidRPr="002761A6">
        <w:rPr>
          <w:rFonts w:ascii="Times New Roman" w:hAnsi="Times New Roman" w:cs="Times New Roman"/>
          <w:b/>
          <w:bCs/>
          <w:sz w:val="24"/>
          <w:szCs w:val="24"/>
        </w:rPr>
        <w:t xml:space="preserve"> DOES NATURAL RESOURCE WEALTH MATTER ?</w:t>
      </w:r>
      <w:r w:rsidRPr="002761A6">
        <w:rPr>
          <w:rFonts w:ascii="Times New Roman" w:hAnsi="Times New Roman" w:cs="Times New Roman"/>
          <w:sz w:val="24"/>
          <w:szCs w:val="24"/>
        </w:rPr>
        <w:t xml:space="preserve"> . This project work is submitted by </w:t>
      </w:r>
      <w:r w:rsidRPr="002761A6">
        <w:rPr>
          <w:rFonts w:ascii="Times New Roman" w:hAnsi="Times New Roman" w:cs="Times New Roman"/>
          <w:b/>
          <w:bCs/>
          <w:sz w:val="24"/>
          <w:szCs w:val="24"/>
        </w:rPr>
        <w:t>PRIDE NYACHIWOWO</w:t>
      </w:r>
      <w:r w:rsidRPr="002761A6">
        <w:rPr>
          <w:rFonts w:ascii="Times New Roman" w:hAnsi="Times New Roman" w:cs="Times New Roman"/>
          <w:sz w:val="24"/>
          <w:szCs w:val="24"/>
        </w:rPr>
        <w:t xml:space="preserve"> in partial fulfilment of the requirements for the BACHELOR OF SCIENCE (HONOURS) DEGREE IN ECONOMICS.</w:t>
      </w:r>
      <w:r w:rsidRPr="002761A6">
        <w:rPr>
          <w:rFonts w:ascii="Times New Roman" w:hAnsi="Times New Roman" w:cs="Times New Roman"/>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 …..…/…………/…………/ </w:t>
      </w:r>
      <w:r w:rsidRPr="002761A6">
        <w:rPr>
          <w:rFonts w:ascii="Times New Roman" w:hAnsi="Times New Roman" w:cs="Times New Roman"/>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(Signature of Supervisor) Date </w:t>
      </w:r>
      <w:r w:rsidRPr="002761A6">
        <w:rPr>
          <w:rFonts w:ascii="Times New Roman" w:hAnsi="Times New Roman" w:cs="Times New Roman"/>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 …..…/…………/…………/ </w:t>
      </w:r>
      <w:r w:rsidRPr="002761A6">
        <w:rPr>
          <w:rFonts w:ascii="Times New Roman" w:hAnsi="Times New Roman" w:cs="Times New Roman"/>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(Signature of the Departmental Chairperson) Date </w:t>
      </w:r>
      <w:r w:rsidRPr="002761A6">
        <w:rPr>
          <w:rFonts w:ascii="Times New Roman" w:hAnsi="Times New Roman" w:cs="Times New Roman"/>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 …..…/…………/…………/ </w:t>
      </w:r>
      <w:r w:rsidRPr="002761A6">
        <w:rPr>
          <w:rFonts w:ascii="Times New Roman" w:hAnsi="Times New Roman" w:cs="Times New Roman"/>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(Signature of Student) Date</w:t>
      </w: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A00DFF" w:rsidRPr="002761A6" w:rsidRDefault="00A00DFF">
      <w:pPr>
        <w:spacing w:line="360" w:lineRule="auto"/>
        <w:rPr>
          <w:rFonts w:ascii="Times New Roman" w:hAnsi="Times New Roman" w:cs="Times New Roman"/>
          <w:sz w:val="24"/>
          <w:szCs w:val="24"/>
        </w:rPr>
      </w:pPr>
    </w:p>
    <w:p w:rsidR="00C22FD0" w:rsidRPr="002761A6" w:rsidRDefault="00A00DFF" w:rsidP="002761A6">
      <w:pPr>
        <w:pStyle w:val="Heading1"/>
        <w:jc w:val="center"/>
        <w:rPr>
          <w:sz w:val="24"/>
          <w:szCs w:val="24"/>
        </w:rPr>
      </w:pPr>
      <w:bookmarkStart w:id="4" w:name="_Toc137450076"/>
      <w:r w:rsidRPr="002761A6">
        <w:rPr>
          <w:color w:val="auto"/>
          <w:sz w:val="24"/>
          <w:szCs w:val="24"/>
        </w:rPr>
        <w:lastRenderedPageBreak/>
        <w:t>DECLARATION FORM</w:t>
      </w:r>
      <w:bookmarkEnd w:id="4"/>
      <w:r w:rsidRPr="002761A6">
        <w:rPr>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I </w:t>
      </w:r>
      <w:r w:rsidRPr="002761A6">
        <w:rPr>
          <w:rFonts w:ascii="Times New Roman" w:hAnsi="Times New Roman" w:cs="Times New Roman"/>
          <w:b/>
          <w:bCs/>
          <w:sz w:val="24"/>
          <w:szCs w:val="24"/>
        </w:rPr>
        <w:t xml:space="preserve">PRIDE NYACHIWOWO </w:t>
      </w:r>
      <w:r w:rsidRPr="002761A6">
        <w:rPr>
          <w:rFonts w:ascii="Times New Roman" w:hAnsi="Times New Roman" w:cs="Times New Roman"/>
          <w:sz w:val="24"/>
          <w:szCs w:val="24"/>
        </w:rPr>
        <w:t xml:space="preserve">declare that </w:t>
      </w:r>
      <w:r w:rsidR="001977AD" w:rsidRPr="002761A6">
        <w:rPr>
          <w:rFonts w:ascii="Times New Roman" w:hAnsi="Times New Roman" w:cs="Times New Roman"/>
          <w:sz w:val="24"/>
          <w:szCs w:val="24"/>
        </w:rPr>
        <w:t>this research</w:t>
      </w:r>
      <w:r w:rsidRPr="002761A6">
        <w:rPr>
          <w:rFonts w:ascii="Times New Roman" w:hAnsi="Times New Roman" w:cs="Times New Roman"/>
          <w:sz w:val="24"/>
          <w:szCs w:val="24"/>
        </w:rPr>
        <w:t xml:space="preserve"> project is my own piece of work and has not been copied or taken from any other source. All constructs copied from other </w:t>
      </w:r>
      <w:r w:rsidR="001977AD" w:rsidRPr="002761A6">
        <w:rPr>
          <w:rFonts w:ascii="Times New Roman" w:hAnsi="Times New Roman" w:cs="Times New Roman"/>
          <w:sz w:val="24"/>
          <w:szCs w:val="24"/>
        </w:rPr>
        <w:t>authors are</w:t>
      </w:r>
      <w:r w:rsidRPr="002761A6">
        <w:rPr>
          <w:rFonts w:ascii="Times New Roman" w:hAnsi="Times New Roman" w:cs="Times New Roman"/>
          <w:sz w:val="24"/>
          <w:szCs w:val="24"/>
        </w:rPr>
        <w:t xml:space="preserve"> not used without the acknowledgement of the source. </w:t>
      </w:r>
      <w:r w:rsidRPr="002761A6">
        <w:rPr>
          <w:rFonts w:ascii="Times New Roman" w:hAnsi="Times New Roman" w:cs="Times New Roman"/>
          <w:sz w:val="24"/>
          <w:szCs w:val="24"/>
        </w:rPr>
        <w:cr/>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Signed </w:t>
      </w:r>
      <w:r w:rsidRPr="002761A6">
        <w:rPr>
          <w:rFonts w:ascii="Times New Roman" w:hAnsi="Times New Roman" w:cs="Times New Roman"/>
          <w:sz w:val="24"/>
          <w:szCs w:val="24"/>
        </w:rPr>
        <w:cr/>
        <w:t xml:space="preserve">………………………………….. on this day…………………………………………. of 2022. </w:t>
      </w:r>
      <w:r w:rsidRPr="002761A6">
        <w:rPr>
          <w:rFonts w:ascii="Times New Roman" w:hAnsi="Times New Roman" w:cs="Times New Roman"/>
          <w:sz w:val="24"/>
          <w:szCs w:val="24"/>
        </w:rPr>
        <w:cr/>
        <w:t>(Signature)</w:t>
      </w:r>
      <w:r w:rsidRPr="002761A6">
        <w:rPr>
          <w:rFonts w:ascii="Times New Roman" w:hAnsi="Times New Roman" w:cs="Times New Roman"/>
          <w:sz w:val="24"/>
          <w:szCs w:val="24"/>
        </w:rPr>
        <w:cr/>
        <w:t>Registration Number………………………………………………………………</w:t>
      </w: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A00DFF" w:rsidRPr="002761A6" w:rsidRDefault="00A00DFF" w:rsidP="00A00DFF">
      <w:pPr>
        <w:pStyle w:val="Heading2"/>
        <w:spacing w:line="360" w:lineRule="auto"/>
        <w:rPr>
          <w:rFonts w:ascii="Times New Roman" w:hAnsi="Times New Roman" w:cs="Times New Roman"/>
          <w:color w:val="000000"/>
          <w:sz w:val="24"/>
          <w:szCs w:val="24"/>
        </w:rPr>
      </w:pPr>
      <w:bookmarkStart w:id="5" w:name="_Toc122592389"/>
    </w:p>
    <w:p w:rsidR="00A00DFF" w:rsidRPr="002761A6" w:rsidRDefault="00A00DFF" w:rsidP="00A00DFF">
      <w:pPr>
        <w:pStyle w:val="Heading2"/>
        <w:spacing w:line="360" w:lineRule="auto"/>
        <w:rPr>
          <w:rFonts w:ascii="Times New Roman" w:hAnsi="Times New Roman" w:cs="Times New Roman"/>
          <w:color w:val="000000"/>
          <w:sz w:val="24"/>
          <w:szCs w:val="24"/>
        </w:rPr>
      </w:pPr>
    </w:p>
    <w:p w:rsidR="00C22FD0" w:rsidRPr="002761A6" w:rsidRDefault="00A00DFF" w:rsidP="00A00DFF">
      <w:pPr>
        <w:pStyle w:val="Heading2"/>
        <w:spacing w:line="360" w:lineRule="auto"/>
        <w:rPr>
          <w:rFonts w:ascii="Times New Roman" w:hAnsi="Times New Roman" w:cs="Times New Roman"/>
          <w:color w:val="000000"/>
          <w:sz w:val="24"/>
          <w:szCs w:val="24"/>
        </w:rPr>
      </w:pPr>
      <w:r w:rsidRPr="002761A6">
        <w:rPr>
          <w:rFonts w:ascii="Times New Roman" w:hAnsi="Times New Roman" w:cs="Times New Roman"/>
          <w:color w:val="000000"/>
          <w:sz w:val="24"/>
          <w:szCs w:val="24"/>
        </w:rPr>
        <w:t xml:space="preserve">                                                         </w:t>
      </w:r>
      <w:bookmarkEnd w:id="5"/>
    </w:p>
    <w:p w:rsidR="00C22FD0" w:rsidRPr="002761A6" w:rsidRDefault="00C22FD0" w:rsidP="00A00DFF">
      <w:pPr>
        <w:spacing w:line="360" w:lineRule="auto"/>
        <w:jc w:val="center"/>
        <w:rPr>
          <w:rFonts w:ascii="Times New Roman" w:hAnsi="Times New Roman" w:cs="Times New Roman"/>
          <w:color w:val="000000"/>
          <w:sz w:val="24"/>
          <w:szCs w:val="24"/>
        </w:rPr>
      </w:pPr>
      <w:bookmarkStart w:id="6" w:name="_Toc122592390"/>
    </w:p>
    <w:p w:rsidR="00A00DFF" w:rsidRDefault="00A00DFF" w:rsidP="002761A6">
      <w:pPr>
        <w:pStyle w:val="Heading1"/>
        <w:jc w:val="center"/>
        <w:rPr>
          <w:color w:val="auto"/>
          <w:sz w:val="24"/>
          <w:szCs w:val="24"/>
        </w:rPr>
      </w:pPr>
      <w:bookmarkStart w:id="7" w:name="_Toc137450077"/>
      <w:r w:rsidRPr="002761A6">
        <w:rPr>
          <w:color w:val="auto"/>
          <w:sz w:val="24"/>
          <w:szCs w:val="24"/>
        </w:rPr>
        <w:lastRenderedPageBreak/>
        <w:t>DEDICATION</w:t>
      </w:r>
      <w:bookmarkEnd w:id="7"/>
    </w:p>
    <w:p w:rsidR="000A3D34" w:rsidRPr="000A3D34" w:rsidRDefault="000A3D34" w:rsidP="000A3D34"/>
    <w:p w:rsidR="00C22FD0" w:rsidRPr="002761A6" w:rsidRDefault="00A00DFF">
      <w:pPr>
        <w:spacing w:line="360" w:lineRule="auto"/>
        <w:jc w:val="both"/>
        <w:rPr>
          <w:rFonts w:ascii="Times New Roman" w:hAnsi="Times New Roman" w:cs="Times New Roman"/>
          <w:color w:val="000000"/>
          <w:sz w:val="24"/>
          <w:szCs w:val="24"/>
        </w:rPr>
      </w:pPr>
      <w:r w:rsidRPr="002761A6">
        <w:rPr>
          <w:rFonts w:ascii="Times New Roman" w:hAnsi="Times New Roman" w:cs="Times New Roman"/>
          <w:color w:val="000000"/>
          <w:sz w:val="24"/>
          <w:szCs w:val="24"/>
        </w:rPr>
        <w:t xml:space="preserve">This research project is dedicated to my family, the Nyachiwowo family who gave me unwavering support and my friends at Bindura University called "Sprinklers" for their endless support and help without forgetting the </w:t>
      </w:r>
      <w:r w:rsidRPr="002761A6">
        <w:rPr>
          <w:rFonts w:ascii="Times New Roman" w:hAnsi="Times New Roman" w:cs="Times New Roman"/>
          <w:b/>
          <w:bCs/>
          <w:color w:val="000000"/>
          <w:sz w:val="24"/>
          <w:szCs w:val="24"/>
        </w:rPr>
        <w:t xml:space="preserve">ALMIGHTY GOD </w:t>
      </w:r>
      <w:r w:rsidRPr="002761A6">
        <w:rPr>
          <w:rFonts w:ascii="Times New Roman" w:hAnsi="Times New Roman" w:cs="Times New Roman"/>
          <w:color w:val="000000"/>
          <w:sz w:val="24"/>
          <w:szCs w:val="24"/>
        </w:rPr>
        <w:t xml:space="preserve">our creator for the </w:t>
      </w:r>
      <w:r w:rsidR="001977AD" w:rsidRPr="002761A6">
        <w:rPr>
          <w:rFonts w:ascii="Times New Roman" w:hAnsi="Times New Roman" w:cs="Times New Roman"/>
          <w:color w:val="000000"/>
          <w:sz w:val="24"/>
          <w:szCs w:val="24"/>
        </w:rPr>
        <w:t>life, mercy</w:t>
      </w:r>
      <w:r w:rsidRPr="002761A6">
        <w:rPr>
          <w:rFonts w:ascii="Times New Roman" w:hAnsi="Times New Roman" w:cs="Times New Roman"/>
          <w:color w:val="000000"/>
          <w:sz w:val="24"/>
          <w:szCs w:val="24"/>
        </w:rPr>
        <w:t xml:space="preserve"> and wisdom. </w:t>
      </w: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p w:rsidR="00C22FD0" w:rsidRPr="002761A6" w:rsidRDefault="00C22FD0">
      <w:pPr>
        <w:pStyle w:val="Heading2"/>
        <w:spacing w:line="360" w:lineRule="auto"/>
        <w:jc w:val="both"/>
        <w:rPr>
          <w:rFonts w:ascii="Times New Roman" w:hAnsi="Times New Roman" w:cs="Times New Roman"/>
          <w:color w:val="000000"/>
          <w:sz w:val="24"/>
          <w:szCs w:val="24"/>
        </w:rPr>
      </w:pPr>
    </w:p>
    <w:bookmarkEnd w:id="6"/>
    <w:p w:rsidR="00C22FD0" w:rsidRPr="002761A6" w:rsidRDefault="00C22FD0">
      <w:pPr>
        <w:spacing w:line="360" w:lineRule="auto"/>
        <w:jc w:val="both"/>
        <w:rPr>
          <w:rFonts w:ascii="Times New Roman" w:hAnsi="Times New Roman" w:cs="Times New Roman"/>
          <w:color w:val="000000"/>
          <w:sz w:val="24"/>
          <w:szCs w:val="24"/>
        </w:rPr>
      </w:pPr>
    </w:p>
    <w:p w:rsidR="00C22FD0" w:rsidRPr="002761A6" w:rsidRDefault="00C22FD0">
      <w:pPr>
        <w:spacing w:line="360" w:lineRule="auto"/>
        <w:jc w:val="both"/>
        <w:rPr>
          <w:rFonts w:ascii="Times New Roman" w:hAnsi="Times New Roman" w:cs="Times New Roman"/>
          <w:color w:val="000000"/>
          <w:sz w:val="24"/>
          <w:szCs w:val="24"/>
        </w:rPr>
      </w:pPr>
    </w:p>
    <w:p w:rsidR="00C22FD0" w:rsidRPr="002761A6" w:rsidRDefault="00C22FD0">
      <w:pPr>
        <w:spacing w:line="360" w:lineRule="auto"/>
        <w:rPr>
          <w:rFonts w:ascii="Times New Roman" w:hAnsi="Times New Roman" w:cs="Times New Roman"/>
          <w:b/>
          <w:color w:val="000000"/>
          <w:sz w:val="24"/>
          <w:szCs w:val="24"/>
        </w:rPr>
      </w:pPr>
      <w:bookmarkStart w:id="8" w:name="_Toc122592391"/>
    </w:p>
    <w:p w:rsidR="00A00DFF" w:rsidRPr="002761A6" w:rsidRDefault="00A00DFF">
      <w:pPr>
        <w:spacing w:line="360" w:lineRule="auto"/>
        <w:rPr>
          <w:rFonts w:ascii="Times New Roman" w:hAnsi="Times New Roman" w:cs="Times New Roman"/>
          <w:b/>
          <w:color w:val="000000"/>
          <w:sz w:val="24"/>
          <w:szCs w:val="24"/>
        </w:rPr>
      </w:pPr>
    </w:p>
    <w:p w:rsidR="00A00DFF" w:rsidRPr="002761A6" w:rsidRDefault="00A00DFF">
      <w:pPr>
        <w:spacing w:line="360" w:lineRule="auto"/>
        <w:rPr>
          <w:rFonts w:ascii="Times New Roman" w:hAnsi="Times New Roman" w:cs="Times New Roman"/>
          <w:b/>
          <w:color w:val="000000"/>
          <w:sz w:val="24"/>
          <w:szCs w:val="24"/>
        </w:rPr>
      </w:pPr>
    </w:p>
    <w:p w:rsidR="00C22FD0" w:rsidRPr="002761A6" w:rsidRDefault="00A00DFF" w:rsidP="002761A6">
      <w:pPr>
        <w:pStyle w:val="Heading1"/>
        <w:jc w:val="center"/>
        <w:rPr>
          <w:color w:val="auto"/>
          <w:sz w:val="24"/>
          <w:szCs w:val="24"/>
        </w:rPr>
      </w:pPr>
      <w:bookmarkStart w:id="9" w:name="_Toc137450078"/>
      <w:r w:rsidRPr="002761A6">
        <w:rPr>
          <w:color w:val="auto"/>
          <w:sz w:val="24"/>
          <w:szCs w:val="24"/>
        </w:rPr>
        <w:lastRenderedPageBreak/>
        <w:t>ABSTRACT</w:t>
      </w:r>
      <w:bookmarkEnd w:id="8"/>
      <w:bookmarkEnd w:id="9"/>
    </w:p>
    <w:p w:rsidR="00A00DFF" w:rsidRPr="002761A6" w:rsidRDefault="00A00DFF" w:rsidP="00A00DFF">
      <w:pPr>
        <w:spacing w:line="360" w:lineRule="auto"/>
        <w:rPr>
          <w:rFonts w:ascii="Times New Roman" w:hAnsi="Times New Roman" w:cs="Times New Roman"/>
          <w:b/>
          <w:color w:val="000000"/>
          <w:sz w:val="24"/>
          <w:szCs w:val="24"/>
        </w:rPr>
      </w:pPr>
    </w:p>
    <w:p w:rsidR="00C22FD0" w:rsidRPr="002761A6" w:rsidRDefault="00A00DFF">
      <w:pPr>
        <w:pStyle w:val="EndNoteBibliographyTitle"/>
        <w:spacing w:line="360" w:lineRule="auto"/>
        <w:jc w:val="both"/>
        <w:rPr>
          <w:color w:val="000000"/>
          <w:szCs w:val="24"/>
        </w:rPr>
      </w:pPr>
      <w:r w:rsidRPr="002761A6">
        <w:rPr>
          <w:color w:val="000000"/>
          <w:szCs w:val="24"/>
        </w:rPr>
        <w:t xml:space="preserve">Notably, the rising levels of unemployment rate in the abundance of natural resources  make it more debatable in a scholary perspective. It is notable, there has been opposing theories about the relationship between unemployment unemployment and economic growth in Sub-Saharan Africa and does natural resource wealth matter in this relationship. Different theories and scholars gave different angles of understanding to the subject. This reaserch investigated on this relationship on a time frame of sixteen years from 2005-2020. The Fixed effects model ( FEM)  was used to make a data analysis. The outcome from the FEM  of the panel data analysis demonstrated the variables of main concern were statistically significant and the proved that there is an inverse relationship between unemployment and economic growth at 1%significance level and natural resources proved  a positive impact on economic growth and negative a negative correlation with unemployment. A favorable relationship with savings, inflation labour force participation and  a negative relationship with external debt stock was also obtained. However it was shown that  labour force participation and inflation were insignificant to explain the variable gross domestic product (GDP)  in SSA region in the model of this study. Natural resource adds on to economic growth in the SSA region therefore must be managed for sustainability. All the data used for the research is secondary data which was obtained from the World development Indicator (WDI) </w:t>
      </w:r>
    </w:p>
    <w:p w:rsidR="00C22FD0" w:rsidRPr="002761A6" w:rsidRDefault="00A00DFF">
      <w:pPr>
        <w:pStyle w:val="EndNoteBibliographyTitle"/>
        <w:spacing w:line="360" w:lineRule="auto"/>
        <w:jc w:val="both"/>
        <w:rPr>
          <w:color w:val="000000"/>
          <w:szCs w:val="24"/>
        </w:rPr>
      </w:pPr>
      <w:r w:rsidRPr="002761A6">
        <w:rPr>
          <w:color w:val="000000"/>
          <w:szCs w:val="24"/>
        </w:rPr>
        <w:t xml:space="preserve"> </w:t>
      </w:r>
    </w:p>
    <w:p w:rsidR="00C22FD0" w:rsidRPr="002761A6" w:rsidRDefault="00C22FD0">
      <w:pPr>
        <w:pStyle w:val="EndNoteBibliographyTitle"/>
        <w:tabs>
          <w:tab w:val="left" w:pos="4217"/>
        </w:tabs>
        <w:spacing w:line="360" w:lineRule="auto"/>
        <w:jc w:val="both"/>
        <w:rPr>
          <w:color w:val="000000"/>
          <w:szCs w:val="24"/>
        </w:rPr>
      </w:pPr>
    </w:p>
    <w:p w:rsidR="00C22FD0" w:rsidRPr="002761A6" w:rsidRDefault="00C22FD0">
      <w:pPr>
        <w:pStyle w:val="EndNoteBibliographyTitle"/>
        <w:tabs>
          <w:tab w:val="left" w:pos="4217"/>
        </w:tabs>
        <w:spacing w:line="360" w:lineRule="auto"/>
        <w:jc w:val="both"/>
        <w:rPr>
          <w:color w:val="000000"/>
          <w:szCs w:val="24"/>
        </w:rPr>
      </w:pPr>
    </w:p>
    <w:p w:rsidR="00C22FD0" w:rsidRPr="002761A6" w:rsidRDefault="00C22FD0">
      <w:pPr>
        <w:spacing w:line="360" w:lineRule="auto"/>
        <w:jc w:val="both"/>
        <w:rPr>
          <w:rFonts w:ascii="Times New Roman" w:hAnsi="Times New Roman" w:cs="Times New Roman"/>
          <w:color w:val="000000"/>
          <w:sz w:val="24"/>
          <w:szCs w:val="24"/>
        </w:rPr>
      </w:pPr>
    </w:p>
    <w:p w:rsidR="00C22FD0" w:rsidRPr="002761A6" w:rsidRDefault="00C22FD0">
      <w:pPr>
        <w:spacing w:line="360" w:lineRule="auto"/>
        <w:jc w:val="both"/>
        <w:rPr>
          <w:rFonts w:ascii="Times New Roman" w:hAnsi="Times New Roman" w:cs="Times New Roman"/>
          <w:color w:val="000000"/>
          <w:sz w:val="24"/>
          <w:szCs w:val="24"/>
        </w:rPr>
      </w:pPr>
    </w:p>
    <w:p w:rsidR="00A00DFF" w:rsidRPr="002761A6" w:rsidRDefault="00A00DFF">
      <w:pPr>
        <w:spacing w:line="360" w:lineRule="auto"/>
        <w:jc w:val="both"/>
        <w:rPr>
          <w:rFonts w:ascii="Times New Roman" w:hAnsi="Times New Roman" w:cs="Times New Roman"/>
          <w:color w:val="000000"/>
          <w:sz w:val="24"/>
          <w:szCs w:val="24"/>
        </w:rPr>
      </w:pPr>
    </w:p>
    <w:p w:rsidR="00A00DFF" w:rsidRPr="002761A6" w:rsidRDefault="00A00DFF">
      <w:pPr>
        <w:spacing w:line="360" w:lineRule="auto"/>
        <w:jc w:val="both"/>
        <w:rPr>
          <w:rFonts w:ascii="Times New Roman" w:hAnsi="Times New Roman" w:cs="Times New Roman"/>
          <w:color w:val="000000"/>
          <w:sz w:val="24"/>
          <w:szCs w:val="24"/>
        </w:rPr>
      </w:pPr>
    </w:p>
    <w:p w:rsidR="00A00DFF" w:rsidRPr="002761A6" w:rsidRDefault="00A00DFF">
      <w:pPr>
        <w:spacing w:line="360" w:lineRule="auto"/>
        <w:jc w:val="both"/>
        <w:rPr>
          <w:rFonts w:ascii="Times New Roman" w:hAnsi="Times New Roman" w:cs="Times New Roman"/>
          <w:color w:val="000000"/>
          <w:sz w:val="24"/>
          <w:szCs w:val="24"/>
        </w:rPr>
      </w:pPr>
    </w:p>
    <w:p w:rsidR="00A00DFF" w:rsidRPr="002761A6" w:rsidRDefault="00A00DFF">
      <w:pPr>
        <w:spacing w:line="360" w:lineRule="auto"/>
        <w:jc w:val="both"/>
        <w:rPr>
          <w:rFonts w:ascii="Times New Roman" w:hAnsi="Times New Roman" w:cs="Times New Roman"/>
          <w:color w:val="000000"/>
          <w:sz w:val="24"/>
          <w:szCs w:val="24"/>
        </w:rPr>
      </w:pPr>
    </w:p>
    <w:p w:rsidR="00C22FD0" w:rsidRDefault="00A00DFF" w:rsidP="002761A6">
      <w:pPr>
        <w:pStyle w:val="Heading1"/>
        <w:jc w:val="center"/>
        <w:rPr>
          <w:color w:val="auto"/>
          <w:sz w:val="24"/>
          <w:szCs w:val="24"/>
        </w:rPr>
      </w:pPr>
      <w:bookmarkStart w:id="10" w:name="_Toc137450079"/>
      <w:r w:rsidRPr="002761A6">
        <w:rPr>
          <w:color w:val="auto"/>
          <w:sz w:val="24"/>
          <w:szCs w:val="24"/>
        </w:rPr>
        <w:lastRenderedPageBreak/>
        <w:t>ACKNOWLEDGEMENTS</w:t>
      </w:r>
      <w:bookmarkEnd w:id="10"/>
    </w:p>
    <w:p w:rsidR="0039195A" w:rsidRPr="0039195A" w:rsidRDefault="0039195A" w:rsidP="0039195A"/>
    <w:p w:rsidR="00C22FD0" w:rsidRPr="002761A6" w:rsidRDefault="00A00DFF">
      <w:pPr>
        <w:spacing w:line="360" w:lineRule="auto"/>
        <w:rPr>
          <w:rFonts w:ascii="Times New Roman" w:hAnsi="Times New Roman" w:cs="Times New Roman"/>
          <w:b/>
          <w:color w:val="000000"/>
          <w:sz w:val="24"/>
          <w:szCs w:val="24"/>
        </w:rPr>
      </w:pPr>
      <w:r w:rsidRPr="002761A6">
        <w:rPr>
          <w:rFonts w:ascii="Times New Roman" w:hAnsi="Times New Roman" w:cs="Times New Roman"/>
          <w:sz w:val="24"/>
          <w:szCs w:val="24"/>
        </w:rPr>
        <w:t xml:space="preserve">My Firstly sincere appreciation is to ALMIGHT GOD, then to my family, supervisor as well, to my friends and colleagues who put effort and </w:t>
      </w:r>
      <w:r w:rsidR="001977AD" w:rsidRPr="002761A6">
        <w:rPr>
          <w:rFonts w:ascii="Times New Roman" w:hAnsi="Times New Roman" w:cs="Times New Roman"/>
          <w:sz w:val="24"/>
          <w:szCs w:val="24"/>
        </w:rPr>
        <w:t>support for</w:t>
      </w:r>
      <w:r w:rsidRPr="002761A6">
        <w:rPr>
          <w:rFonts w:ascii="Times New Roman" w:hAnsi="Times New Roman" w:cs="Times New Roman"/>
          <w:sz w:val="24"/>
          <w:szCs w:val="24"/>
        </w:rPr>
        <w:t xml:space="preserve"> the completion of this research. To commence with great appreciation to God who made this academic journey successful since day one, with his mercy, kindness and unconditional love. Secondly, my acknowledgement goes to my parents Mrs Ever Nyachiwowo and Mr Raphael as well as my little brothers and sisters who take every financial burden. They showed extra care and love so that I can study peacefully. All </w:t>
      </w:r>
      <w:r w:rsidRPr="002761A6">
        <w:rPr>
          <w:rFonts w:hAnsi="Times New Roman" w:cs="Times New Roman"/>
          <w:sz w:val="24"/>
          <w:szCs w:val="24"/>
        </w:rPr>
        <w:t xml:space="preserve">i </w:t>
      </w:r>
      <w:r w:rsidRPr="002761A6">
        <w:rPr>
          <w:rFonts w:ascii="Times New Roman" w:hAnsi="Times New Roman" w:cs="Times New Roman"/>
          <w:sz w:val="24"/>
          <w:szCs w:val="24"/>
        </w:rPr>
        <w:t xml:space="preserve">can say to them is that may the Lord God bless them with such great care and love. Additionally, I want express and extend my </w:t>
      </w:r>
      <w:r w:rsidR="000A3D34" w:rsidRPr="002761A6">
        <w:rPr>
          <w:rFonts w:ascii="Times New Roman" w:hAnsi="Times New Roman" w:cs="Times New Roman"/>
          <w:sz w:val="24"/>
          <w:szCs w:val="24"/>
        </w:rPr>
        <w:t>deepest</w:t>
      </w:r>
      <w:r w:rsidRPr="002761A6">
        <w:rPr>
          <w:rFonts w:ascii="Times New Roman" w:hAnsi="Times New Roman" w:cs="Times New Roman"/>
          <w:sz w:val="24"/>
          <w:szCs w:val="24"/>
        </w:rPr>
        <w:t xml:space="preserve"> gratitude to my Supervisor, Dr. T. Kairiza </w:t>
      </w:r>
      <w:r w:rsidRPr="002761A6">
        <w:rPr>
          <w:rFonts w:hAnsi="Times New Roman" w:cs="Times New Roman"/>
          <w:sz w:val="24"/>
          <w:szCs w:val="24"/>
        </w:rPr>
        <w:t xml:space="preserve">who was always there as an eye opener, giving the best advice I wanted to accomplish my task without him it was a tough and impossible task. This </w:t>
      </w:r>
      <w:r w:rsidR="000A3D34" w:rsidRPr="002761A6">
        <w:rPr>
          <w:rFonts w:hAnsi="Times New Roman" w:cs="Times New Roman"/>
          <w:sz w:val="24"/>
          <w:szCs w:val="24"/>
        </w:rPr>
        <w:t>can</w:t>
      </w:r>
      <w:r w:rsidR="000A3D34">
        <w:rPr>
          <w:rFonts w:hAnsi="Times New Roman" w:cs="Times New Roman"/>
          <w:sz w:val="24"/>
          <w:szCs w:val="24"/>
        </w:rPr>
        <w:t xml:space="preserve"> </w:t>
      </w:r>
      <w:r w:rsidR="000A3D34" w:rsidRPr="002761A6">
        <w:rPr>
          <w:rFonts w:hAnsi="Times New Roman" w:cs="Times New Roman"/>
          <w:sz w:val="24"/>
          <w:szCs w:val="24"/>
        </w:rPr>
        <w:t>not</w:t>
      </w:r>
      <w:r w:rsidRPr="002761A6">
        <w:rPr>
          <w:rFonts w:hAnsi="Times New Roman" w:cs="Times New Roman"/>
          <w:sz w:val="24"/>
          <w:szCs w:val="24"/>
        </w:rPr>
        <w:t xml:space="preserve"> go without pay much respect to all the economics lecturers and the economics department. Lastly, my friends and classmates, sincerely I appreciate your unwavering efforts and help you gave at your best to make this research easy. </w:t>
      </w:r>
    </w:p>
    <w:p w:rsidR="00C22FD0" w:rsidRPr="002761A6" w:rsidRDefault="00A00DFF">
      <w:pPr>
        <w:spacing w:line="360" w:lineRule="auto"/>
        <w:rPr>
          <w:rFonts w:ascii="Times New Roman" w:hAnsi="Times New Roman" w:cs="Times New Roman"/>
          <w:b/>
          <w:color w:val="000000"/>
          <w:sz w:val="24"/>
          <w:szCs w:val="24"/>
        </w:rPr>
      </w:pPr>
      <w:r w:rsidRPr="002761A6">
        <w:rPr>
          <w:rFonts w:ascii="Times New Roman" w:hAnsi="Times New Roman" w:cs="Times New Roman"/>
          <w:sz w:val="24"/>
          <w:szCs w:val="24"/>
        </w:rPr>
        <w:t xml:space="preserve">. </w:t>
      </w:r>
    </w:p>
    <w:p w:rsidR="00C22FD0" w:rsidRPr="002761A6" w:rsidRDefault="00C22FD0">
      <w:pPr>
        <w:spacing w:line="360" w:lineRule="auto"/>
        <w:rPr>
          <w:rFonts w:ascii="Times New Roman" w:hAnsi="Times New Roman" w:cs="Times New Roman"/>
          <w:b/>
          <w:color w:val="000000"/>
          <w:sz w:val="24"/>
          <w:szCs w:val="24"/>
        </w:rPr>
      </w:pPr>
    </w:p>
    <w:p w:rsidR="00C22FD0" w:rsidRPr="002761A6" w:rsidRDefault="00C22FD0">
      <w:pPr>
        <w:spacing w:line="360" w:lineRule="auto"/>
        <w:rPr>
          <w:rFonts w:ascii="Times New Roman" w:hAnsi="Times New Roman" w:cs="Times New Roman"/>
          <w:b/>
          <w:color w:val="000000"/>
          <w:sz w:val="24"/>
          <w:szCs w:val="24"/>
        </w:rPr>
      </w:pPr>
    </w:p>
    <w:p w:rsidR="00C22FD0" w:rsidRPr="002761A6" w:rsidRDefault="00C22FD0">
      <w:pPr>
        <w:spacing w:line="360" w:lineRule="auto"/>
        <w:jc w:val="center"/>
        <w:rPr>
          <w:rFonts w:ascii="Times New Roman" w:hAnsi="Times New Roman" w:cs="Times New Roman"/>
          <w:b/>
          <w:color w:val="000000"/>
          <w:sz w:val="24"/>
          <w:szCs w:val="24"/>
        </w:rPr>
      </w:pPr>
    </w:p>
    <w:p w:rsidR="00C22FD0" w:rsidRPr="002761A6" w:rsidRDefault="00C22FD0">
      <w:pPr>
        <w:spacing w:line="360" w:lineRule="auto"/>
        <w:jc w:val="center"/>
        <w:rPr>
          <w:rFonts w:ascii="Times New Roman" w:hAnsi="Times New Roman" w:cs="Times New Roman"/>
          <w:b/>
          <w:color w:val="000000"/>
          <w:sz w:val="24"/>
          <w:szCs w:val="24"/>
        </w:rPr>
      </w:pPr>
    </w:p>
    <w:p w:rsidR="00A00DFF" w:rsidRPr="002761A6" w:rsidRDefault="00A00DFF">
      <w:pPr>
        <w:spacing w:line="360" w:lineRule="auto"/>
        <w:jc w:val="both"/>
        <w:rPr>
          <w:rFonts w:ascii="Times New Roman" w:hAnsi="Times New Roman" w:cs="Times New Roman"/>
          <w:b/>
          <w:color w:val="000000"/>
          <w:sz w:val="24"/>
          <w:szCs w:val="24"/>
        </w:rPr>
      </w:pPr>
      <w:r w:rsidRPr="002761A6">
        <w:rPr>
          <w:rFonts w:ascii="Times New Roman" w:hAnsi="Times New Roman" w:cs="Times New Roman"/>
          <w:b/>
          <w:color w:val="000000"/>
          <w:sz w:val="24"/>
          <w:szCs w:val="24"/>
        </w:rPr>
        <w:t xml:space="preserve">          </w:t>
      </w:r>
    </w:p>
    <w:p w:rsidR="00A00DFF" w:rsidRPr="002761A6" w:rsidRDefault="00A00DFF">
      <w:pPr>
        <w:spacing w:line="360" w:lineRule="auto"/>
        <w:jc w:val="both"/>
        <w:rPr>
          <w:rFonts w:ascii="Times New Roman" w:hAnsi="Times New Roman" w:cs="Times New Roman"/>
          <w:b/>
          <w:color w:val="000000"/>
          <w:sz w:val="24"/>
          <w:szCs w:val="24"/>
        </w:rPr>
      </w:pPr>
    </w:p>
    <w:p w:rsidR="00A00DFF" w:rsidRPr="002761A6" w:rsidRDefault="00A00DFF">
      <w:pPr>
        <w:spacing w:line="360" w:lineRule="auto"/>
        <w:jc w:val="both"/>
        <w:rPr>
          <w:rFonts w:ascii="Times New Roman" w:hAnsi="Times New Roman" w:cs="Times New Roman"/>
          <w:b/>
          <w:color w:val="000000"/>
          <w:sz w:val="24"/>
          <w:szCs w:val="24"/>
        </w:rPr>
      </w:pPr>
    </w:p>
    <w:p w:rsidR="00A00DFF" w:rsidRPr="002761A6" w:rsidRDefault="00A00DFF">
      <w:pPr>
        <w:spacing w:line="360" w:lineRule="auto"/>
        <w:jc w:val="both"/>
        <w:rPr>
          <w:rFonts w:ascii="Times New Roman" w:hAnsi="Times New Roman" w:cs="Times New Roman"/>
          <w:b/>
          <w:color w:val="000000"/>
          <w:sz w:val="24"/>
          <w:szCs w:val="24"/>
        </w:rPr>
      </w:pPr>
    </w:p>
    <w:p w:rsidR="00A00DFF" w:rsidRPr="002761A6" w:rsidRDefault="00A00DFF">
      <w:pPr>
        <w:spacing w:line="360" w:lineRule="auto"/>
        <w:jc w:val="both"/>
        <w:rPr>
          <w:rFonts w:ascii="Times New Roman" w:hAnsi="Times New Roman" w:cs="Times New Roman"/>
          <w:b/>
          <w:color w:val="000000"/>
          <w:sz w:val="24"/>
          <w:szCs w:val="24"/>
        </w:rPr>
      </w:pPr>
    </w:p>
    <w:p w:rsidR="00A00DFF" w:rsidRPr="002761A6" w:rsidRDefault="00A00DFF">
      <w:pPr>
        <w:spacing w:line="360" w:lineRule="auto"/>
        <w:jc w:val="both"/>
        <w:rPr>
          <w:rFonts w:ascii="Times New Roman" w:hAnsi="Times New Roman" w:cs="Times New Roman"/>
          <w:b/>
          <w:color w:val="000000"/>
          <w:sz w:val="24"/>
          <w:szCs w:val="24"/>
        </w:rPr>
      </w:pPr>
    </w:p>
    <w:p w:rsidR="00C22FD0" w:rsidRPr="002761A6" w:rsidRDefault="00A00DFF" w:rsidP="002761A6">
      <w:pPr>
        <w:pStyle w:val="Heading1"/>
        <w:jc w:val="center"/>
        <w:rPr>
          <w:color w:val="auto"/>
          <w:sz w:val="24"/>
          <w:szCs w:val="24"/>
        </w:rPr>
      </w:pPr>
      <w:bookmarkStart w:id="11" w:name="_Toc137450080"/>
      <w:r w:rsidRPr="002761A6">
        <w:rPr>
          <w:color w:val="auto"/>
          <w:sz w:val="24"/>
          <w:szCs w:val="24"/>
        </w:rPr>
        <w:t>TABLE OF CONTENTS</w:t>
      </w:r>
      <w:bookmarkEnd w:id="11"/>
    </w:p>
    <w:p w:rsidR="00C22FD0" w:rsidRPr="002761A6" w:rsidRDefault="00C22FD0">
      <w:pPr>
        <w:spacing w:line="360" w:lineRule="auto"/>
        <w:jc w:val="both"/>
        <w:rPr>
          <w:rFonts w:ascii="Times New Roman" w:hAnsi="Times New Roman" w:cs="Times New Roman"/>
          <w:color w:val="000000"/>
          <w:sz w:val="24"/>
          <w:szCs w:val="24"/>
        </w:rPr>
      </w:pPr>
    </w:p>
    <w:p w:rsidR="00C22FD0" w:rsidRPr="002761A6" w:rsidRDefault="00C22FD0">
      <w:pPr>
        <w:spacing w:line="360" w:lineRule="auto"/>
        <w:rPr>
          <w:rFonts w:ascii="Times New Roman" w:hAnsi="Times New Roman" w:cs="Times New Roman"/>
          <w:b/>
          <w:sz w:val="24"/>
          <w:szCs w:val="24"/>
        </w:rPr>
      </w:pPr>
    </w:p>
    <w:sdt>
      <w:sdtPr>
        <w:rPr>
          <w:rFonts w:ascii="Calibri" w:eastAsia="Calibri" w:hAnsi="Calibri"/>
          <w:b w:val="0"/>
          <w:bCs w:val="0"/>
          <w:color w:val="auto"/>
          <w:sz w:val="22"/>
          <w:szCs w:val="22"/>
        </w:rPr>
        <w:id w:val="-1262209854"/>
        <w:docPartObj>
          <w:docPartGallery w:val="Table of Contents"/>
          <w:docPartUnique/>
        </w:docPartObj>
      </w:sdtPr>
      <w:sdtEndPr>
        <w:rPr>
          <w:noProof/>
        </w:rPr>
      </w:sdtEndPr>
      <w:sdtContent>
        <w:p w:rsidR="008617A2" w:rsidRDefault="008617A2">
          <w:pPr>
            <w:pStyle w:val="TOCHeading"/>
          </w:pPr>
        </w:p>
        <w:p w:rsidR="008617A2" w:rsidRDefault="008617A2">
          <w:pPr>
            <w:pStyle w:val="TOC1"/>
            <w:tabs>
              <w:tab w:val="right" w:leader="dot" w:pos="9350"/>
            </w:tabs>
            <w:rPr>
              <w:noProof/>
            </w:rPr>
          </w:pPr>
          <w:r>
            <w:fldChar w:fldCharType="begin"/>
          </w:r>
          <w:r>
            <w:instrText xml:space="preserve"> TOC \o "1-3" \h \z \u </w:instrText>
          </w:r>
          <w:r>
            <w:fldChar w:fldCharType="separate"/>
          </w:r>
          <w:hyperlink w:anchor="_Toc137450073" w:history="1">
            <w:r w:rsidRPr="00185579">
              <w:rPr>
                <w:rStyle w:val="Hyperlink"/>
                <w:rFonts w:ascii="Times New Roman" w:hAnsi="Times New Roman" w:cs="Times New Roman"/>
                <w:noProof/>
                <w:lang w:val="en-GB"/>
              </w:rPr>
              <w:t>BINDURA UNIVERSITY OF SCIENCE EDUCATION</w:t>
            </w:r>
            <w:r>
              <w:rPr>
                <w:noProof/>
                <w:webHidden/>
              </w:rPr>
              <w:tab/>
            </w:r>
            <w:r>
              <w:rPr>
                <w:noProof/>
                <w:webHidden/>
              </w:rPr>
              <w:fldChar w:fldCharType="begin"/>
            </w:r>
            <w:r>
              <w:rPr>
                <w:noProof/>
                <w:webHidden/>
              </w:rPr>
              <w:instrText xml:space="preserve"> PAGEREF _Toc137450073 \h </w:instrText>
            </w:r>
            <w:r>
              <w:rPr>
                <w:noProof/>
                <w:webHidden/>
              </w:rPr>
            </w:r>
            <w:r>
              <w:rPr>
                <w:noProof/>
                <w:webHidden/>
              </w:rPr>
              <w:fldChar w:fldCharType="separate"/>
            </w:r>
            <w:r>
              <w:rPr>
                <w:noProof/>
                <w:webHidden/>
              </w:rPr>
              <w:t>1</w:t>
            </w:r>
            <w:r>
              <w:rPr>
                <w:noProof/>
                <w:webHidden/>
              </w:rPr>
              <w:fldChar w:fldCharType="end"/>
            </w:r>
          </w:hyperlink>
        </w:p>
        <w:p w:rsidR="008617A2" w:rsidRDefault="00D768B6">
          <w:pPr>
            <w:pStyle w:val="TOC1"/>
            <w:tabs>
              <w:tab w:val="right" w:leader="dot" w:pos="9350"/>
            </w:tabs>
            <w:rPr>
              <w:noProof/>
            </w:rPr>
          </w:pPr>
          <w:hyperlink w:anchor="_Toc137450074" w:history="1">
            <w:r w:rsidR="008617A2" w:rsidRPr="00185579">
              <w:rPr>
                <w:rStyle w:val="Hyperlink"/>
                <w:noProof/>
              </w:rPr>
              <w:t>RELEASE FORM</w:t>
            </w:r>
            <w:r w:rsidR="008617A2">
              <w:rPr>
                <w:noProof/>
                <w:webHidden/>
              </w:rPr>
              <w:tab/>
            </w:r>
            <w:r w:rsidR="008617A2">
              <w:rPr>
                <w:noProof/>
                <w:webHidden/>
              </w:rPr>
              <w:fldChar w:fldCharType="begin"/>
            </w:r>
            <w:r w:rsidR="008617A2">
              <w:rPr>
                <w:noProof/>
                <w:webHidden/>
              </w:rPr>
              <w:instrText xml:space="preserve"> PAGEREF _Toc137450074 \h </w:instrText>
            </w:r>
            <w:r w:rsidR="008617A2">
              <w:rPr>
                <w:noProof/>
                <w:webHidden/>
              </w:rPr>
            </w:r>
            <w:r w:rsidR="008617A2">
              <w:rPr>
                <w:noProof/>
                <w:webHidden/>
              </w:rPr>
              <w:fldChar w:fldCharType="separate"/>
            </w:r>
            <w:r w:rsidR="008617A2">
              <w:rPr>
                <w:noProof/>
                <w:webHidden/>
              </w:rPr>
              <w:t>i</w:t>
            </w:r>
            <w:r w:rsidR="008617A2">
              <w:rPr>
                <w:noProof/>
                <w:webHidden/>
              </w:rPr>
              <w:fldChar w:fldCharType="end"/>
            </w:r>
          </w:hyperlink>
        </w:p>
        <w:p w:rsidR="008617A2" w:rsidRDefault="00D768B6">
          <w:pPr>
            <w:pStyle w:val="TOC1"/>
            <w:tabs>
              <w:tab w:val="right" w:leader="dot" w:pos="9350"/>
            </w:tabs>
            <w:rPr>
              <w:noProof/>
            </w:rPr>
          </w:pPr>
          <w:hyperlink w:anchor="_Toc137450075" w:history="1">
            <w:r w:rsidR="008617A2" w:rsidRPr="00185579">
              <w:rPr>
                <w:rStyle w:val="Hyperlink"/>
                <w:noProof/>
              </w:rPr>
              <w:t>APPROVAL FORM</w:t>
            </w:r>
            <w:r w:rsidR="008617A2">
              <w:rPr>
                <w:noProof/>
                <w:webHidden/>
              </w:rPr>
              <w:tab/>
            </w:r>
            <w:r w:rsidR="008617A2">
              <w:rPr>
                <w:noProof/>
                <w:webHidden/>
              </w:rPr>
              <w:fldChar w:fldCharType="begin"/>
            </w:r>
            <w:r w:rsidR="008617A2">
              <w:rPr>
                <w:noProof/>
                <w:webHidden/>
              </w:rPr>
              <w:instrText xml:space="preserve"> PAGEREF _Toc137450075 \h </w:instrText>
            </w:r>
            <w:r w:rsidR="008617A2">
              <w:rPr>
                <w:noProof/>
                <w:webHidden/>
              </w:rPr>
            </w:r>
            <w:r w:rsidR="008617A2">
              <w:rPr>
                <w:noProof/>
                <w:webHidden/>
              </w:rPr>
              <w:fldChar w:fldCharType="separate"/>
            </w:r>
            <w:r w:rsidR="008617A2">
              <w:rPr>
                <w:noProof/>
                <w:webHidden/>
              </w:rPr>
              <w:t>ii</w:t>
            </w:r>
            <w:r w:rsidR="008617A2">
              <w:rPr>
                <w:noProof/>
                <w:webHidden/>
              </w:rPr>
              <w:fldChar w:fldCharType="end"/>
            </w:r>
          </w:hyperlink>
        </w:p>
        <w:p w:rsidR="008617A2" w:rsidRDefault="00D768B6">
          <w:pPr>
            <w:pStyle w:val="TOC1"/>
            <w:tabs>
              <w:tab w:val="right" w:leader="dot" w:pos="9350"/>
            </w:tabs>
            <w:rPr>
              <w:noProof/>
            </w:rPr>
          </w:pPr>
          <w:hyperlink w:anchor="_Toc137450076" w:history="1">
            <w:r w:rsidR="008617A2" w:rsidRPr="00185579">
              <w:rPr>
                <w:rStyle w:val="Hyperlink"/>
                <w:noProof/>
              </w:rPr>
              <w:t>DECLARATION FORM</w:t>
            </w:r>
            <w:r w:rsidR="008617A2">
              <w:rPr>
                <w:noProof/>
                <w:webHidden/>
              </w:rPr>
              <w:tab/>
            </w:r>
            <w:r w:rsidR="008617A2">
              <w:rPr>
                <w:noProof/>
                <w:webHidden/>
              </w:rPr>
              <w:fldChar w:fldCharType="begin"/>
            </w:r>
            <w:r w:rsidR="008617A2">
              <w:rPr>
                <w:noProof/>
                <w:webHidden/>
              </w:rPr>
              <w:instrText xml:space="preserve"> PAGEREF _Toc137450076 \h </w:instrText>
            </w:r>
            <w:r w:rsidR="008617A2">
              <w:rPr>
                <w:noProof/>
                <w:webHidden/>
              </w:rPr>
            </w:r>
            <w:r w:rsidR="008617A2">
              <w:rPr>
                <w:noProof/>
                <w:webHidden/>
              </w:rPr>
              <w:fldChar w:fldCharType="separate"/>
            </w:r>
            <w:r w:rsidR="008617A2">
              <w:rPr>
                <w:noProof/>
                <w:webHidden/>
              </w:rPr>
              <w:t>iii</w:t>
            </w:r>
            <w:r w:rsidR="008617A2">
              <w:rPr>
                <w:noProof/>
                <w:webHidden/>
              </w:rPr>
              <w:fldChar w:fldCharType="end"/>
            </w:r>
          </w:hyperlink>
        </w:p>
        <w:p w:rsidR="008617A2" w:rsidRDefault="00D768B6">
          <w:pPr>
            <w:pStyle w:val="TOC1"/>
            <w:tabs>
              <w:tab w:val="right" w:leader="dot" w:pos="9350"/>
            </w:tabs>
            <w:rPr>
              <w:noProof/>
            </w:rPr>
          </w:pPr>
          <w:hyperlink w:anchor="_Toc137450077" w:history="1">
            <w:r w:rsidR="008617A2" w:rsidRPr="00185579">
              <w:rPr>
                <w:rStyle w:val="Hyperlink"/>
                <w:noProof/>
              </w:rPr>
              <w:t>DEDICATION</w:t>
            </w:r>
            <w:r w:rsidR="008617A2">
              <w:rPr>
                <w:noProof/>
                <w:webHidden/>
              </w:rPr>
              <w:tab/>
            </w:r>
            <w:r w:rsidR="008617A2">
              <w:rPr>
                <w:noProof/>
                <w:webHidden/>
              </w:rPr>
              <w:fldChar w:fldCharType="begin"/>
            </w:r>
            <w:r w:rsidR="008617A2">
              <w:rPr>
                <w:noProof/>
                <w:webHidden/>
              </w:rPr>
              <w:instrText xml:space="preserve"> PAGEREF _Toc137450077 \h </w:instrText>
            </w:r>
            <w:r w:rsidR="008617A2">
              <w:rPr>
                <w:noProof/>
                <w:webHidden/>
              </w:rPr>
            </w:r>
            <w:r w:rsidR="008617A2">
              <w:rPr>
                <w:noProof/>
                <w:webHidden/>
              </w:rPr>
              <w:fldChar w:fldCharType="separate"/>
            </w:r>
            <w:r w:rsidR="008617A2">
              <w:rPr>
                <w:noProof/>
                <w:webHidden/>
              </w:rPr>
              <w:t>iv</w:t>
            </w:r>
            <w:r w:rsidR="008617A2">
              <w:rPr>
                <w:noProof/>
                <w:webHidden/>
              </w:rPr>
              <w:fldChar w:fldCharType="end"/>
            </w:r>
          </w:hyperlink>
        </w:p>
        <w:p w:rsidR="008617A2" w:rsidRDefault="00D768B6">
          <w:pPr>
            <w:pStyle w:val="TOC1"/>
            <w:tabs>
              <w:tab w:val="right" w:leader="dot" w:pos="9350"/>
            </w:tabs>
            <w:rPr>
              <w:noProof/>
            </w:rPr>
          </w:pPr>
          <w:hyperlink w:anchor="_Toc137450078" w:history="1">
            <w:r w:rsidR="008617A2" w:rsidRPr="00185579">
              <w:rPr>
                <w:rStyle w:val="Hyperlink"/>
                <w:noProof/>
              </w:rPr>
              <w:t>ABSTRACT</w:t>
            </w:r>
            <w:r w:rsidR="008617A2">
              <w:rPr>
                <w:noProof/>
                <w:webHidden/>
              </w:rPr>
              <w:tab/>
            </w:r>
            <w:r w:rsidR="008617A2">
              <w:rPr>
                <w:noProof/>
                <w:webHidden/>
              </w:rPr>
              <w:fldChar w:fldCharType="begin"/>
            </w:r>
            <w:r w:rsidR="008617A2">
              <w:rPr>
                <w:noProof/>
                <w:webHidden/>
              </w:rPr>
              <w:instrText xml:space="preserve"> PAGEREF _Toc137450078 \h </w:instrText>
            </w:r>
            <w:r w:rsidR="008617A2">
              <w:rPr>
                <w:noProof/>
                <w:webHidden/>
              </w:rPr>
            </w:r>
            <w:r w:rsidR="008617A2">
              <w:rPr>
                <w:noProof/>
                <w:webHidden/>
              </w:rPr>
              <w:fldChar w:fldCharType="separate"/>
            </w:r>
            <w:r w:rsidR="008617A2">
              <w:rPr>
                <w:noProof/>
                <w:webHidden/>
              </w:rPr>
              <w:t>v</w:t>
            </w:r>
            <w:r w:rsidR="008617A2">
              <w:rPr>
                <w:noProof/>
                <w:webHidden/>
              </w:rPr>
              <w:fldChar w:fldCharType="end"/>
            </w:r>
          </w:hyperlink>
        </w:p>
        <w:p w:rsidR="008617A2" w:rsidRDefault="00D768B6">
          <w:pPr>
            <w:pStyle w:val="TOC1"/>
            <w:tabs>
              <w:tab w:val="right" w:leader="dot" w:pos="9350"/>
            </w:tabs>
            <w:rPr>
              <w:noProof/>
            </w:rPr>
          </w:pPr>
          <w:hyperlink w:anchor="_Toc137450079" w:history="1">
            <w:r w:rsidR="008617A2" w:rsidRPr="00185579">
              <w:rPr>
                <w:rStyle w:val="Hyperlink"/>
                <w:noProof/>
              </w:rPr>
              <w:t>ACKNOWLEDGEMENTS</w:t>
            </w:r>
            <w:r w:rsidR="008617A2">
              <w:rPr>
                <w:noProof/>
                <w:webHidden/>
              </w:rPr>
              <w:tab/>
            </w:r>
            <w:r w:rsidR="008617A2">
              <w:rPr>
                <w:noProof/>
                <w:webHidden/>
              </w:rPr>
              <w:fldChar w:fldCharType="begin"/>
            </w:r>
            <w:r w:rsidR="008617A2">
              <w:rPr>
                <w:noProof/>
                <w:webHidden/>
              </w:rPr>
              <w:instrText xml:space="preserve"> PAGEREF _Toc137450079 \h </w:instrText>
            </w:r>
            <w:r w:rsidR="008617A2">
              <w:rPr>
                <w:noProof/>
                <w:webHidden/>
              </w:rPr>
            </w:r>
            <w:r w:rsidR="008617A2">
              <w:rPr>
                <w:noProof/>
                <w:webHidden/>
              </w:rPr>
              <w:fldChar w:fldCharType="separate"/>
            </w:r>
            <w:r w:rsidR="008617A2">
              <w:rPr>
                <w:noProof/>
                <w:webHidden/>
              </w:rPr>
              <w:t>vi</w:t>
            </w:r>
            <w:r w:rsidR="008617A2">
              <w:rPr>
                <w:noProof/>
                <w:webHidden/>
              </w:rPr>
              <w:fldChar w:fldCharType="end"/>
            </w:r>
          </w:hyperlink>
        </w:p>
        <w:p w:rsidR="008617A2" w:rsidRDefault="00D768B6">
          <w:pPr>
            <w:pStyle w:val="TOC1"/>
            <w:tabs>
              <w:tab w:val="right" w:leader="dot" w:pos="9350"/>
            </w:tabs>
            <w:rPr>
              <w:noProof/>
            </w:rPr>
          </w:pPr>
          <w:hyperlink w:anchor="_Toc137450080" w:history="1">
            <w:r w:rsidR="008617A2" w:rsidRPr="00185579">
              <w:rPr>
                <w:rStyle w:val="Hyperlink"/>
                <w:noProof/>
              </w:rPr>
              <w:t>TABLE OF CONTENTS</w:t>
            </w:r>
            <w:r w:rsidR="008617A2">
              <w:rPr>
                <w:noProof/>
                <w:webHidden/>
              </w:rPr>
              <w:tab/>
            </w:r>
            <w:r w:rsidR="008617A2">
              <w:rPr>
                <w:noProof/>
                <w:webHidden/>
              </w:rPr>
              <w:fldChar w:fldCharType="begin"/>
            </w:r>
            <w:r w:rsidR="008617A2">
              <w:rPr>
                <w:noProof/>
                <w:webHidden/>
              </w:rPr>
              <w:instrText xml:space="preserve"> PAGEREF _Toc137450080 \h </w:instrText>
            </w:r>
            <w:r w:rsidR="008617A2">
              <w:rPr>
                <w:noProof/>
                <w:webHidden/>
              </w:rPr>
            </w:r>
            <w:r w:rsidR="008617A2">
              <w:rPr>
                <w:noProof/>
                <w:webHidden/>
              </w:rPr>
              <w:fldChar w:fldCharType="separate"/>
            </w:r>
            <w:r w:rsidR="008617A2">
              <w:rPr>
                <w:noProof/>
                <w:webHidden/>
              </w:rPr>
              <w:t>vii</w:t>
            </w:r>
            <w:r w:rsidR="008617A2">
              <w:rPr>
                <w:noProof/>
                <w:webHidden/>
              </w:rPr>
              <w:fldChar w:fldCharType="end"/>
            </w:r>
          </w:hyperlink>
        </w:p>
        <w:p w:rsidR="008617A2" w:rsidRDefault="00D768B6">
          <w:pPr>
            <w:pStyle w:val="TOC1"/>
            <w:tabs>
              <w:tab w:val="right" w:leader="dot" w:pos="9350"/>
            </w:tabs>
            <w:rPr>
              <w:noProof/>
            </w:rPr>
          </w:pPr>
          <w:hyperlink w:anchor="_Toc137450081" w:history="1">
            <w:r w:rsidR="008617A2" w:rsidRPr="00185579">
              <w:rPr>
                <w:rStyle w:val="Hyperlink"/>
                <w:noProof/>
              </w:rPr>
              <w:t>LIST OF ACRONYMS</w:t>
            </w:r>
            <w:r w:rsidR="008617A2">
              <w:rPr>
                <w:noProof/>
                <w:webHidden/>
              </w:rPr>
              <w:tab/>
            </w:r>
            <w:r w:rsidR="008617A2">
              <w:rPr>
                <w:noProof/>
                <w:webHidden/>
              </w:rPr>
              <w:fldChar w:fldCharType="begin"/>
            </w:r>
            <w:r w:rsidR="008617A2">
              <w:rPr>
                <w:noProof/>
                <w:webHidden/>
              </w:rPr>
              <w:instrText xml:space="preserve"> PAGEREF _Toc137450081 \h </w:instrText>
            </w:r>
            <w:r w:rsidR="008617A2">
              <w:rPr>
                <w:noProof/>
                <w:webHidden/>
              </w:rPr>
            </w:r>
            <w:r w:rsidR="008617A2">
              <w:rPr>
                <w:noProof/>
                <w:webHidden/>
              </w:rPr>
              <w:fldChar w:fldCharType="separate"/>
            </w:r>
            <w:r w:rsidR="008617A2">
              <w:rPr>
                <w:noProof/>
                <w:webHidden/>
              </w:rPr>
              <w:t>ix</w:t>
            </w:r>
            <w:r w:rsidR="008617A2">
              <w:rPr>
                <w:noProof/>
                <w:webHidden/>
              </w:rPr>
              <w:fldChar w:fldCharType="end"/>
            </w:r>
          </w:hyperlink>
        </w:p>
        <w:p w:rsidR="008617A2" w:rsidRDefault="00D768B6">
          <w:pPr>
            <w:pStyle w:val="TOC1"/>
            <w:tabs>
              <w:tab w:val="right" w:leader="dot" w:pos="9350"/>
            </w:tabs>
            <w:rPr>
              <w:noProof/>
            </w:rPr>
          </w:pPr>
          <w:hyperlink w:anchor="_Toc137450082" w:history="1">
            <w:r w:rsidR="008617A2" w:rsidRPr="00185579">
              <w:rPr>
                <w:rStyle w:val="Hyperlink"/>
                <w:rFonts w:ascii="Times New Roman" w:hAnsi="Times New Roman" w:cs="Times New Roman"/>
                <w:noProof/>
              </w:rPr>
              <w:t>CHAPTER 1</w:t>
            </w:r>
            <w:r w:rsidR="008617A2">
              <w:rPr>
                <w:noProof/>
                <w:webHidden/>
              </w:rPr>
              <w:tab/>
            </w:r>
            <w:r w:rsidR="008617A2">
              <w:rPr>
                <w:noProof/>
                <w:webHidden/>
              </w:rPr>
              <w:fldChar w:fldCharType="begin"/>
            </w:r>
            <w:r w:rsidR="008617A2">
              <w:rPr>
                <w:noProof/>
                <w:webHidden/>
              </w:rPr>
              <w:instrText xml:space="preserve"> PAGEREF _Toc137450082 \h </w:instrText>
            </w:r>
            <w:r w:rsidR="008617A2">
              <w:rPr>
                <w:noProof/>
                <w:webHidden/>
              </w:rPr>
            </w:r>
            <w:r w:rsidR="008617A2">
              <w:rPr>
                <w:noProof/>
                <w:webHidden/>
              </w:rPr>
              <w:fldChar w:fldCharType="separate"/>
            </w:r>
            <w:r w:rsidR="008617A2">
              <w:rPr>
                <w:noProof/>
                <w:webHidden/>
              </w:rPr>
              <w:t>1</w:t>
            </w:r>
            <w:r w:rsidR="008617A2">
              <w:rPr>
                <w:noProof/>
                <w:webHidden/>
              </w:rPr>
              <w:fldChar w:fldCharType="end"/>
            </w:r>
          </w:hyperlink>
        </w:p>
        <w:p w:rsidR="008617A2" w:rsidRDefault="00D768B6">
          <w:pPr>
            <w:pStyle w:val="TOC1"/>
            <w:tabs>
              <w:tab w:val="right" w:leader="dot" w:pos="9350"/>
            </w:tabs>
            <w:rPr>
              <w:noProof/>
            </w:rPr>
          </w:pPr>
          <w:hyperlink w:anchor="_Toc137450083" w:history="1">
            <w:r w:rsidR="008617A2" w:rsidRPr="00185579">
              <w:rPr>
                <w:rStyle w:val="Hyperlink"/>
                <w:rFonts w:ascii="Times New Roman" w:hAnsi="Times New Roman" w:cs="Times New Roman"/>
                <w:noProof/>
              </w:rPr>
              <w:t>INTRODUCTION</w:t>
            </w:r>
            <w:r w:rsidR="008617A2">
              <w:rPr>
                <w:noProof/>
                <w:webHidden/>
              </w:rPr>
              <w:tab/>
            </w:r>
            <w:r w:rsidR="008617A2">
              <w:rPr>
                <w:noProof/>
                <w:webHidden/>
              </w:rPr>
              <w:fldChar w:fldCharType="begin"/>
            </w:r>
            <w:r w:rsidR="008617A2">
              <w:rPr>
                <w:noProof/>
                <w:webHidden/>
              </w:rPr>
              <w:instrText xml:space="preserve"> PAGEREF _Toc137450083 \h </w:instrText>
            </w:r>
            <w:r w:rsidR="008617A2">
              <w:rPr>
                <w:noProof/>
                <w:webHidden/>
              </w:rPr>
            </w:r>
            <w:r w:rsidR="008617A2">
              <w:rPr>
                <w:noProof/>
                <w:webHidden/>
              </w:rPr>
              <w:fldChar w:fldCharType="separate"/>
            </w:r>
            <w:r w:rsidR="008617A2">
              <w:rPr>
                <w:noProof/>
                <w:webHidden/>
              </w:rPr>
              <w:t>1</w:t>
            </w:r>
            <w:r w:rsidR="008617A2">
              <w:rPr>
                <w:noProof/>
                <w:webHidden/>
              </w:rPr>
              <w:fldChar w:fldCharType="end"/>
            </w:r>
          </w:hyperlink>
        </w:p>
        <w:p w:rsidR="008617A2" w:rsidRDefault="00D768B6">
          <w:pPr>
            <w:pStyle w:val="TOC2"/>
            <w:tabs>
              <w:tab w:val="left" w:pos="880"/>
              <w:tab w:val="right" w:leader="dot" w:pos="9350"/>
            </w:tabs>
            <w:rPr>
              <w:rFonts w:asciiTheme="minorHAnsi" w:eastAsiaTheme="minorEastAsia" w:hAnsiTheme="minorHAnsi" w:cstheme="minorBidi"/>
              <w:noProof/>
              <w:lang w:val="en-ZW" w:eastAsia="en-ZW"/>
            </w:rPr>
          </w:pPr>
          <w:hyperlink w:anchor="_Toc137450084" w:history="1">
            <w:r w:rsidR="008617A2" w:rsidRPr="00185579">
              <w:rPr>
                <w:rStyle w:val="Hyperlink"/>
                <w:rFonts w:ascii="Times New Roman" w:hAnsi="Times New Roman" w:cs="Times New Roman"/>
                <w:noProof/>
              </w:rPr>
              <w:t>1.0</w:t>
            </w:r>
            <w:r w:rsidR="008617A2">
              <w:rPr>
                <w:rFonts w:asciiTheme="minorHAnsi" w:eastAsiaTheme="minorEastAsia" w:hAnsiTheme="minorHAnsi" w:cstheme="minorBidi"/>
                <w:noProof/>
                <w:lang w:val="en-ZW" w:eastAsia="en-ZW"/>
              </w:rPr>
              <w:tab/>
            </w:r>
            <w:r w:rsidR="008617A2" w:rsidRPr="00185579">
              <w:rPr>
                <w:rStyle w:val="Hyperlink"/>
                <w:rFonts w:ascii="Times New Roman" w:hAnsi="Times New Roman" w:cs="Times New Roman"/>
                <w:noProof/>
              </w:rPr>
              <w:t>Introduction</w:t>
            </w:r>
            <w:r w:rsidR="008617A2">
              <w:rPr>
                <w:noProof/>
                <w:webHidden/>
              </w:rPr>
              <w:tab/>
            </w:r>
            <w:r w:rsidR="008617A2">
              <w:rPr>
                <w:noProof/>
                <w:webHidden/>
              </w:rPr>
              <w:fldChar w:fldCharType="begin"/>
            </w:r>
            <w:r w:rsidR="008617A2">
              <w:rPr>
                <w:noProof/>
                <w:webHidden/>
              </w:rPr>
              <w:instrText xml:space="preserve"> PAGEREF _Toc137450084 \h </w:instrText>
            </w:r>
            <w:r w:rsidR="008617A2">
              <w:rPr>
                <w:noProof/>
                <w:webHidden/>
              </w:rPr>
            </w:r>
            <w:r w:rsidR="008617A2">
              <w:rPr>
                <w:noProof/>
                <w:webHidden/>
              </w:rPr>
              <w:fldChar w:fldCharType="separate"/>
            </w:r>
            <w:r w:rsidR="008617A2">
              <w:rPr>
                <w:noProof/>
                <w:webHidden/>
              </w:rPr>
              <w:t>1</w:t>
            </w:r>
            <w:r w:rsidR="008617A2">
              <w:rPr>
                <w:noProof/>
                <w:webHidden/>
              </w:rPr>
              <w:fldChar w:fldCharType="end"/>
            </w:r>
          </w:hyperlink>
        </w:p>
        <w:p w:rsidR="008617A2" w:rsidRDefault="00D768B6">
          <w:pPr>
            <w:pStyle w:val="TOC2"/>
            <w:tabs>
              <w:tab w:val="left" w:pos="880"/>
              <w:tab w:val="right" w:leader="dot" w:pos="9350"/>
            </w:tabs>
            <w:rPr>
              <w:rFonts w:asciiTheme="minorHAnsi" w:eastAsiaTheme="minorEastAsia" w:hAnsiTheme="minorHAnsi" w:cstheme="minorBidi"/>
              <w:noProof/>
              <w:lang w:val="en-ZW" w:eastAsia="en-ZW"/>
            </w:rPr>
          </w:pPr>
          <w:hyperlink w:anchor="_Toc137450085" w:history="1">
            <w:r w:rsidR="008617A2" w:rsidRPr="00185579">
              <w:rPr>
                <w:rStyle w:val="Hyperlink"/>
                <w:rFonts w:ascii="Times New Roman" w:hAnsi="Times New Roman" w:cs="Times New Roman"/>
                <w:noProof/>
              </w:rPr>
              <w:t>1.1</w:t>
            </w:r>
            <w:r w:rsidR="008617A2">
              <w:rPr>
                <w:rFonts w:asciiTheme="minorHAnsi" w:eastAsiaTheme="minorEastAsia" w:hAnsiTheme="minorHAnsi" w:cstheme="minorBidi"/>
                <w:noProof/>
                <w:lang w:val="en-ZW" w:eastAsia="en-ZW"/>
              </w:rPr>
              <w:tab/>
            </w:r>
            <w:r w:rsidR="008617A2" w:rsidRPr="00185579">
              <w:rPr>
                <w:rStyle w:val="Hyperlink"/>
                <w:rFonts w:ascii="Times New Roman" w:hAnsi="Times New Roman" w:cs="Times New Roman"/>
                <w:noProof/>
              </w:rPr>
              <w:t>Background of the study</w:t>
            </w:r>
            <w:r w:rsidR="008617A2">
              <w:rPr>
                <w:noProof/>
                <w:webHidden/>
              </w:rPr>
              <w:tab/>
            </w:r>
            <w:r w:rsidR="008617A2">
              <w:rPr>
                <w:noProof/>
                <w:webHidden/>
              </w:rPr>
              <w:fldChar w:fldCharType="begin"/>
            </w:r>
            <w:r w:rsidR="008617A2">
              <w:rPr>
                <w:noProof/>
                <w:webHidden/>
              </w:rPr>
              <w:instrText xml:space="preserve"> PAGEREF _Toc137450085 \h </w:instrText>
            </w:r>
            <w:r w:rsidR="008617A2">
              <w:rPr>
                <w:noProof/>
                <w:webHidden/>
              </w:rPr>
            </w:r>
            <w:r w:rsidR="008617A2">
              <w:rPr>
                <w:noProof/>
                <w:webHidden/>
              </w:rPr>
              <w:fldChar w:fldCharType="separate"/>
            </w:r>
            <w:r w:rsidR="008617A2">
              <w:rPr>
                <w:noProof/>
                <w:webHidden/>
              </w:rPr>
              <w:t>2</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86" w:history="1">
            <w:r w:rsidR="008617A2" w:rsidRPr="00185579">
              <w:rPr>
                <w:rStyle w:val="Hyperlink"/>
                <w:rFonts w:ascii="Times New Roman" w:hAnsi="Times New Roman" w:cs="Times New Roman"/>
                <w:noProof/>
              </w:rPr>
              <w:t>1.2 Problem statement</w:t>
            </w:r>
            <w:r w:rsidR="008617A2">
              <w:rPr>
                <w:noProof/>
                <w:webHidden/>
              </w:rPr>
              <w:tab/>
            </w:r>
            <w:r w:rsidR="008617A2">
              <w:rPr>
                <w:noProof/>
                <w:webHidden/>
              </w:rPr>
              <w:fldChar w:fldCharType="begin"/>
            </w:r>
            <w:r w:rsidR="008617A2">
              <w:rPr>
                <w:noProof/>
                <w:webHidden/>
              </w:rPr>
              <w:instrText xml:space="preserve"> PAGEREF _Toc137450086 \h </w:instrText>
            </w:r>
            <w:r w:rsidR="008617A2">
              <w:rPr>
                <w:noProof/>
                <w:webHidden/>
              </w:rPr>
            </w:r>
            <w:r w:rsidR="008617A2">
              <w:rPr>
                <w:noProof/>
                <w:webHidden/>
              </w:rPr>
              <w:fldChar w:fldCharType="separate"/>
            </w:r>
            <w:r w:rsidR="008617A2">
              <w:rPr>
                <w:noProof/>
                <w:webHidden/>
              </w:rPr>
              <w:t>3</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87" w:history="1">
            <w:r w:rsidR="008617A2" w:rsidRPr="00185579">
              <w:rPr>
                <w:rStyle w:val="Hyperlink"/>
                <w:rFonts w:ascii="Times New Roman" w:hAnsi="Times New Roman" w:cs="Times New Roman"/>
                <w:noProof/>
              </w:rPr>
              <w:t>1.3 Research questions</w:t>
            </w:r>
            <w:r w:rsidR="008617A2">
              <w:rPr>
                <w:noProof/>
                <w:webHidden/>
              </w:rPr>
              <w:tab/>
            </w:r>
            <w:r w:rsidR="008617A2">
              <w:rPr>
                <w:noProof/>
                <w:webHidden/>
              </w:rPr>
              <w:fldChar w:fldCharType="begin"/>
            </w:r>
            <w:r w:rsidR="008617A2">
              <w:rPr>
                <w:noProof/>
                <w:webHidden/>
              </w:rPr>
              <w:instrText xml:space="preserve"> PAGEREF _Toc137450087 \h </w:instrText>
            </w:r>
            <w:r w:rsidR="008617A2">
              <w:rPr>
                <w:noProof/>
                <w:webHidden/>
              </w:rPr>
            </w:r>
            <w:r w:rsidR="008617A2">
              <w:rPr>
                <w:noProof/>
                <w:webHidden/>
              </w:rPr>
              <w:fldChar w:fldCharType="separate"/>
            </w:r>
            <w:r w:rsidR="008617A2">
              <w:rPr>
                <w:noProof/>
                <w:webHidden/>
              </w:rPr>
              <w:t>3</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88" w:history="1">
            <w:r w:rsidR="008617A2" w:rsidRPr="00185579">
              <w:rPr>
                <w:rStyle w:val="Hyperlink"/>
                <w:rFonts w:ascii="Times New Roman" w:hAnsi="Times New Roman" w:cs="Times New Roman"/>
                <w:noProof/>
              </w:rPr>
              <w:t>1.4 Significance of the study.</w:t>
            </w:r>
            <w:r w:rsidR="008617A2">
              <w:rPr>
                <w:noProof/>
                <w:webHidden/>
              </w:rPr>
              <w:tab/>
            </w:r>
            <w:r w:rsidR="008617A2">
              <w:rPr>
                <w:noProof/>
                <w:webHidden/>
              </w:rPr>
              <w:fldChar w:fldCharType="begin"/>
            </w:r>
            <w:r w:rsidR="008617A2">
              <w:rPr>
                <w:noProof/>
                <w:webHidden/>
              </w:rPr>
              <w:instrText xml:space="preserve"> PAGEREF _Toc137450088 \h </w:instrText>
            </w:r>
            <w:r w:rsidR="008617A2">
              <w:rPr>
                <w:noProof/>
                <w:webHidden/>
              </w:rPr>
            </w:r>
            <w:r w:rsidR="008617A2">
              <w:rPr>
                <w:noProof/>
                <w:webHidden/>
              </w:rPr>
              <w:fldChar w:fldCharType="separate"/>
            </w:r>
            <w:r w:rsidR="008617A2">
              <w:rPr>
                <w:noProof/>
                <w:webHidden/>
              </w:rPr>
              <w:t>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89" w:history="1">
            <w:r w:rsidR="008617A2" w:rsidRPr="00185579">
              <w:rPr>
                <w:rStyle w:val="Hyperlink"/>
                <w:rFonts w:ascii="Times New Roman" w:hAnsi="Times New Roman" w:cs="Times New Roman"/>
                <w:noProof/>
              </w:rPr>
              <w:t>1.5 Objectives of the study</w:t>
            </w:r>
            <w:r w:rsidR="008617A2">
              <w:rPr>
                <w:noProof/>
                <w:webHidden/>
              </w:rPr>
              <w:tab/>
            </w:r>
            <w:r w:rsidR="008617A2">
              <w:rPr>
                <w:noProof/>
                <w:webHidden/>
              </w:rPr>
              <w:fldChar w:fldCharType="begin"/>
            </w:r>
            <w:r w:rsidR="008617A2">
              <w:rPr>
                <w:noProof/>
                <w:webHidden/>
              </w:rPr>
              <w:instrText xml:space="preserve"> PAGEREF _Toc137450089 \h </w:instrText>
            </w:r>
            <w:r w:rsidR="008617A2">
              <w:rPr>
                <w:noProof/>
                <w:webHidden/>
              </w:rPr>
            </w:r>
            <w:r w:rsidR="008617A2">
              <w:rPr>
                <w:noProof/>
                <w:webHidden/>
              </w:rPr>
              <w:fldChar w:fldCharType="separate"/>
            </w:r>
            <w:r w:rsidR="008617A2">
              <w:rPr>
                <w:noProof/>
                <w:webHidden/>
              </w:rPr>
              <w:t>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0" w:history="1">
            <w:r w:rsidR="008617A2" w:rsidRPr="00185579">
              <w:rPr>
                <w:rStyle w:val="Hyperlink"/>
                <w:rFonts w:ascii="Times New Roman" w:hAnsi="Times New Roman" w:cs="Times New Roman"/>
                <w:noProof/>
              </w:rPr>
              <w:t>1.6 statement of hypothesis</w:t>
            </w:r>
            <w:r w:rsidR="008617A2">
              <w:rPr>
                <w:noProof/>
                <w:webHidden/>
              </w:rPr>
              <w:tab/>
            </w:r>
            <w:r w:rsidR="008617A2">
              <w:rPr>
                <w:noProof/>
                <w:webHidden/>
              </w:rPr>
              <w:fldChar w:fldCharType="begin"/>
            </w:r>
            <w:r w:rsidR="008617A2">
              <w:rPr>
                <w:noProof/>
                <w:webHidden/>
              </w:rPr>
              <w:instrText xml:space="preserve"> PAGEREF _Toc137450090 \h </w:instrText>
            </w:r>
            <w:r w:rsidR="008617A2">
              <w:rPr>
                <w:noProof/>
                <w:webHidden/>
              </w:rPr>
            </w:r>
            <w:r w:rsidR="008617A2">
              <w:rPr>
                <w:noProof/>
                <w:webHidden/>
              </w:rPr>
              <w:fldChar w:fldCharType="separate"/>
            </w:r>
            <w:r w:rsidR="008617A2">
              <w:rPr>
                <w:noProof/>
                <w:webHidden/>
              </w:rPr>
              <w:t>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1" w:history="1">
            <w:r w:rsidR="008617A2" w:rsidRPr="00185579">
              <w:rPr>
                <w:rStyle w:val="Hyperlink"/>
                <w:rFonts w:ascii="Times New Roman" w:hAnsi="Times New Roman" w:cs="Times New Roman"/>
                <w:noProof/>
              </w:rPr>
              <w:t>1.7 Assumptions</w:t>
            </w:r>
            <w:r w:rsidR="008617A2">
              <w:rPr>
                <w:noProof/>
                <w:webHidden/>
              </w:rPr>
              <w:tab/>
            </w:r>
            <w:r w:rsidR="008617A2">
              <w:rPr>
                <w:noProof/>
                <w:webHidden/>
              </w:rPr>
              <w:fldChar w:fldCharType="begin"/>
            </w:r>
            <w:r w:rsidR="008617A2">
              <w:rPr>
                <w:noProof/>
                <w:webHidden/>
              </w:rPr>
              <w:instrText xml:space="preserve"> PAGEREF _Toc137450091 \h </w:instrText>
            </w:r>
            <w:r w:rsidR="008617A2">
              <w:rPr>
                <w:noProof/>
                <w:webHidden/>
              </w:rPr>
            </w:r>
            <w:r w:rsidR="008617A2">
              <w:rPr>
                <w:noProof/>
                <w:webHidden/>
              </w:rPr>
              <w:fldChar w:fldCharType="separate"/>
            </w:r>
            <w:r w:rsidR="008617A2">
              <w:rPr>
                <w:noProof/>
                <w:webHidden/>
              </w:rPr>
              <w:t>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2" w:history="1">
            <w:r w:rsidR="008617A2" w:rsidRPr="00185579">
              <w:rPr>
                <w:rStyle w:val="Hyperlink"/>
                <w:noProof/>
              </w:rPr>
              <w:t>1.</w:t>
            </w:r>
            <w:r w:rsidR="008617A2" w:rsidRPr="00185579">
              <w:rPr>
                <w:rStyle w:val="Hyperlink"/>
                <w:rFonts w:ascii="Times New Roman" w:hAnsi="Times New Roman" w:cs="Times New Roman"/>
                <w:noProof/>
              </w:rPr>
              <w:t>8 Delimitations of the study</w:t>
            </w:r>
            <w:r w:rsidR="008617A2">
              <w:rPr>
                <w:noProof/>
                <w:webHidden/>
              </w:rPr>
              <w:tab/>
            </w:r>
            <w:r w:rsidR="008617A2">
              <w:rPr>
                <w:noProof/>
                <w:webHidden/>
              </w:rPr>
              <w:fldChar w:fldCharType="begin"/>
            </w:r>
            <w:r w:rsidR="008617A2">
              <w:rPr>
                <w:noProof/>
                <w:webHidden/>
              </w:rPr>
              <w:instrText xml:space="preserve"> PAGEREF _Toc137450092 \h </w:instrText>
            </w:r>
            <w:r w:rsidR="008617A2">
              <w:rPr>
                <w:noProof/>
                <w:webHidden/>
              </w:rPr>
            </w:r>
            <w:r w:rsidR="008617A2">
              <w:rPr>
                <w:noProof/>
                <w:webHidden/>
              </w:rPr>
              <w:fldChar w:fldCharType="separate"/>
            </w:r>
            <w:r w:rsidR="008617A2">
              <w:rPr>
                <w:noProof/>
                <w:webHidden/>
              </w:rPr>
              <w:t>6</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3" w:history="1">
            <w:r w:rsidR="008617A2" w:rsidRPr="00185579">
              <w:rPr>
                <w:rStyle w:val="Hyperlink"/>
                <w:rFonts w:ascii="Times New Roman" w:hAnsi="Times New Roman" w:cs="Times New Roman"/>
                <w:noProof/>
              </w:rPr>
              <w:t>1.9.  Limitations of the study</w:t>
            </w:r>
            <w:r w:rsidR="008617A2">
              <w:rPr>
                <w:noProof/>
                <w:webHidden/>
              </w:rPr>
              <w:tab/>
            </w:r>
            <w:r w:rsidR="008617A2">
              <w:rPr>
                <w:noProof/>
                <w:webHidden/>
              </w:rPr>
              <w:fldChar w:fldCharType="begin"/>
            </w:r>
            <w:r w:rsidR="008617A2">
              <w:rPr>
                <w:noProof/>
                <w:webHidden/>
              </w:rPr>
              <w:instrText xml:space="preserve"> PAGEREF _Toc137450093 \h </w:instrText>
            </w:r>
            <w:r w:rsidR="008617A2">
              <w:rPr>
                <w:noProof/>
                <w:webHidden/>
              </w:rPr>
            </w:r>
            <w:r w:rsidR="008617A2">
              <w:rPr>
                <w:noProof/>
                <w:webHidden/>
              </w:rPr>
              <w:fldChar w:fldCharType="separate"/>
            </w:r>
            <w:r w:rsidR="008617A2">
              <w:rPr>
                <w:noProof/>
                <w:webHidden/>
              </w:rPr>
              <w:t>7</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4" w:history="1">
            <w:r w:rsidR="008617A2" w:rsidRPr="00185579">
              <w:rPr>
                <w:rStyle w:val="Hyperlink"/>
                <w:noProof/>
              </w:rPr>
              <w:t xml:space="preserve">1.10 </w:t>
            </w:r>
            <w:r w:rsidR="008617A2" w:rsidRPr="00185579">
              <w:rPr>
                <w:rStyle w:val="Hyperlink"/>
                <w:rFonts w:ascii="Times New Roman" w:hAnsi="Times New Roman" w:cs="Times New Roman"/>
                <w:noProof/>
              </w:rPr>
              <w:t>TERMS DEFINITIONS</w:t>
            </w:r>
            <w:r w:rsidR="008617A2">
              <w:rPr>
                <w:noProof/>
                <w:webHidden/>
              </w:rPr>
              <w:tab/>
            </w:r>
            <w:r w:rsidR="008617A2">
              <w:rPr>
                <w:noProof/>
                <w:webHidden/>
              </w:rPr>
              <w:fldChar w:fldCharType="begin"/>
            </w:r>
            <w:r w:rsidR="008617A2">
              <w:rPr>
                <w:noProof/>
                <w:webHidden/>
              </w:rPr>
              <w:instrText xml:space="preserve"> PAGEREF _Toc137450094 \h </w:instrText>
            </w:r>
            <w:r w:rsidR="008617A2">
              <w:rPr>
                <w:noProof/>
                <w:webHidden/>
              </w:rPr>
            </w:r>
            <w:r w:rsidR="008617A2">
              <w:rPr>
                <w:noProof/>
                <w:webHidden/>
              </w:rPr>
              <w:fldChar w:fldCharType="separate"/>
            </w:r>
            <w:r w:rsidR="008617A2">
              <w:rPr>
                <w:noProof/>
                <w:webHidden/>
              </w:rPr>
              <w:t>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5" w:history="1">
            <w:r w:rsidR="008617A2" w:rsidRPr="00185579">
              <w:rPr>
                <w:rStyle w:val="Hyperlink"/>
                <w:rFonts w:ascii="Times New Roman" w:hAnsi="Times New Roman" w:cs="Times New Roman"/>
                <w:noProof/>
              </w:rPr>
              <w:t>1.11 Chapter summary</w:t>
            </w:r>
            <w:r w:rsidR="008617A2">
              <w:rPr>
                <w:noProof/>
                <w:webHidden/>
              </w:rPr>
              <w:tab/>
            </w:r>
            <w:r w:rsidR="008617A2">
              <w:rPr>
                <w:noProof/>
                <w:webHidden/>
              </w:rPr>
              <w:fldChar w:fldCharType="begin"/>
            </w:r>
            <w:r w:rsidR="008617A2">
              <w:rPr>
                <w:noProof/>
                <w:webHidden/>
              </w:rPr>
              <w:instrText xml:space="preserve"> PAGEREF _Toc137450095 \h </w:instrText>
            </w:r>
            <w:r w:rsidR="008617A2">
              <w:rPr>
                <w:noProof/>
                <w:webHidden/>
              </w:rPr>
            </w:r>
            <w:r w:rsidR="008617A2">
              <w:rPr>
                <w:noProof/>
                <w:webHidden/>
              </w:rPr>
              <w:fldChar w:fldCharType="separate"/>
            </w:r>
            <w:r w:rsidR="008617A2">
              <w:rPr>
                <w:noProof/>
                <w:webHidden/>
              </w:rPr>
              <w:t>9</w:t>
            </w:r>
            <w:r w:rsidR="008617A2">
              <w:rPr>
                <w:noProof/>
                <w:webHidden/>
              </w:rPr>
              <w:fldChar w:fldCharType="end"/>
            </w:r>
          </w:hyperlink>
        </w:p>
        <w:p w:rsidR="008617A2" w:rsidRDefault="00D768B6">
          <w:pPr>
            <w:pStyle w:val="TOC1"/>
            <w:tabs>
              <w:tab w:val="right" w:leader="dot" w:pos="9350"/>
            </w:tabs>
            <w:rPr>
              <w:noProof/>
            </w:rPr>
          </w:pPr>
          <w:hyperlink w:anchor="_Toc137450096" w:history="1">
            <w:r w:rsidR="008617A2" w:rsidRPr="00185579">
              <w:rPr>
                <w:rStyle w:val="Hyperlink"/>
                <w:rFonts w:ascii="Times New Roman" w:hAnsi="Times New Roman" w:cs="Times New Roman"/>
                <w:noProof/>
              </w:rPr>
              <w:t>CHAPTER II</w:t>
            </w:r>
            <w:r w:rsidR="008617A2">
              <w:rPr>
                <w:noProof/>
                <w:webHidden/>
              </w:rPr>
              <w:tab/>
            </w:r>
            <w:r w:rsidR="008617A2">
              <w:rPr>
                <w:noProof/>
                <w:webHidden/>
              </w:rPr>
              <w:fldChar w:fldCharType="begin"/>
            </w:r>
            <w:r w:rsidR="008617A2">
              <w:rPr>
                <w:noProof/>
                <w:webHidden/>
              </w:rPr>
              <w:instrText xml:space="preserve"> PAGEREF _Toc137450096 \h </w:instrText>
            </w:r>
            <w:r w:rsidR="008617A2">
              <w:rPr>
                <w:noProof/>
                <w:webHidden/>
              </w:rPr>
            </w:r>
            <w:r w:rsidR="008617A2">
              <w:rPr>
                <w:noProof/>
                <w:webHidden/>
              </w:rPr>
              <w:fldChar w:fldCharType="separate"/>
            </w:r>
            <w:r w:rsidR="008617A2">
              <w:rPr>
                <w:noProof/>
                <w:webHidden/>
              </w:rPr>
              <w:t>10</w:t>
            </w:r>
            <w:r w:rsidR="008617A2">
              <w:rPr>
                <w:noProof/>
                <w:webHidden/>
              </w:rPr>
              <w:fldChar w:fldCharType="end"/>
            </w:r>
          </w:hyperlink>
        </w:p>
        <w:p w:rsidR="008617A2" w:rsidRDefault="00D768B6">
          <w:pPr>
            <w:pStyle w:val="TOC1"/>
            <w:tabs>
              <w:tab w:val="right" w:leader="dot" w:pos="9350"/>
            </w:tabs>
            <w:rPr>
              <w:noProof/>
            </w:rPr>
          </w:pPr>
          <w:hyperlink w:anchor="_Toc137450097" w:history="1">
            <w:r w:rsidR="008617A2" w:rsidRPr="00185579">
              <w:rPr>
                <w:rStyle w:val="Hyperlink"/>
                <w:rFonts w:ascii="Times New Roman" w:hAnsi="Times New Roman" w:cs="Times New Roman"/>
                <w:noProof/>
              </w:rPr>
              <w:t>Literature Review</w:t>
            </w:r>
            <w:r w:rsidR="008617A2">
              <w:rPr>
                <w:noProof/>
                <w:webHidden/>
              </w:rPr>
              <w:tab/>
            </w:r>
            <w:r w:rsidR="008617A2">
              <w:rPr>
                <w:noProof/>
                <w:webHidden/>
              </w:rPr>
              <w:fldChar w:fldCharType="begin"/>
            </w:r>
            <w:r w:rsidR="008617A2">
              <w:rPr>
                <w:noProof/>
                <w:webHidden/>
              </w:rPr>
              <w:instrText xml:space="preserve"> PAGEREF _Toc137450097 \h </w:instrText>
            </w:r>
            <w:r w:rsidR="008617A2">
              <w:rPr>
                <w:noProof/>
                <w:webHidden/>
              </w:rPr>
            </w:r>
            <w:r w:rsidR="008617A2">
              <w:rPr>
                <w:noProof/>
                <w:webHidden/>
              </w:rPr>
              <w:fldChar w:fldCharType="separate"/>
            </w:r>
            <w:r w:rsidR="008617A2">
              <w:rPr>
                <w:noProof/>
                <w:webHidden/>
              </w:rPr>
              <w:t>10</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8" w:history="1">
            <w:r w:rsidR="008617A2" w:rsidRPr="00185579">
              <w:rPr>
                <w:rStyle w:val="Hyperlink"/>
                <w:rFonts w:ascii="Times New Roman" w:hAnsi="Times New Roman" w:cs="Times New Roman"/>
                <w:noProof/>
              </w:rPr>
              <w:t>2.0 Introduction</w:t>
            </w:r>
            <w:r w:rsidR="008617A2">
              <w:rPr>
                <w:noProof/>
                <w:webHidden/>
              </w:rPr>
              <w:tab/>
            </w:r>
            <w:r w:rsidR="008617A2">
              <w:rPr>
                <w:noProof/>
                <w:webHidden/>
              </w:rPr>
              <w:fldChar w:fldCharType="begin"/>
            </w:r>
            <w:r w:rsidR="008617A2">
              <w:rPr>
                <w:noProof/>
                <w:webHidden/>
              </w:rPr>
              <w:instrText xml:space="preserve"> PAGEREF _Toc137450098 \h </w:instrText>
            </w:r>
            <w:r w:rsidR="008617A2">
              <w:rPr>
                <w:noProof/>
                <w:webHidden/>
              </w:rPr>
            </w:r>
            <w:r w:rsidR="008617A2">
              <w:rPr>
                <w:noProof/>
                <w:webHidden/>
              </w:rPr>
              <w:fldChar w:fldCharType="separate"/>
            </w:r>
            <w:r w:rsidR="008617A2">
              <w:rPr>
                <w:noProof/>
                <w:webHidden/>
              </w:rPr>
              <w:t>10</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099" w:history="1">
            <w:r w:rsidR="008617A2" w:rsidRPr="00185579">
              <w:rPr>
                <w:rStyle w:val="Hyperlink"/>
                <w:rFonts w:ascii="Times New Roman" w:hAnsi="Times New Roman" w:cs="Times New Roman"/>
                <w:caps/>
                <w:noProof/>
              </w:rPr>
              <w:t>2.1</w:t>
            </w:r>
            <w:r w:rsidR="008617A2" w:rsidRPr="00185579">
              <w:rPr>
                <w:rStyle w:val="Hyperlink"/>
                <w:rFonts w:ascii="Times New Roman" w:hAnsi="Times New Roman" w:cs="Times New Roman"/>
                <w:noProof/>
              </w:rPr>
              <w:t xml:space="preserve"> Theoretical</w:t>
            </w:r>
            <w:r w:rsidR="008617A2">
              <w:rPr>
                <w:noProof/>
                <w:webHidden/>
              </w:rPr>
              <w:tab/>
            </w:r>
            <w:r w:rsidR="008617A2">
              <w:rPr>
                <w:noProof/>
                <w:webHidden/>
              </w:rPr>
              <w:fldChar w:fldCharType="begin"/>
            </w:r>
            <w:r w:rsidR="008617A2">
              <w:rPr>
                <w:noProof/>
                <w:webHidden/>
              </w:rPr>
              <w:instrText xml:space="preserve"> PAGEREF _Toc137450099 \h </w:instrText>
            </w:r>
            <w:r w:rsidR="008617A2">
              <w:rPr>
                <w:noProof/>
                <w:webHidden/>
              </w:rPr>
            </w:r>
            <w:r w:rsidR="008617A2">
              <w:rPr>
                <w:noProof/>
                <w:webHidden/>
              </w:rPr>
              <w:fldChar w:fldCharType="separate"/>
            </w:r>
            <w:r w:rsidR="008617A2">
              <w:rPr>
                <w:noProof/>
                <w:webHidden/>
              </w:rPr>
              <w:t>10</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0" w:history="1">
            <w:r w:rsidR="008617A2" w:rsidRPr="00185579">
              <w:rPr>
                <w:rStyle w:val="Hyperlink"/>
                <w:rFonts w:ascii="Times New Roman" w:hAnsi="Times New Roman" w:cs="Times New Roman"/>
                <w:noProof/>
              </w:rPr>
              <w:t>2.1.1 Human Capital Theory</w:t>
            </w:r>
            <w:r w:rsidR="008617A2">
              <w:rPr>
                <w:noProof/>
                <w:webHidden/>
              </w:rPr>
              <w:tab/>
            </w:r>
            <w:r w:rsidR="008617A2">
              <w:rPr>
                <w:noProof/>
                <w:webHidden/>
              </w:rPr>
              <w:fldChar w:fldCharType="begin"/>
            </w:r>
            <w:r w:rsidR="008617A2">
              <w:rPr>
                <w:noProof/>
                <w:webHidden/>
              </w:rPr>
              <w:instrText xml:space="preserve"> PAGEREF _Toc137450100 \h </w:instrText>
            </w:r>
            <w:r w:rsidR="008617A2">
              <w:rPr>
                <w:noProof/>
                <w:webHidden/>
              </w:rPr>
            </w:r>
            <w:r w:rsidR="008617A2">
              <w:rPr>
                <w:noProof/>
                <w:webHidden/>
              </w:rPr>
              <w:fldChar w:fldCharType="separate"/>
            </w:r>
            <w:r w:rsidR="008617A2">
              <w:rPr>
                <w:noProof/>
                <w:webHidden/>
              </w:rPr>
              <w:t>11</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1" w:history="1">
            <w:r w:rsidR="008617A2" w:rsidRPr="00185579">
              <w:rPr>
                <w:rStyle w:val="Hyperlink"/>
                <w:rFonts w:ascii="Times New Roman" w:hAnsi="Times New Roman" w:cs="Times New Roman"/>
                <w:noProof/>
              </w:rPr>
              <w:t>2.1.2 Institutional Theory</w:t>
            </w:r>
            <w:r w:rsidR="008617A2">
              <w:rPr>
                <w:noProof/>
                <w:webHidden/>
              </w:rPr>
              <w:tab/>
            </w:r>
            <w:r w:rsidR="008617A2">
              <w:rPr>
                <w:noProof/>
                <w:webHidden/>
              </w:rPr>
              <w:fldChar w:fldCharType="begin"/>
            </w:r>
            <w:r w:rsidR="008617A2">
              <w:rPr>
                <w:noProof/>
                <w:webHidden/>
              </w:rPr>
              <w:instrText xml:space="preserve"> PAGEREF _Toc137450101 \h </w:instrText>
            </w:r>
            <w:r w:rsidR="008617A2">
              <w:rPr>
                <w:noProof/>
                <w:webHidden/>
              </w:rPr>
            </w:r>
            <w:r w:rsidR="008617A2">
              <w:rPr>
                <w:noProof/>
                <w:webHidden/>
              </w:rPr>
              <w:fldChar w:fldCharType="separate"/>
            </w:r>
            <w:r w:rsidR="008617A2">
              <w:rPr>
                <w:noProof/>
                <w:webHidden/>
              </w:rPr>
              <w:t>11</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2" w:history="1">
            <w:r w:rsidR="008617A2" w:rsidRPr="00185579">
              <w:rPr>
                <w:rStyle w:val="Hyperlink"/>
                <w:rFonts w:ascii="Times New Roman" w:hAnsi="Times New Roman" w:cs="Times New Roman"/>
                <w:noProof/>
              </w:rPr>
              <w:t>2.2 concept of unemployment</w:t>
            </w:r>
            <w:r w:rsidR="008617A2">
              <w:rPr>
                <w:noProof/>
                <w:webHidden/>
              </w:rPr>
              <w:tab/>
            </w:r>
            <w:r w:rsidR="008617A2">
              <w:rPr>
                <w:noProof/>
                <w:webHidden/>
              </w:rPr>
              <w:fldChar w:fldCharType="begin"/>
            </w:r>
            <w:r w:rsidR="008617A2">
              <w:rPr>
                <w:noProof/>
                <w:webHidden/>
              </w:rPr>
              <w:instrText xml:space="preserve"> PAGEREF _Toc137450102 \h </w:instrText>
            </w:r>
            <w:r w:rsidR="008617A2">
              <w:rPr>
                <w:noProof/>
                <w:webHidden/>
              </w:rPr>
            </w:r>
            <w:r w:rsidR="008617A2">
              <w:rPr>
                <w:noProof/>
                <w:webHidden/>
              </w:rPr>
              <w:fldChar w:fldCharType="separate"/>
            </w:r>
            <w:r w:rsidR="008617A2">
              <w:rPr>
                <w:noProof/>
                <w:webHidden/>
              </w:rPr>
              <w:t>11</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3" w:history="1">
            <w:r w:rsidR="008617A2" w:rsidRPr="00185579">
              <w:rPr>
                <w:rStyle w:val="Hyperlink"/>
                <w:rFonts w:ascii="Times New Roman" w:hAnsi="Times New Roman" w:cs="Times New Roman"/>
                <w:noProof/>
              </w:rPr>
              <w:t>2.3 Nature of unemployment and economic growth in SSA</w:t>
            </w:r>
            <w:r w:rsidR="008617A2">
              <w:rPr>
                <w:noProof/>
                <w:webHidden/>
              </w:rPr>
              <w:tab/>
            </w:r>
            <w:r w:rsidR="008617A2">
              <w:rPr>
                <w:noProof/>
                <w:webHidden/>
              </w:rPr>
              <w:fldChar w:fldCharType="begin"/>
            </w:r>
            <w:r w:rsidR="008617A2">
              <w:rPr>
                <w:noProof/>
                <w:webHidden/>
              </w:rPr>
              <w:instrText xml:space="preserve"> PAGEREF _Toc137450103 \h </w:instrText>
            </w:r>
            <w:r w:rsidR="008617A2">
              <w:rPr>
                <w:noProof/>
                <w:webHidden/>
              </w:rPr>
            </w:r>
            <w:r w:rsidR="008617A2">
              <w:rPr>
                <w:noProof/>
                <w:webHidden/>
              </w:rPr>
              <w:fldChar w:fldCharType="separate"/>
            </w:r>
            <w:r w:rsidR="008617A2">
              <w:rPr>
                <w:noProof/>
                <w:webHidden/>
              </w:rPr>
              <w:t>12</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4" w:history="1">
            <w:r w:rsidR="008617A2" w:rsidRPr="00185579">
              <w:rPr>
                <w:rStyle w:val="Hyperlink"/>
                <w:rFonts w:ascii="Times New Roman" w:hAnsi="Times New Roman" w:cs="Times New Roman"/>
                <w:noProof/>
              </w:rPr>
              <w:t>2.4 Theories and economic models</w:t>
            </w:r>
            <w:r w:rsidR="008617A2">
              <w:rPr>
                <w:noProof/>
                <w:webHidden/>
              </w:rPr>
              <w:tab/>
            </w:r>
            <w:r w:rsidR="008617A2">
              <w:rPr>
                <w:noProof/>
                <w:webHidden/>
              </w:rPr>
              <w:fldChar w:fldCharType="begin"/>
            </w:r>
            <w:r w:rsidR="008617A2">
              <w:rPr>
                <w:noProof/>
                <w:webHidden/>
              </w:rPr>
              <w:instrText xml:space="preserve"> PAGEREF _Toc137450104 \h </w:instrText>
            </w:r>
            <w:r w:rsidR="008617A2">
              <w:rPr>
                <w:noProof/>
                <w:webHidden/>
              </w:rPr>
            </w:r>
            <w:r w:rsidR="008617A2">
              <w:rPr>
                <w:noProof/>
                <w:webHidden/>
              </w:rPr>
              <w:fldChar w:fldCharType="separate"/>
            </w:r>
            <w:r w:rsidR="008617A2">
              <w:rPr>
                <w:noProof/>
                <w:webHidden/>
              </w:rPr>
              <w:t>14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5" w:history="1">
            <w:r w:rsidR="008617A2" w:rsidRPr="00185579">
              <w:rPr>
                <w:rStyle w:val="Hyperlink"/>
                <w:rFonts w:ascii="Times New Roman" w:hAnsi="Times New Roman" w:cs="Times New Roman"/>
                <w:noProof/>
              </w:rPr>
              <w:t>2.4.1 Classical growth theory</w:t>
            </w:r>
            <w:r w:rsidR="008617A2">
              <w:rPr>
                <w:noProof/>
                <w:webHidden/>
              </w:rPr>
              <w:tab/>
            </w:r>
            <w:r w:rsidR="008617A2">
              <w:rPr>
                <w:noProof/>
                <w:webHidden/>
              </w:rPr>
              <w:fldChar w:fldCharType="begin"/>
            </w:r>
            <w:r w:rsidR="008617A2">
              <w:rPr>
                <w:noProof/>
                <w:webHidden/>
              </w:rPr>
              <w:instrText xml:space="preserve"> PAGEREF _Toc137450105 \h </w:instrText>
            </w:r>
            <w:r w:rsidR="008617A2">
              <w:rPr>
                <w:noProof/>
                <w:webHidden/>
              </w:rPr>
            </w:r>
            <w:r w:rsidR="008617A2">
              <w:rPr>
                <w:noProof/>
                <w:webHidden/>
              </w:rPr>
              <w:fldChar w:fldCharType="separate"/>
            </w:r>
            <w:r w:rsidR="008617A2">
              <w:rPr>
                <w:noProof/>
                <w:webHidden/>
              </w:rPr>
              <w:t>14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6" w:history="1">
            <w:r w:rsidR="008617A2" w:rsidRPr="00185579">
              <w:rPr>
                <w:rStyle w:val="Hyperlink"/>
                <w:rFonts w:ascii="Times New Roman" w:hAnsi="Times New Roman" w:cs="Times New Roman"/>
                <w:noProof/>
              </w:rPr>
              <w:t>2.4.2 The Harrod-Domar growth model with unemployment</w:t>
            </w:r>
            <w:r w:rsidR="008617A2">
              <w:rPr>
                <w:noProof/>
                <w:webHidden/>
              </w:rPr>
              <w:tab/>
            </w:r>
            <w:r w:rsidR="008617A2">
              <w:rPr>
                <w:noProof/>
                <w:webHidden/>
              </w:rPr>
              <w:fldChar w:fldCharType="begin"/>
            </w:r>
            <w:r w:rsidR="008617A2">
              <w:rPr>
                <w:noProof/>
                <w:webHidden/>
              </w:rPr>
              <w:instrText xml:space="preserve"> PAGEREF _Toc137450106 \h </w:instrText>
            </w:r>
            <w:r w:rsidR="008617A2">
              <w:rPr>
                <w:noProof/>
                <w:webHidden/>
              </w:rPr>
            </w:r>
            <w:r w:rsidR="008617A2">
              <w:rPr>
                <w:noProof/>
                <w:webHidden/>
              </w:rPr>
              <w:fldChar w:fldCharType="separate"/>
            </w:r>
            <w:r w:rsidR="008617A2">
              <w:rPr>
                <w:noProof/>
                <w:webHidden/>
              </w:rPr>
              <w:t>15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7" w:history="1">
            <w:r w:rsidR="008617A2" w:rsidRPr="00185579">
              <w:rPr>
                <w:rStyle w:val="Hyperlink"/>
                <w:rFonts w:ascii="Times New Roman" w:hAnsi="Times New Roman" w:cs="Times New Roman"/>
                <w:noProof/>
              </w:rPr>
              <w:t>2.4.3 The Solow growth model</w:t>
            </w:r>
            <w:r w:rsidR="008617A2">
              <w:rPr>
                <w:noProof/>
                <w:webHidden/>
              </w:rPr>
              <w:tab/>
            </w:r>
            <w:r w:rsidR="008617A2">
              <w:rPr>
                <w:noProof/>
                <w:webHidden/>
              </w:rPr>
              <w:fldChar w:fldCharType="begin"/>
            </w:r>
            <w:r w:rsidR="008617A2">
              <w:rPr>
                <w:noProof/>
                <w:webHidden/>
              </w:rPr>
              <w:instrText xml:space="preserve"> PAGEREF _Toc137450107 \h </w:instrText>
            </w:r>
            <w:r w:rsidR="008617A2">
              <w:rPr>
                <w:noProof/>
                <w:webHidden/>
              </w:rPr>
            </w:r>
            <w:r w:rsidR="008617A2">
              <w:rPr>
                <w:noProof/>
                <w:webHidden/>
              </w:rPr>
              <w:fldChar w:fldCharType="separate"/>
            </w:r>
            <w:r w:rsidR="008617A2">
              <w:rPr>
                <w:noProof/>
                <w:webHidden/>
              </w:rPr>
              <w:t>16</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8" w:history="1">
            <w:r w:rsidR="008617A2" w:rsidRPr="00185579">
              <w:rPr>
                <w:rStyle w:val="Hyperlink"/>
                <w:rFonts w:ascii="Times New Roman" w:hAnsi="Times New Roman" w:cs="Times New Roman"/>
                <w:noProof/>
              </w:rPr>
              <w:t>2.4.4 Resource Curse Theory: Auty (1991)</w:t>
            </w:r>
            <w:r w:rsidR="008617A2">
              <w:rPr>
                <w:noProof/>
                <w:webHidden/>
              </w:rPr>
              <w:tab/>
            </w:r>
            <w:r w:rsidR="008617A2">
              <w:rPr>
                <w:noProof/>
                <w:webHidden/>
              </w:rPr>
              <w:fldChar w:fldCharType="begin"/>
            </w:r>
            <w:r w:rsidR="008617A2">
              <w:rPr>
                <w:noProof/>
                <w:webHidden/>
              </w:rPr>
              <w:instrText xml:space="preserve"> PAGEREF _Toc137450108 \h </w:instrText>
            </w:r>
            <w:r w:rsidR="008617A2">
              <w:rPr>
                <w:noProof/>
                <w:webHidden/>
              </w:rPr>
            </w:r>
            <w:r w:rsidR="008617A2">
              <w:rPr>
                <w:noProof/>
                <w:webHidden/>
              </w:rPr>
              <w:fldChar w:fldCharType="separate"/>
            </w:r>
            <w:r w:rsidR="008617A2">
              <w:rPr>
                <w:noProof/>
                <w:webHidden/>
              </w:rPr>
              <w:t>16</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09" w:history="1">
            <w:r w:rsidR="008617A2" w:rsidRPr="00185579">
              <w:rPr>
                <w:rStyle w:val="Hyperlink"/>
                <w:rFonts w:ascii="Times New Roman" w:hAnsi="Times New Roman" w:cs="Times New Roman"/>
                <w:noProof/>
              </w:rPr>
              <w:t>2.4.5 The New Growth theory ROMER (1990)</w:t>
            </w:r>
            <w:r w:rsidR="008617A2">
              <w:rPr>
                <w:noProof/>
                <w:webHidden/>
              </w:rPr>
              <w:tab/>
            </w:r>
            <w:r w:rsidR="008617A2">
              <w:rPr>
                <w:noProof/>
                <w:webHidden/>
              </w:rPr>
              <w:fldChar w:fldCharType="begin"/>
            </w:r>
            <w:r w:rsidR="008617A2">
              <w:rPr>
                <w:noProof/>
                <w:webHidden/>
              </w:rPr>
              <w:instrText xml:space="preserve"> PAGEREF _Toc137450109 \h </w:instrText>
            </w:r>
            <w:r w:rsidR="008617A2">
              <w:rPr>
                <w:noProof/>
                <w:webHidden/>
              </w:rPr>
            </w:r>
            <w:r w:rsidR="008617A2">
              <w:rPr>
                <w:noProof/>
                <w:webHidden/>
              </w:rPr>
              <w:fldChar w:fldCharType="separate"/>
            </w:r>
            <w:r w:rsidR="008617A2">
              <w:rPr>
                <w:noProof/>
                <w:webHidden/>
              </w:rPr>
              <w:t>17</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10" w:history="1">
            <w:r w:rsidR="008617A2" w:rsidRPr="00185579">
              <w:rPr>
                <w:rStyle w:val="Hyperlink"/>
                <w:rFonts w:ascii="Times New Roman" w:hAnsi="Times New Roman" w:cs="Times New Roman"/>
                <w:noProof/>
              </w:rPr>
              <w:t>2.4.6 Adam Smith Theory</w:t>
            </w:r>
            <w:r w:rsidR="008617A2">
              <w:rPr>
                <w:noProof/>
                <w:webHidden/>
              </w:rPr>
              <w:tab/>
            </w:r>
            <w:r w:rsidR="008617A2">
              <w:rPr>
                <w:noProof/>
                <w:webHidden/>
              </w:rPr>
              <w:fldChar w:fldCharType="begin"/>
            </w:r>
            <w:r w:rsidR="008617A2">
              <w:rPr>
                <w:noProof/>
                <w:webHidden/>
              </w:rPr>
              <w:instrText xml:space="preserve"> PAGEREF _Toc137450110 \h </w:instrText>
            </w:r>
            <w:r w:rsidR="008617A2">
              <w:rPr>
                <w:noProof/>
                <w:webHidden/>
              </w:rPr>
            </w:r>
            <w:r w:rsidR="008617A2">
              <w:rPr>
                <w:noProof/>
                <w:webHidden/>
              </w:rPr>
              <w:fldChar w:fldCharType="separate"/>
            </w:r>
            <w:r w:rsidR="008617A2">
              <w:rPr>
                <w:noProof/>
                <w:webHidden/>
              </w:rPr>
              <w:t>18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11" w:history="1">
            <w:r w:rsidR="008617A2" w:rsidRPr="00185579">
              <w:rPr>
                <w:rStyle w:val="Hyperlink"/>
                <w:rFonts w:ascii="Times New Roman" w:hAnsi="Times New Roman" w:cs="Times New Roman"/>
                <w:noProof/>
              </w:rPr>
              <w:t>2.5  Causes of unemployment in SSA</w:t>
            </w:r>
            <w:r w:rsidR="008617A2">
              <w:rPr>
                <w:noProof/>
                <w:webHidden/>
              </w:rPr>
              <w:tab/>
            </w:r>
            <w:r w:rsidR="008617A2">
              <w:rPr>
                <w:noProof/>
                <w:webHidden/>
              </w:rPr>
              <w:fldChar w:fldCharType="begin"/>
            </w:r>
            <w:r w:rsidR="008617A2">
              <w:rPr>
                <w:noProof/>
                <w:webHidden/>
              </w:rPr>
              <w:instrText xml:space="preserve"> PAGEREF _Toc137450111 \h </w:instrText>
            </w:r>
            <w:r w:rsidR="008617A2">
              <w:rPr>
                <w:noProof/>
                <w:webHidden/>
              </w:rPr>
            </w:r>
            <w:r w:rsidR="008617A2">
              <w:rPr>
                <w:noProof/>
                <w:webHidden/>
              </w:rPr>
              <w:fldChar w:fldCharType="separate"/>
            </w:r>
            <w:r w:rsidR="008617A2">
              <w:rPr>
                <w:noProof/>
                <w:webHidden/>
              </w:rPr>
              <w:t>18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12" w:history="1">
            <w:r w:rsidR="008617A2" w:rsidRPr="00185579">
              <w:rPr>
                <w:rStyle w:val="Hyperlink"/>
                <w:rFonts w:ascii="Times New Roman" w:hAnsi="Times New Roman" w:cs="Times New Roman"/>
                <w:noProof/>
              </w:rPr>
              <w:t>2.6 External factors that affect the relationship between unemployment and economic growth</w:t>
            </w:r>
            <w:r w:rsidR="008617A2">
              <w:rPr>
                <w:noProof/>
                <w:webHidden/>
              </w:rPr>
              <w:tab/>
            </w:r>
            <w:r w:rsidR="008617A2">
              <w:rPr>
                <w:noProof/>
                <w:webHidden/>
              </w:rPr>
              <w:fldChar w:fldCharType="begin"/>
            </w:r>
            <w:r w:rsidR="008617A2">
              <w:rPr>
                <w:noProof/>
                <w:webHidden/>
              </w:rPr>
              <w:instrText xml:space="preserve"> PAGEREF _Toc137450112 \h </w:instrText>
            </w:r>
            <w:r w:rsidR="008617A2">
              <w:rPr>
                <w:noProof/>
                <w:webHidden/>
              </w:rPr>
            </w:r>
            <w:r w:rsidR="008617A2">
              <w:rPr>
                <w:noProof/>
                <w:webHidden/>
              </w:rPr>
              <w:fldChar w:fldCharType="separate"/>
            </w:r>
            <w:r w:rsidR="008617A2">
              <w:rPr>
                <w:noProof/>
                <w:webHidden/>
              </w:rPr>
              <w:t>18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13" w:history="1">
            <w:r w:rsidR="008617A2" w:rsidRPr="00185579">
              <w:rPr>
                <w:rStyle w:val="Hyperlink"/>
                <w:rFonts w:ascii="Times New Roman" w:hAnsi="Times New Roman" w:cs="Times New Roman"/>
                <w:noProof/>
              </w:rPr>
              <w:t>2.7 Review of empirical literature</w:t>
            </w:r>
            <w:r w:rsidR="008617A2">
              <w:rPr>
                <w:noProof/>
                <w:webHidden/>
              </w:rPr>
              <w:tab/>
            </w:r>
            <w:r w:rsidR="008617A2">
              <w:rPr>
                <w:noProof/>
                <w:webHidden/>
              </w:rPr>
              <w:fldChar w:fldCharType="begin"/>
            </w:r>
            <w:r w:rsidR="008617A2">
              <w:rPr>
                <w:noProof/>
                <w:webHidden/>
              </w:rPr>
              <w:instrText xml:space="preserve"> PAGEREF _Toc137450113 \h </w:instrText>
            </w:r>
            <w:r w:rsidR="008617A2">
              <w:rPr>
                <w:noProof/>
                <w:webHidden/>
              </w:rPr>
            </w:r>
            <w:r w:rsidR="008617A2">
              <w:rPr>
                <w:noProof/>
                <w:webHidden/>
              </w:rPr>
              <w:fldChar w:fldCharType="separate"/>
            </w:r>
            <w:r w:rsidR="008617A2">
              <w:rPr>
                <w:noProof/>
                <w:webHidden/>
              </w:rPr>
              <w:t>19</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14" w:history="1">
            <w:r w:rsidR="008617A2" w:rsidRPr="00185579">
              <w:rPr>
                <w:rStyle w:val="Hyperlink"/>
                <w:rFonts w:ascii="Times New Roman" w:hAnsi="Times New Roman" w:cs="Times New Roman"/>
                <w:noProof/>
              </w:rPr>
              <w:t>2.8   Summary</w:t>
            </w:r>
            <w:r w:rsidR="008617A2">
              <w:rPr>
                <w:noProof/>
                <w:webHidden/>
              </w:rPr>
              <w:tab/>
            </w:r>
            <w:r w:rsidR="008617A2">
              <w:rPr>
                <w:noProof/>
                <w:webHidden/>
              </w:rPr>
              <w:fldChar w:fldCharType="begin"/>
            </w:r>
            <w:r w:rsidR="008617A2">
              <w:rPr>
                <w:noProof/>
                <w:webHidden/>
              </w:rPr>
              <w:instrText xml:space="preserve"> PAGEREF _Toc137450114 \h </w:instrText>
            </w:r>
            <w:r w:rsidR="008617A2">
              <w:rPr>
                <w:noProof/>
                <w:webHidden/>
              </w:rPr>
            </w:r>
            <w:r w:rsidR="008617A2">
              <w:rPr>
                <w:noProof/>
                <w:webHidden/>
              </w:rPr>
              <w:fldChar w:fldCharType="separate"/>
            </w:r>
            <w:r w:rsidR="008617A2">
              <w:rPr>
                <w:noProof/>
                <w:webHidden/>
              </w:rPr>
              <w:t>22</w:t>
            </w:r>
            <w:r w:rsidR="008617A2">
              <w:rPr>
                <w:noProof/>
                <w:webHidden/>
              </w:rPr>
              <w:fldChar w:fldCharType="end"/>
            </w:r>
          </w:hyperlink>
        </w:p>
        <w:p w:rsidR="008617A2" w:rsidRDefault="00D768B6">
          <w:pPr>
            <w:pStyle w:val="TOC1"/>
            <w:tabs>
              <w:tab w:val="right" w:leader="dot" w:pos="9350"/>
            </w:tabs>
            <w:rPr>
              <w:noProof/>
            </w:rPr>
          </w:pPr>
          <w:hyperlink w:anchor="_Toc137450115" w:history="1">
            <w:r w:rsidR="008617A2" w:rsidRPr="00185579">
              <w:rPr>
                <w:rStyle w:val="Hyperlink"/>
                <w:rFonts w:ascii="Times New Roman" w:hAnsi="Times New Roman" w:cs="Times New Roman"/>
                <w:noProof/>
              </w:rPr>
              <w:t>CHAPTER III</w:t>
            </w:r>
            <w:r w:rsidR="008617A2">
              <w:rPr>
                <w:noProof/>
                <w:webHidden/>
              </w:rPr>
              <w:tab/>
            </w:r>
            <w:r w:rsidR="008617A2">
              <w:rPr>
                <w:noProof/>
                <w:webHidden/>
              </w:rPr>
              <w:fldChar w:fldCharType="begin"/>
            </w:r>
            <w:r w:rsidR="008617A2">
              <w:rPr>
                <w:noProof/>
                <w:webHidden/>
              </w:rPr>
              <w:instrText xml:space="preserve"> PAGEREF _Toc137450115 \h </w:instrText>
            </w:r>
            <w:r w:rsidR="008617A2">
              <w:rPr>
                <w:noProof/>
                <w:webHidden/>
              </w:rPr>
            </w:r>
            <w:r w:rsidR="008617A2">
              <w:rPr>
                <w:noProof/>
                <w:webHidden/>
              </w:rPr>
              <w:fldChar w:fldCharType="separate"/>
            </w:r>
            <w:r w:rsidR="008617A2">
              <w:rPr>
                <w:noProof/>
                <w:webHidden/>
              </w:rPr>
              <w:t>24</w:t>
            </w:r>
            <w:r w:rsidR="008617A2">
              <w:rPr>
                <w:noProof/>
                <w:webHidden/>
              </w:rPr>
              <w:fldChar w:fldCharType="end"/>
            </w:r>
          </w:hyperlink>
        </w:p>
        <w:p w:rsidR="008617A2" w:rsidRDefault="00D768B6">
          <w:pPr>
            <w:pStyle w:val="TOC1"/>
            <w:tabs>
              <w:tab w:val="right" w:leader="dot" w:pos="9350"/>
            </w:tabs>
            <w:rPr>
              <w:noProof/>
            </w:rPr>
          </w:pPr>
          <w:hyperlink w:anchor="_Toc137450116" w:history="1">
            <w:r w:rsidR="008617A2" w:rsidRPr="00185579">
              <w:rPr>
                <w:rStyle w:val="Hyperlink"/>
                <w:rFonts w:ascii="Times New Roman" w:hAnsi="Times New Roman" w:cs="Times New Roman"/>
                <w:noProof/>
              </w:rPr>
              <w:t>research design and methodology</w:t>
            </w:r>
            <w:r w:rsidR="008617A2">
              <w:rPr>
                <w:noProof/>
                <w:webHidden/>
              </w:rPr>
              <w:tab/>
            </w:r>
            <w:r w:rsidR="008617A2">
              <w:rPr>
                <w:noProof/>
                <w:webHidden/>
              </w:rPr>
              <w:fldChar w:fldCharType="begin"/>
            </w:r>
            <w:r w:rsidR="008617A2">
              <w:rPr>
                <w:noProof/>
                <w:webHidden/>
              </w:rPr>
              <w:instrText xml:space="preserve"> PAGEREF _Toc137450116 \h </w:instrText>
            </w:r>
            <w:r w:rsidR="008617A2">
              <w:rPr>
                <w:noProof/>
                <w:webHidden/>
              </w:rPr>
            </w:r>
            <w:r w:rsidR="008617A2">
              <w:rPr>
                <w:noProof/>
                <w:webHidden/>
              </w:rPr>
              <w:fldChar w:fldCharType="separate"/>
            </w:r>
            <w:r w:rsidR="008617A2">
              <w:rPr>
                <w:noProof/>
                <w:webHidden/>
              </w:rPr>
              <w:t>24</w:t>
            </w:r>
            <w:r w:rsidR="008617A2">
              <w:rPr>
                <w:noProof/>
                <w:webHidden/>
              </w:rPr>
              <w:fldChar w:fldCharType="end"/>
            </w:r>
          </w:hyperlink>
        </w:p>
        <w:p w:rsidR="008617A2" w:rsidRDefault="00D768B6">
          <w:pPr>
            <w:pStyle w:val="TOC2"/>
            <w:tabs>
              <w:tab w:val="left" w:pos="880"/>
              <w:tab w:val="right" w:leader="dot" w:pos="9350"/>
            </w:tabs>
            <w:rPr>
              <w:rFonts w:asciiTheme="minorHAnsi" w:eastAsiaTheme="minorEastAsia" w:hAnsiTheme="minorHAnsi" w:cstheme="minorBidi"/>
              <w:noProof/>
              <w:lang w:val="en-ZW" w:eastAsia="en-ZW"/>
            </w:rPr>
          </w:pPr>
          <w:hyperlink w:anchor="_Toc137450117" w:history="1">
            <w:r w:rsidR="008617A2" w:rsidRPr="00185579">
              <w:rPr>
                <w:rStyle w:val="Hyperlink"/>
                <w:rFonts w:ascii="Times New Roman" w:hAnsi="Times New Roman" w:cs="Times New Roman"/>
                <w:noProof/>
              </w:rPr>
              <w:t>2.0</w:t>
            </w:r>
            <w:r w:rsidR="008617A2">
              <w:rPr>
                <w:rFonts w:asciiTheme="minorHAnsi" w:eastAsiaTheme="minorEastAsia" w:hAnsiTheme="minorHAnsi" w:cstheme="minorBidi"/>
                <w:noProof/>
                <w:lang w:val="en-ZW" w:eastAsia="en-ZW"/>
              </w:rPr>
              <w:tab/>
            </w:r>
            <w:r w:rsidR="008617A2" w:rsidRPr="00185579">
              <w:rPr>
                <w:rStyle w:val="Hyperlink"/>
                <w:rFonts w:ascii="Times New Roman" w:hAnsi="Times New Roman" w:cs="Times New Roman"/>
                <w:noProof/>
              </w:rPr>
              <w:t>Introduction</w:t>
            </w:r>
            <w:r w:rsidR="008617A2">
              <w:rPr>
                <w:noProof/>
                <w:webHidden/>
              </w:rPr>
              <w:tab/>
            </w:r>
            <w:r w:rsidR="008617A2">
              <w:rPr>
                <w:noProof/>
                <w:webHidden/>
              </w:rPr>
              <w:fldChar w:fldCharType="begin"/>
            </w:r>
            <w:r w:rsidR="008617A2">
              <w:rPr>
                <w:noProof/>
                <w:webHidden/>
              </w:rPr>
              <w:instrText xml:space="preserve"> PAGEREF _Toc137450117 \h </w:instrText>
            </w:r>
            <w:r w:rsidR="008617A2">
              <w:rPr>
                <w:noProof/>
                <w:webHidden/>
              </w:rPr>
            </w:r>
            <w:r w:rsidR="008617A2">
              <w:rPr>
                <w:noProof/>
                <w:webHidden/>
              </w:rPr>
              <w:fldChar w:fldCharType="separate"/>
            </w:r>
            <w:r w:rsidR="008617A2">
              <w:rPr>
                <w:noProof/>
                <w:webHidden/>
              </w:rPr>
              <w:t>24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18" w:history="1">
            <w:r w:rsidR="008617A2" w:rsidRPr="00185579">
              <w:rPr>
                <w:rStyle w:val="Hyperlink"/>
                <w:rFonts w:ascii="Times New Roman" w:hAnsi="Times New Roman" w:cs="Times New Roman"/>
                <w:noProof/>
              </w:rPr>
              <w:t>3.1 Data collection</w:t>
            </w:r>
            <w:r w:rsidR="008617A2">
              <w:rPr>
                <w:noProof/>
                <w:webHidden/>
              </w:rPr>
              <w:tab/>
            </w:r>
            <w:r w:rsidR="008617A2">
              <w:rPr>
                <w:noProof/>
                <w:webHidden/>
              </w:rPr>
              <w:fldChar w:fldCharType="begin"/>
            </w:r>
            <w:r w:rsidR="008617A2">
              <w:rPr>
                <w:noProof/>
                <w:webHidden/>
              </w:rPr>
              <w:instrText xml:space="preserve"> PAGEREF _Toc137450118 \h </w:instrText>
            </w:r>
            <w:r w:rsidR="008617A2">
              <w:rPr>
                <w:noProof/>
                <w:webHidden/>
              </w:rPr>
            </w:r>
            <w:r w:rsidR="008617A2">
              <w:rPr>
                <w:noProof/>
                <w:webHidden/>
              </w:rPr>
              <w:fldChar w:fldCharType="separate"/>
            </w:r>
            <w:r w:rsidR="008617A2">
              <w:rPr>
                <w:noProof/>
                <w:webHidden/>
              </w:rPr>
              <w:t>24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19" w:history="1">
            <w:r w:rsidR="008617A2" w:rsidRPr="00185579">
              <w:rPr>
                <w:rStyle w:val="Hyperlink"/>
                <w:rFonts w:ascii="Times New Roman" w:hAnsi="Times New Roman" w:cs="Times New Roman"/>
                <w:noProof/>
              </w:rPr>
              <w:t>3.2 Model specification and techniques of data analysis</w:t>
            </w:r>
            <w:r w:rsidR="008617A2">
              <w:rPr>
                <w:noProof/>
                <w:webHidden/>
              </w:rPr>
              <w:tab/>
            </w:r>
            <w:r w:rsidR="008617A2">
              <w:rPr>
                <w:noProof/>
                <w:webHidden/>
              </w:rPr>
              <w:fldChar w:fldCharType="begin"/>
            </w:r>
            <w:r w:rsidR="008617A2">
              <w:rPr>
                <w:noProof/>
                <w:webHidden/>
              </w:rPr>
              <w:instrText xml:space="preserve"> PAGEREF _Toc137450119 \h </w:instrText>
            </w:r>
            <w:r w:rsidR="008617A2">
              <w:rPr>
                <w:noProof/>
                <w:webHidden/>
              </w:rPr>
            </w:r>
            <w:r w:rsidR="008617A2">
              <w:rPr>
                <w:noProof/>
                <w:webHidden/>
              </w:rPr>
              <w:fldChar w:fldCharType="separate"/>
            </w:r>
            <w:r w:rsidR="008617A2">
              <w:rPr>
                <w:noProof/>
                <w:webHidden/>
              </w:rPr>
              <w:t>24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0" w:history="1">
            <w:r w:rsidR="008617A2" w:rsidRPr="00185579">
              <w:rPr>
                <w:rStyle w:val="Hyperlink"/>
                <w:rFonts w:ascii="Times New Roman" w:hAnsi="Times New Roman" w:cs="Times New Roman"/>
                <w:noProof/>
              </w:rPr>
              <w:t>3.1.0 Econometric form</w:t>
            </w:r>
            <w:r w:rsidR="008617A2">
              <w:rPr>
                <w:noProof/>
                <w:webHidden/>
              </w:rPr>
              <w:tab/>
            </w:r>
            <w:r w:rsidR="008617A2">
              <w:rPr>
                <w:noProof/>
                <w:webHidden/>
              </w:rPr>
              <w:fldChar w:fldCharType="begin"/>
            </w:r>
            <w:r w:rsidR="008617A2">
              <w:rPr>
                <w:noProof/>
                <w:webHidden/>
              </w:rPr>
              <w:instrText xml:space="preserve"> PAGEREF _Toc137450120 \h </w:instrText>
            </w:r>
            <w:r w:rsidR="008617A2">
              <w:rPr>
                <w:noProof/>
                <w:webHidden/>
              </w:rPr>
            </w:r>
            <w:r w:rsidR="008617A2">
              <w:rPr>
                <w:noProof/>
                <w:webHidden/>
              </w:rPr>
              <w:fldChar w:fldCharType="separate"/>
            </w:r>
            <w:r w:rsidR="008617A2">
              <w:rPr>
                <w:noProof/>
                <w:webHidden/>
              </w:rPr>
              <w:t>25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1" w:history="1">
            <w:r w:rsidR="008617A2" w:rsidRPr="00185579">
              <w:rPr>
                <w:rStyle w:val="Hyperlink"/>
                <w:rFonts w:ascii="Times New Roman" w:hAnsi="Times New Roman" w:cs="Times New Roman"/>
                <w:noProof/>
              </w:rPr>
              <w:t>3.1.1 Statistical form</w:t>
            </w:r>
            <w:r w:rsidR="008617A2">
              <w:rPr>
                <w:noProof/>
                <w:webHidden/>
              </w:rPr>
              <w:tab/>
            </w:r>
            <w:r w:rsidR="008617A2">
              <w:rPr>
                <w:noProof/>
                <w:webHidden/>
              </w:rPr>
              <w:fldChar w:fldCharType="begin"/>
            </w:r>
            <w:r w:rsidR="008617A2">
              <w:rPr>
                <w:noProof/>
                <w:webHidden/>
              </w:rPr>
              <w:instrText xml:space="preserve"> PAGEREF _Toc137450121 \h </w:instrText>
            </w:r>
            <w:r w:rsidR="008617A2">
              <w:rPr>
                <w:noProof/>
                <w:webHidden/>
              </w:rPr>
            </w:r>
            <w:r w:rsidR="008617A2">
              <w:rPr>
                <w:noProof/>
                <w:webHidden/>
              </w:rPr>
              <w:fldChar w:fldCharType="separate"/>
            </w:r>
            <w:r w:rsidR="008617A2">
              <w:rPr>
                <w:noProof/>
                <w:webHidden/>
              </w:rPr>
              <w:t>25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2" w:history="1">
            <w:r w:rsidR="008617A2" w:rsidRPr="00185579">
              <w:rPr>
                <w:rStyle w:val="Hyperlink"/>
                <w:rFonts w:ascii="Times New Roman" w:hAnsi="Times New Roman" w:cs="Times New Roman"/>
                <w:noProof/>
              </w:rPr>
              <w:t>3.1.2 Mathematical form</w:t>
            </w:r>
            <w:r w:rsidR="008617A2">
              <w:rPr>
                <w:noProof/>
                <w:webHidden/>
              </w:rPr>
              <w:tab/>
            </w:r>
            <w:r w:rsidR="008617A2">
              <w:rPr>
                <w:noProof/>
                <w:webHidden/>
              </w:rPr>
              <w:fldChar w:fldCharType="begin"/>
            </w:r>
            <w:r w:rsidR="008617A2">
              <w:rPr>
                <w:noProof/>
                <w:webHidden/>
              </w:rPr>
              <w:instrText xml:space="preserve"> PAGEREF _Toc137450122 \h </w:instrText>
            </w:r>
            <w:r w:rsidR="008617A2">
              <w:rPr>
                <w:noProof/>
                <w:webHidden/>
              </w:rPr>
            </w:r>
            <w:r w:rsidR="008617A2">
              <w:rPr>
                <w:noProof/>
                <w:webHidden/>
              </w:rPr>
              <w:fldChar w:fldCharType="separate"/>
            </w:r>
            <w:r w:rsidR="008617A2">
              <w:rPr>
                <w:noProof/>
                <w:webHidden/>
              </w:rPr>
              <w:t>25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3" w:history="1">
            <w:r w:rsidR="008617A2" w:rsidRPr="00185579">
              <w:rPr>
                <w:rStyle w:val="Hyperlink"/>
                <w:rFonts w:ascii="Times New Roman" w:hAnsi="Times New Roman" w:cs="Times New Roman"/>
                <w:noProof/>
              </w:rPr>
              <w:t>3.3 Justification of variables and their apriori expectations</w:t>
            </w:r>
            <w:r w:rsidR="008617A2">
              <w:rPr>
                <w:noProof/>
                <w:webHidden/>
              </w:rPr>
              <w:tab/>
            </w:r>
            <w:r w:rsidR="008617A2">
              <w:rPr>
                <w:noProof/>
                <w:webHidden/>
              </w:rPr>
              <w:fldChar w:fldCharType="begin"/>
            </w:r>
            <w:r w:rsidR="008617A2">
              <w:rPr>
                <w:noProof/>
                <w:webHidden/>
              </w:rPr>
              <w:instrText xml:space="preserve"> PAGEREF _Toc137450123 \h </w:instrText>
            </w:r>
            <w:r w:rsidR="008617A2">
              <w:rPr>
                <w:noProof/>
                <w:webHidden/>
              </w:rPr>
            </w:r>
            <w:r w:rsidR="008617A2">
              <w:rPr>
                <w:noProof/>
                <w:webHidden/>
              </w:rPr>
              <w:fldChar w:fldCharType="separate"/>
            </w:r>
            <w:r w:rsidR="008617A2">
              <w:rPr>
                <w:noProof/>
                <w:webHidden/>
              </w:rPr>
              <w:t>26</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4" w:history="1">
            <w:r w:rsidR="008617A2" w:rsidRPr="00185579">
              <w:rPr>
                <w:rStyle w:val="Hyperlink"/>
                <w:rFonts w:ascii="Times New Roman" w:hAnsi="Times New Roman" w:cs="Times New Roman"/>
                <w:noProof/>
              </w:rPr>
              <w:t>3.3.0 Unemployment:</w:t>
            </w:r>
            <w:r w:rsidR="008617A2">
              <w:rPr>
                <w:noProof/>
                <w:webHidden/>
              </w:rPr>
              <w:tab/>
            </w:r>
            <w:r w:rsidR="008617A2">
              <w:rPr>
                <w:noProof/>
                <w:webHidden/>
              </w:rPr>
              <w:fldChar w:fldCharType="begin"/>
            </w:r>
            <w:r w:rsidR="008617A2">
              <w:rPr>
                <w:noProof/>
                <w:webHidden/>
              </w:rPr>
              <w:instrText xml:space="preserve"> PAGEREF _Toc137450124 \h </w:instrText>
            </w:r>
            <w:r w:rsidR="008617A2">
              <w:rPr>
                <w:noProof/>
                <w:webHidden/>
              </w:rPr>
            </w:r>
            <w:r w:rsidR="008617A2">
              <w:rPr>
                <w:noProof/>
                <w:webHidden/>
              </w:rPr>
              <w:fldChar w:fldCharType="separate"/>
            </w:r>
            <w:r w:rsidR="008617A2">
              <w:rPr>
                <w:noProof/>
                <w:webHidden/>
              </w:rPr>
              <w:t>26</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5" w:history="1">
            <w:r w:rsidR="008617A2" w:rsidRPr="00185579">
              <w:rPr>
                <w:rStyle w:val="Hyperlink"/>
                <w:rFonts w:ascii="Times New Roman" w:hAnsi="Times New Roman" w:cs="Times New Roman"/>
                <w:noProof/>
              </w:rPr>
              <w:t>3.3.1External debt shock:</w:t>
            </w:r>
            <w:r w:rsidR="008617A2" w:rsidRPr="00185579">
              <w:rPr>
                <w:rStyle w:val="Hyperlink"/>
                <w:noProof/>
              </w:rPr>
              <w:t xml:space="preserve"> i.e.</w:t>
            </w:r>
            <w:r w:rsidR="008617A2">
              <w:rPr>
                <w:noProof/>
                <w:webHidden/>
              </w:rPr>
              <w:tab/>
            </w:r>
            <w:r w:rsidR="008617A2">
              <w:rPr>
                <w:noProof/>
                <w:webHidden/>
              </w:rPr>
              <w:fldChar w:fldCharType="begin"/>
            </w:r>
            <w:r w:rsidR="008617A2">
              <w:rPr>
                <w:noProof/>
                <w:webHidden/>
              </w:rPr>
              <w:instrText xml:space="preserve"> PAGEREF _Toc137450125 \h </w:instrText>
            </w:r>
            <w:r w:rsidR="008617A2">
              <w:rPr>
                <w:noProof/>
                <w:webHidden/>
              </w:rPr>
            </w:r>
            <w:r w:rsidR="008617A2">
              <w:rPr>
                <w:noProof/>
                <w:webHidden/>
              </w:rPr>
              <w:fldChar w:fldCharType="separate"/>
            </w:r>
            <w:r w:rsidR="008617A2">
              <w:rPr>
                <w:noProof/>
                <w:webHidden/>
              </w:rPr>
              <w:t>27</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6" w:history="1">
            <w:r w:rsidR="008617A2" w:rsidRPr="00185579">
              <w:rPr>
                <w:rStyle w:val="Hyperlink"/>
                <w:noProof/>
              </w:rPr>
              <w:t>3.3.2 Inflation</w:t>
            </w:r>
            <w:r w:rsidR="008617A2">
              <w:rPr>
                <w:noProof/>
                <w:webHidden/>
              </w:rPr>
              <w:tab/>
            </w:r>
            <w:r w:rsidR="008617A2">
              <w:rPr>
                <w:noProof/>
                <w:webHidden/>
              </w:rPr>
              <w:fldChar w:fldCharType="begin"/>
            </w:r>
            <w:r w:rsidR="008617A2">
              <w:rPr>
                <w:noProof/>
                <w:webHidden/>
              </w:rPr>
              <w:instrText xml:space="preserve"> PAGEREF _Toc137450126 \h </w:instrText>
            </w:r>
            <w:r w:rsidR="008617A2">
              <w:rPr>
                <w:noProof/>
                <w:webHidden/>
              </w:rPr>
            </w:r>
            <w:r w:rsidR="008617A2">
              <w:rPr>
                <w:noProof/>
                <w:webHidden/>
              </w:rPr>
              <w:fldChar w:fldCharType="separate"/>
            </w:r>
            <w:r w:rsidR="008617A2">
              <w:rPr>
                <w:noProof/>
                <w:webHidden/>
              </w:rPr>
              <w:t>27</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7" w:history="1">
            <w:r w:rsidR="008617A2" w:rsidRPr="00185579">
              <w:rPr>
                <w:rStyle w:val="Hyperlink"/>
                <w:noProof/>
              </w:rPr>
              <w:t>3.3.3 Natural resources</w:t>
            </w:r>
            <w:r w:rsidR="008617A2">
              <w:rPr>
                <w:noProof/>
                <w:webHidden/>
              </w:rPr>
              <w:tab/>
            </w:r>
            <w:r w:rsidR="008617A2">
              <w:rPr>
                <w:noProof/>
                <w:webHidden/>
              </w:rPr>
              <w:fldChar w:fldCharType="begin"/>
            </w:r>
            <w:r w:rsidR="008617A2">
              <w:rPr>
                <w:noProof/>
                <w:webHidden/>
              </w:rPr>
              <w:instrText xml:space="preserve"> PAGEREF _Toc137450127 \h </w:instrText>
            </w:r>
            <w:r w:rsidR="008617A2">
              <w:rPr>
                <w:noProof/>
                <w:webHidden/>
              </w:rPr>
            </w:r>
            <w:r w:rsidR="008617A2">
              <w:rPr>
                <w:noProof/>
                <w:webHidden/>
              </w:rPr>
              <w:fldChar w:fldCharType="separate"/>
            </w:r>
            <w:r w:rsidR="008617A2">
              <w:rPr>
                <w:noProof/>
                <w:webHidden/>
              </w:rPr>
              <w:t>27</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8" w:history="1">
            <w:r w:rsidR="008617A2" w:rsidRPr="00185579">
              <w:rPr>
                <w:rStyle w:val="Hyperlink"/>
                <w:noProof/>
              </w:rPr>
              <w:t>3.3.4 Labor force participation</w:t>
            </w:r>
            <w:r w:rsidR="008617A2">
              <w:rPr>
                <w:noProof/>
                <w:webHidden/>
              </w:rPr>
              <w:tab/>
            </w:r>
            <w:r w:rsidR="008617A2">
              <w:rPr>
                <w:noProof/>
                <w:webHidden/>
              </w:rPr>
              <w:fldChar w:fldCharType="begin"/>
            </w:r>
            <w:r w:rsidR="008617A2">
              <w:rPr>
                <w:noProof/>
                <w:webHidden/>
              </w:rPr>
              <w:instrText xml:space="preserve"> PAGEREF _Toc137450128 \h </w:instrText>
            </w:r>
            <w:r w:rsidR="008617A2">
              <w:rPr>
                <w:noProof/>
                <w:webHidden/>
              </w:rPr>
            </w:r>
            <w:r w:rsidR="008617A2">
              <w:rPr>
                <w:noProof/>
                <w:webHidden/>
              </w:rPr>
              <w:fldChar w:fldCharType="separate"/>
            </w:r>
            <w:r w:rsidR="008617A2">
              <w:rPr>
                <w:noProof/>
                <w:webHidden/>
              </w:rPr>
              <w:t>27</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29" w:history="1">
            <w:r w:rsidR="008617A2" w:rsidRPr="00185579">
              <w:rPr>
                <w:rStyle w:val="Hyperlink"/>
                <w:noProof/>
              </w:rPr>
              <w:t>3.3.5 Savings</w:t>
            </w:r>
            <w:r w:rsidR="008617A2">
              <w:rPr>
                <w:noProof/>
                <w:webHidden/>
              </w:rPr>
              <w:tab/>
            </w:r>
            <w:r w:rsidR="008617A2">
              <w:rPr>
                <w:noProof/>
                <w:webHidden/>
              </w:rPr>
              <w:fldChar w:fldCharType="begin"/>
            </w:r>
            <w:r w:rsidR="008617A2">
              <w:rPr>
                <w:noProof/>
                <w:webHidden/>
              </w:rPr>
              <w:instrText xml:space="preserve"> PAGEREF _Toc137450129 \h </w:instrText>
            </w:r>
            <w:r w:rsidR="008617A2">
              <w:rPr>
                <w:noProof/>
                <w:webHidden/>
              </w:rPr>
            </w:r>
            <w:r w:rsidR="008617A2">
              <w:rPr>
                <w:noProof/>
                <w:webHidden/>
              </w:rPr>
              <w:fldChar w:fldCharType="separate"/>
            </w:r>
            <w:r w:rsidR="008617A2">
              <w:rPr>
                <w:noProof/>
                <w:webHidden/>
              </w:rPr>
              <w:t>27</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0" w:history="1">
            <w:r w:rsidR="008617A2" w:rsidRPr="00185579">
              <w:rPr>
                <w:rStyle w:val="Hyperlink"/>
                <w:noProof/>
              </w:rPr>
              <w:t>3.4 Estimation Techniques</w:t>
            </w:r>
            <w:r w:rsidR="008617A2">
              <w:rPr>
                <w:noProof/>
                <w:webHidden/>
              </w:rPr>
              <w:tab/>
            </w:r>
            <w:r w:rsidR="008617A2">
              <w:rPr>
                <w:noProof/>
                <w:webHidden/>
              </w:rPr>
              <w:fldChar w:fldCharType="begin"/>
            </w:r>
            <w:r w:rsidR="008617A2">
              <w:rPr>
                <w:noProof/>
                <w:webHidden/>
              </w:rPr>
              <w:instrText xml:space="preserve"> PAGEREF _Toc137450130 \h </w:instrText>
            </w:r>
            <w:r w:rsidR="008617A2">
              <w:rPr>
                <w:noProof/>
                <w:webHidden/>
              </w:rPr>
            </w:r>
            <w:r w:rsidR="008617A2">
              <w:rPr>
                <w:noProof/>
                <w:webHidden/>
              </w:rPr>
              <w:fldChar w:fldCharType="separate"/>
            </w:r>
            <w:r w:rsidR="008617A2">
              <w:rPr>
                <w:noProof/>
                <w:webHidden/>
              </w:rPr>
              <w:t>28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1" w:history="1">
            <w:r w:rsidR="008617A2" w:rsidRPr="00185579">
              <w:rPr>
                <w:rStyle w:val="Hyperlink"/>
                <w:noProof/>
              </w:rPr>
              <w:t>3.4.1 Panel Regression Model</w:t>
            </w:r>
            <w:r w:rsidR="008617A2">
              <w:rPr>
                <w:noProof/>
                <w:webHidden/>
              </w:rPr>
              <w:tab/>
            </w:r>
            <w:r w:rsidR="008617A2">
              <w:rPr>
                <w:noProof/>
                <w:webHidden/>
              </w:rPr>
              <w:fldChar w:fldCharType="begin"/>
            </w:r>
            <w:r w:rsidR="008617A2">
              <w:rPr>
                <w:noProof/>
                <w:webHidden/>
              </w:rPr>
              <w:instrText xml:space="preserve"> PAGEREF _Toc137450131 \h </w:instrText>
            </w:r>
            <w:r w:rsidR="008617A2">
              <w:rPr>
                <w:noProof/>
                <w:webHidden/>
              </w:rPr>
            </w:r>
            <w:r w:rsidR="008617A2">
              <w:rPr>
                <w:noProof/>
                <w:webHidden/>
              </w:rPr>
              <w:fldChar w:fldCharType="separate"/>
            </w:r>
            <w:r w:rsidR="008617A2">
              <w:rPr>
                <w:noProof/>
                <w:webHidden/>
              </w:rPr>
              <w:t>28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2" w:history="1">
            <w:r w:rsidR="008617A2" w:rsidRPr="00185579">
              <w:rPr>
                <w:rStyle w:val="Hyperlink"/>
                <w:noProof/>
              </w:rPr>
              <w:t>3.4. 1 Hausman test</w:t>
            </w:r>
            <w:r w:rsidR="008617A2">
              <w:rPr>
                <w:noProof/>
                <w:webHidden/>
              </w:rPr>
              <w:tab/>
            </w:r>
            <w:r w:rsidR="008617A2">
              <w:rPr>
                <w:noProof/>
                <w:webHidden/>
              </w:rPr>
              <w:fldChar w:fldCharType="begin"/>
            </w:r>
            <w:r w:rsidR="008617A2">
              <w:rPr>
                <w:noProof/>
                <w:webHidden/>
              </w:rPr>
              <w:instrText xml:space="preserve"> PAGEREF _Toc137450132 \h </w:instrText>
            </w:r>
            <w:r w:rsidR="008617A2">
              <w:rPr>
                <w:noProof/>
                <w:webHidden/>
              </w:rPr>
            </w:r>
            <w:r w:rsidR="008617A2">
              <w:rPr>
                <w:noProof/>
                <w:webHidden/>
              </w:rPr>
              <w:fldChar w:fldCharType="separate"/>
            </w:r>
            <w:r w:rsidR="008617A2">
              <w:rPr>
                <w:noProof/>
                <w:webHidden/>
              </w:rPr>
              <w:t>28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3" w:history="1">
            <w:r w:rsidR="008617A2" w:rsidRPr="00185579">
              <w:rPr>
                <w:rStyle w:val="Hyperlink"/>
                <w:noProof/>
              </w:rPr>
              <w:t>3.5. Chapter Summary</w:t>
            </w:r>
            <w:r w:rsidR="008617A2">
              <w:rPr>
                <w:noProof/>
                <w:webHidden/>
              </w:rPr>
              <w:tab/>
            </w:r>
            <w:r w:rsidR="008617A2">
              <w:rPr>
                <w:noProof/>
                <w:webHidden/>
              </w:rPr>
              <w:fldChar w:fldCharType="begin"/>
            </w:r>
            <w:r w:rsidR="008617A2">
              <w:rPr>
                <w:noProof/>
                <w:webHidden/>
              </w:rPr>
              <w:instrText xml:space="preserve"> PAGEREF _Toc137450133 \h </w:instrText>
            </w:r>
            <w:r w:rsidR="008617A2">
              <w:rPr>
                <w:noProof/>
                <w:webHidden/>
              </w:rPr>
            </w:r>
            <w:r w:rsidR="008617A2">
              <w:rPr>
                <w:noProof/>
                <w:webHidden/>
              </w:rPr>
              <w:fldChar w:fldCharType="separate"/>
            </w:r>
            <w:r w:rsidR="008617A2">
              <w:rPr>
                <w:noProof/>
                <w:webHidden/>
              </w:rPr>
              <w:t>28</w:t>
            </w:r>
            <w:r w:rsidR="008617A2">
              <w:rPr>
                <w:noProof/>
                <w:webHidden/>
              </w:rPr>
              <w:fldChar w:fldCharType="end"/>
            </w:r>
          </w:hyperlink>
        </w:p>
        <w:p w:rsidR="008617A2" w:rsidRDefault="00D768B6">
          <w:pPr>
            <w:pStyle w:val="TOC1"/>
            <w:tabs>
              <w:tab w:val="right" w:leader="dot" w:pos="9350"/>
            </w:tabs>
            <w:rPr>
              <w:noProof/>
            </w:rPr>
          </w:pPr>
          <w:hyperlink w:anchor="_Toc137450134" w:history="1">
            <w:r w:rsidR="008617A2" w:rsidRPr="00185579">
              <w:rPr>
                <w:rStyle w:val="Hyperlink"/>
                <w:noProof/>
              </w:rPr>
              <w:t>CHAPTER IV</w:t>
            </w:r>
            <w:r w:rsidR="008617A2">
              <w:rPr>
                <w:noProof/>
                <w:webHidden/>
              </w:rPr>
              <w:tab/>
            </w:r>
            <w:r w:rsidR="008617A2">
              <w:rPr>
                <w:noProof/>
                <w:webHidden/>
              </w:rPr>
              <w:fldChar w:fldCharType="begin"/>
            </w:r>
            <w:r w:rsidR="008617A2">
              <w:rPr>
                <w:noProof/>
                <w:webHidden/>
              </w:rPr>
              <w:instrText xml:space="preserve"> PAGEREF _Toc137450134 \h </w:instrText>
            </w:r>
            <w:r w:rsidR="008617A2">
              <w:rPr>
                <w:noProof/>
                <w:webHidden/>
              </w:rPr>
            </w:r>
            <w:r w:rsidR="008617A2">
              <w:rPr>
                <w:noProof/>
                <w:webHidden/>
              </w:rPr>
              <w:fldChar w:fldCharType="separate"/>
            </w:r>
            <w:r w:rsidR="008617A2">
              <w:rPr>
                <w:noProof/>
                <w:webHidden/>
              </w:rPr>
              <w:t>29</w:t>
            </w:r>
            <w:r w:rsidR="008617A2">
              <w:rPr>
                <w:noProof/>
                <w:webHidden/>
              </w:rPr>
              <w:fldChar w:fldCharType="end"/>
            </w:r>
          </w:hyperlink>
        </w:p>
        <w:p w:rsidR="008617A2" w:rsidRDefault="00D768B6">
          <w:pPr>
            <w:pStyle w:val="TOC1"/>
            <w:tabs>
              <w:tab w:val="right" w:leader="dot" w:pos="9350"/>
            </w:tabs>
            <w:rPr>
              <w:noProof/>
            </w:rPr>
          </w:pPr>
          <w:hyperlink w:anchor="_Toc137450135" w:history="1">
            <w:r w:rsidR="008617A2" w:rsidRPr="00185579">
              <w:rPr>
                <w:rStyle w:val="Hyperlink"/>
                <w:rFonts w:ascii="Times New Roman" w:hAnsi="Times New Roman" w:cs="Times New Roman"/>
                <w:noProof/>
              </w:rPr>
              <w:t>data presentation, analysis and discussion</w:t>
            </w:r>
            <w:r w:rsidR="008617A2">
              <w:rPr>
                <w:noProof/>
                <w:webHidden/>
              </w:rPr>
              <w:tab/>
            </w:r>
            <w:r w:rsidR="008617A2">
              <w:rPr>
                <w:noProof/>
                <w:webHidden/>
              </w:rPr>
              <w:fldChar w:fldCharType="begin"/>
            </w:r>
            <w:r w:rsidR="008617A2">
              <w:rPr>
                <w:noProof/>
                <w:webHidden/>
              </w:rPr>
              <w:instrText xml:space="preserve"> PAGEREF _Toc137450135 \h </w:instrText>
            </w:r>
            <w:r w:rsidR="008617A2">
              <w:rPr>
                <w:noProof/>
                <w:webHidden/>
              </w:rPr>
            </w:r>
            <w:r w:rsidR="008617A2">
              <w:rPr>
                <w:noProof/>
                <w:webHidden/>
              </w:rPr>
              <w:fldChar w:fldCharType="separate"/>
            </w:r>
            <w:r w:rsidR="008617A2">
              <w:rPr>
                <w:noProof/>
                <w:webHidden/>
              </w:rPr>
              <w:t>29</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6" w:history="1">
            <w:r w:rsidR="008617A2" w:rsidRPr="00185579">
              <w:rPr>
                <w:rStyle w:val="Hyperlink"/>
                <w:rFonts w:ascii="Times New Roman" w:hAnsi="Times New Roman" w:cs="Times New Roman"/>
                <w:noProof/>
              </w:rPr>
              <w:t>4.0 Introduction</w:t>
            </w:r>
            <w:r w:rsidR="008617A2">
              <w:rPr>
                <w:noProof/>
                <w:webHidden/>
              </w:rPr>
              <w:tab/>
            </w:r>
            <w:r w:rsidR="008617A2">
              <w:rPr>
                <w:noProof/>
                <w:webHidden/>
              </w:rPr>
              <w:fldChar w:fldCharType="begin"/>
            </w:r>
            <w:r w:rsidR="008617A2">
              <w:rPr>
                <w:noProof/>
                <w:webHidden/>
              </w:rPr>
              <w:instrText xml:space="preserve"> PAGEREF _Toc137450136 \h </w:instrText>
            </w:r>
            <w:r w:rsidR="008617A2">
              <w:rPr>
                <w:noProof/>
                <w:webHidden/>
              </w:rPr>
            </w:r>
            <w:r w:rsidR="008617A2">
              <w:rPr>
                <w:noProof/>
                <w:webHidden/>
              </w:rPr>
              <w:fldChar w:fldCharType="separate"/>
            </w:r>
            <w:r w:rsidR="008617A2">
              <w:rPr>
                <w:noProof/>
                <w:webHidden/>
              </w:rPr>
              <w:t>29</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7" w:history="1">
            <w:r w:rsidR="008617A2" w:rsidRPr="00185579">
              <w:rPr>
                <w:rStyle w:val="Hyperlink"/>
                <w:rFonts w:ascii="Times New Roman" w:hAnsi="Times New Roman" w:cs="Times New Roman"/>
                <w:noProof/>
              </w:rPr>
              <w:t>4.1 Descriptive statistics</w:t>
            </w:r>
            <w:r w:rsidR="008617A2">
              <w:rPr>
                <w:noProof/>
                <w:webHidden/>
              </w:rPr>
              <w:tab/>
            </w:r>
            <w:r w:rsidR="008617A2">
              <w:rPr>
                <w:noProof/>
                <w:webHidden/>
              </w:rPr>
              <w:fldChar w:fldCharType="begin"/>
            </w:r>
            <w:r w:rsidR="008617A2">
              <w:rPr>
                <w:noProof/>
                <w:webHidden/>
              </w:rPr>
              <w:instrText xml:space="preserve"> PAGEREF _Toc137450137 \h </w:instrText>
            </w:r>
            <w:r w:rsidR="008617A2">
              <w:rPr>
                <w:noProof/>
                <w:webHidden/>
              </w:rPr>
            </w:r>
            <w:r w:rsidR="008617A2">
              <w:rPr>
                <w:noProof/>
                <w:webHidden/>
              </w:rPr>
              <w:fldChar w:fldCharType="separate"/>
            </w:r>
            <w:r w:rsidR="008617A2">
              <w:rPr>
                <w:noProof/>
                <w:webHidden/>
              </w:rPr>
              <w:t>29</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8" w:history="1">
            <w:r w:rsidR="008617A2" w:rsidRPr="00185579">
              <w:rPr>
                <w:rStyle w:val="Hyperlink"/>
                <w:noProof/>
              </w:rPr>
              <w:t>TABLE 4.1: DISCRIPTIVE STATISTICS</w:t>
            </w:r>
            <w:r w:rsidR="008617A2">
              <w:rPr>
                <w:noProof/>
                <w:webHidden/>
              </w:rPr>
              <w:tab/>
            </w:r>
            <w:r w:rsidR="008617A2">
              <w:rPr>
                <w:noProof/>
                <w:webHidden/>
              </w:rPr>
              <w:fldChar w:fldCharType="begin"/>
            </w:r>
            <w:r w:rsidR="008617A2">
              <w:rPr>
                <w:noProof/>
                <w:webHidden/>
              </w:rPr>
              <w:instrText xml:space="preserve"> PAGEREF _Toc137450138 \h </w:instrText>
            </w:r>
            <w:r w:rsidR="008617A2">
              <w:rPr>
                <w:noProof/>
                <w:webHidden/>
              </w:rPr>
            </w:r>
            <w:r w:rsidR="008617A2">
              <w:rPr>
                <w:noProof/>
                <w:webHidden/>
              </w:rPr>
              <w:fldChar w:fldCharType="separate"/>
            </w:r>
            <w:r w:rsidR="008617A2">
              <w:rPr>
                <w:noProof/>
                <w:webHidden/>
              </w:rPr>
              <w:t>30</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39" w:history="1">
            <w:r w:rsidR="008617A2" w:rsidRPr="00185579">
              <w:rPr>
                <w:rStyle w:val="Hyperlink"/>
                <w:noProof/>
              </w:rPr>
              <w:t>4.2 E-VEIWS 7 OSL Regression results</w:t>
            </w:r>
            <w:r w:rsidR="008617A2">
              <w:rPr>
                <w:noProof/>
                <w:webHidden/>
              </w:rPr>
              <w:tab/>
            </w:r>
            <w:r w:rsidR="008617A2">
              <w:rPr>
                <w:noProof/>
                <w:webHidden/>
              </w:rPr>
              <w:fldChar w:fldCharType="begin"/>
            </w:r>
            <w:r w:rsidR="008617A2">
              <w:rPr>
                <w:noProof/>
                <w:webHidden/>
              </w:rPr>
              <w:instrText xml:space="preserve"> PAGEREF _Toc137450139 \h </w:instrText>
            </w:r>
            <w:r w:rsidR="008617A2">
              <w:rPr>
                <w:noProof/>
                <w:webHidden/>
              </w:rPr>
            </w:r>
            <w:r w:rsidR="008617A2">
              <w:rPr>
                <w:noProof/>
                <w:webHidden/>
              </w:rPr>
              <w:fldChar w:fldCharType="separate"/>
            </w:r>
            <w:r w:rsidR="008617A2">
              <w:rPr>
                <w:noProof/>
                <w:webHidden/>
              </w:rPr>
              <w:t>31</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0" w:history="1">
            <w:r w:rsidR="008617A2" w:rsidRPr="00185579">
              <w:rPr>
                <w:rStyle w:val="Hyperlink"/>
                <w:rFonts w:ascii="Times New Roman" w:hAnsi="Times New Roman" w:cs="Times New Roman"/>
                <w:noProof/>
              </w:rPr>
              <w:t>4.3 Table 4.7. Model estimation</w:t>
            </w:r>
            <w:r w:rsidR="008617A2">
              <w:rPr>
                <w:noProof/>
                <w:webHidden/>
              </w:rPr>
              <w:tab/>
            </w:r>
            <w:r w:rsidR="008617A2">
              <w:rPr>
                <w:noProof/>
                <w:webHidden/>
              </w:rPr>
              <w:fldChar w:fldCharType="begin"/>
            </w:r>
            <w:r w:rsidR="008617A2">
              <w:rPr>
                <w:noProof/>
                <w:webHidden/>
              </w:rPr>
              <w:instrText xml:space="preserve"> PAGEREF _Toc137450140 \h </w:instrText>
            </w:r>
            <w:r w:rsidR="008617A2">
              <w:rPr>
                <w:noProof/>
                <w:webHidden/>
              </w:rPr>
            </w:r>
            <w:r w:rsidR="008617A2">
              <w:rPr>
                <w:noProof/>
                <w:webHidden/>
              </w:rPr>
              <w:fldChar w:fldCharType="separate"/>
            </w:r>
            <w:r w:rsidR="008617A2">
              <w:rPr>
                <w:noProof/>
                <w:webHidden/>
              </w:rPr>
              <w:t>32</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1" w:history="1">
            <w:r w:rsidR="008617A2" w:rsidRPr="00185579">
              <w:rPr>
                <w:rStyle w:val="Hyperlink"/>
                <w:rFonts w:ascii="Times New Roman" w:hAnsi="Times New Roman" w:cs="Times New Roman"/>
                <w:noProof/>
              </w:rPr>
              <w:t>4.4 Interpretation of results</w:t>
            </w:r>
            <w:r w:rsidR="008617A2">
              <w:rPr>
                <w:noProof/>
                <w:webHidden/>
              </w:rPr>
              <w:tab/>
            </w:r>
            <w:r w:rsidR="008617A2">
              <w:rPr>
                <w:noProof/>
                <w:webHidden/>
              </w:rPr>
              <w:fldChar w:fldCharType="begin"/>
            </w:r>
            <w:r w:rsidR="008617A2">
              <w:rPr>
                <w:noProof/>
                <w:webHidden/>
              </w:rPr>
              <w:instrText xml:space="preserve"> PAGEREF _Toc137450141 \h </w:instrText>
            </w:r>
            <w:r w:rsidR="008617A2">
              <w:rPr>
                <w:noProof/>
                <w:webHidden/>
              </w:rPr>
            </w:r>
            <w:r w:rsidR="008617A2">
              <w:rPr>
                <w:noProof/>
                <w:webHidden/>
              </w:rPr>
              <w:fldChar w:fldCharType="separate"/>
            </w:r>
            <w:r w:rsidR="008617A2">
              <w:rPr>
                <w:noProof/>
                <w:webHidden/>
              </w:rPr>
              <w:t>33</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2" w:history="1">
            <w:r w:rsidR="008617A2" w:rsidRPr="00185579">
              <w:rPr>
                <w:rStyle w:val="Hyperlink"/>
                <w:rFonts w:ascii="Times New Roman" w:hAnsi="Times New Roman" w:cs="Times New Roman"/>
                <w:noProof/>
              </w:rPr>
              <w:t>4.4.1 Unemployment</w:t>
            </w:r>
            <w:r w:rsidR="008617A2">
              <w:rPr>
                <w:noProof/>
                <w:webHidden/>
              </w:rPr>
              <w:tab/>
            </w:r>
            <w:r w:rsidR="008617A2">
              <w:rPr>
                <w:noProof/>
                <w:webHidden/>
              </w:rPr>
              <w:fldChar w:fldCharType="begin"/>
            </w:r>
            <w:r w:rsidR="008617A2">
              <w:rPr>
                <w:noProof/>
                <w:webHidden/>
              </w:rPr>
              <w:instrText xml:space="preserve"> PAGEREF _Toc137450142 \h </w:instrText>
            </w:r>
            <w:r w:rsidR="008617A2">
              <w:rPr>
                <w:noProof/>
                <w:webHidden/>
              </w:rPr>
            </w:r>
            <w:r w:rsidR="008617A2">
              <w:rPr>
                <w:noProof/>
                <w:webHidden/>
              </w:rPr>
              <w:fldChar w:fldCharType="separate"/>
            </w:r>
            <w:r w:rsidR="008617A2">
              <w:rPr>
                <w:noProof/>
                <w:webHidden/>
              </w:rPr>
              <w:t>33</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3" w:history="1">
            <w:r w:rsidR="008617A2" w:rsidRPr="00185579">
              <w:rPr>
                <w:rStyle w:val="Hyperlink"/>
                <w:rFonts w:ascii="Times New Roman" w:hAnsi="Times New Roman" w:cs="Times New Roman"/>
                <w:noProof/>
              </w:rPr>
              <w:t>4.4.2 Natural resources</w:t>
            </w:r>
            <w:r w:rsidR="008617A2">
              <w:rPr>
                <w:noProof/>
                <w:webHidden/>
              </w:rPr>
              <w:tab/>
            </w:r>
            <w:r w:rsidR="008617A2">
              <w:rPr>
                <w:noProof/>
                <w:webHidden/>
              </w:rPr>
              <w:fldChar w:fldCharType="begin"/>
            </w:r>
            <w:r w:rsidR="008617A2">
              <w:rPr>
                <w:noProof/>
                <w:webHidden/>
              </w:rPr>
              <w:instrText xml:space="preserve"> PAGEREF _Toc137450143 \h </w:instrText>
            </w:r>
            <w:r w:rsidR="008617A2">
              <w:rPr>
                <w:noProof/>
                <w:webHidden/>
              </w:rPr>
            </w:r>
            <w:r w:rsidR="008617A2">
              <w:rPr>
                <w:noProof/>
                <w:webHidden/>
              </w:rPr>
              <w:fldChar w:fldCharType="separate"/>
            </w:r>
            <w:r w:rsidR="008617A2">
              <w:rPr>
                <w:noProof/>
                <w:webHidden/>
              </w:rPr>
              <w:t>33</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4" w:history="1">
            <w:r w:rsidR="008617A2" w:rsidRPr="00185579">
              <w:rPr>
                <w:rStyle w:val="Hyperlink"/>
                <w:rFonts w:ascii="Times New Roman" w:hAnsi="Times New Roman" w:cs="Times New Roman"/>
                <w:noProof/>
              </w:rPr>
              <w:t>4.4.3 labor force participation</w:t>
            </w:r>
            <w:r w:rsidR="008617A2">
              <w:rPr>
                <w:noProof/>
                <w:webHidden/>
              </w:rPr>
              <w:tab/>
            </w:r>
            <w:r w:rsidR="008617A2">
              <w:rPr>
                <w:noProof/>
                <w:webHidden/>
              </w:rPr>
              <w:fldChar w:fldCharType="begin"/>
            </w:r>
            <w:r w:rsidR="008617A2">
              <w:rPr>
                <w:noProof/>
                <w:webHidden/>
              </w:rPr>
              <w:instrText xml:space="preserve"> PAGEREF _Toc137450144 \h </w:instrText>
            </w:r>
            <w:r w:rsidR="008617A2">
              <w:rPr>
                <w:noProof/>
                <w:webHidden/>
              </w:rPr>
            </w:r>
            <w:r w:rsidR="008617A2">
              <w:rPr>
                <w:noProof/>
                <w:webHidden/>
              </w:rPr>
              <w:fldChar w:fldCharType="separate"/>
            </w:r>
            <w:r w:rsidR="008617A2">
              <w:rPr>
                <w:noProof/>
                <w:webHidden/>
              </w:rPr>
              <w:t>34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5" w:history="1">
            <w:r w:rsidR="008617A2" w:rsidRPr="00185579">
              <w:rPr>
                <w:rStyle w:val="Hyperlink"/>
                <w:rFonts w:ascii="Times New Roman" w:hAnsi="Times New Roman" w:cs="Times New Roman"/>
                <w:noProof/>
              </w:rPr>
              <w:t>4.4.4 Inflation</w:t>
            </w:r>
            <w:r w:rsidR="008617A2">
              <w:rPr>
                <w:noProof/>
                <w:webHidden/>
              </w:rPr>
              <w:tab/>
            </w:r>
            <w:r w:rsidR="008617A2">
              <w:rPr>
                <w:noProof/>
                <w:webHidden/>
              </w:rPr>
              <w:fldChar w:fldCharType="begin"/>
            </w:r>
            <w:r w:rsidR="008617A2">
              <w:rPr>
                <w:noProof/>
                <w:webHidden/>
              </w:rPr>
              <w:instrText xml:space="preserve"> PAGEREF _Toc137450145 \h </w:instrText>
            </w:r>
            <w:r w:rsidR="008617A2">
              <w:rPr>
                <w:noProof/>
                <w:webHidden/>
              </w:rPr>
            </w:r>
            <w:r w:rsidR="008617A2">
              <w:rPr>
                <w:noProof/>
                <w:webHidden/>
              </w:rPr>
              <w:fldChar w:fldCharType="separate"/>
            </w:r>
            <w:r w:rsidR="008617A2">
              <w:rPr>
                <w:noProof/>
                <w:webHidden/>
              </w:rPr>
              <w:t>34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6" w:history="1">
            <w:r w:rsidR="008617A2" w:rsidRPr="00185579">
              <w:rPr>
                <w:rStyle w:val="Hyperlink"/>
                <w:rFonts w:ascii="Times New Roman" w:hAnsi="Times New Roman" w:cs="Times New Roman"/>
                <w:noProof/>
              </w:rPr>
              <w:t>4.4.5  Savings</w:t>
            </w:r>
            <w:r w:rsidR="008617A2">
              <w:rPr>
                <w:noProof/>
                <w:webHidden/>
              </w:rPr>
              <w:tab/>
            </w:r>
            <w:r w:rsidR="008617A2">
              <w:rPr>
                <w:noProof/>
                <w:webHidden/>
              </w:rPr>
              <w:fldChar w:fldCharType="begin"/>
            </w:r>
            <w:r w:rsidR="008617A2">
              <w:rPr>
                <w:noProof/>
                <w:webHidden/>
              </w:rPr>
              <w:instrText xml:space="preserve"> PAGEREF _Toc137450146 \h </w:instrText>
            </w:r>
            <w:r w:rsidR="008617A2">
              <w:rPr>
                <w:noProof/>
                <w:webHidden/>
              </w:rPr>
            </w:r>
            <w:r w:rsidR="008617A2">
              <w:rPr>
                <w:noProof/>
                <w:webHidden/>
              </w:rPr>
              <w:fldChar w:fldCharType="separate"/>
            </w:r>
            <w:r w:rsidR="008617A2">
              <w:rPr>
                <w:noProof/>
                <w:webHidden/>
              </w:rPr>
              <w:t>34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7" w:history="1">
            <w:r w:rsidR="008617A2" w:rsidRPr="00185579">
              <w:rPr>
                <w:rStyle w:val="Hyperlink"/>
                <w:rFonts w:ascii="Times New Roman" w:hAnsi="Times New Roman" w:cs="Times New Roman"/>
                <w:noProof/>
              </w:rPr>
              <w:t>4.4.6. External debt stock</w:t>
            </w:r>
            <w:r w:rsidR="008617A2">
              <w:rPr>
                <w:noProof/>
                <w:webHidden/>
              </w:rPr>
              <w:tab/>
            </w:r>
            <w:r w:rsidR="008617A2">
              <w:rPr>
                <w:noProof/>
                <w:webHidden/>
              </w:rPr>
              <w:fldChar w:fldCharType="begin"/>
            </w:r>
            <w:r w:rsidR="008617A2">
              <w:rPr>
                <w:noProof/>
                <w:webHidden/>
              </w:rPr>
              <w:instrText xml:space="preserve"> PAGEREF _Toc137450147 \h </w:instrText>
            </w:r>
            <w:r w:rsidR="008617A2">
              <w:rPr>
                <w:noProof/>
                <w:webHidden/>
              </w:rPr>
            </w:r>
            <w:r w:rsidR="008617A2">
              <w:rPr>
                <w:noProof/>
                <w:webHidden/>
              </w:rPr>
              <w:fldChar w:fldCharType="separate"/>
            </w:r>
            <w:r w:rsidR="008617A2">
              <w:rPr>
                <w:noProof/>
                <w:webHidden/>
              </w:rPr>
              <w:t>34</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8" w:history="1">
            <w:r w:rsidR="008617A2" w:rsidRPr="00185579">
              <w:rPr>
                <w:rStyle w:val="Hyperlink"/>
                <w:rFonts w:ascii="Times New Roman" w:hAnsi="Times New Roman" w:cs="Times New Roman"/>
                <w:noProof/>
              </w:rPr>
              <w:t>4.5 Regression results in presence of the interaction term</w:t>
            </w:r>
            <w:r w:rsidR="008617A2">
              <w:rPr>
                <w:noProof/>
                <w:webHidden/>
              </w:rPr>
              <w:tab/>
            </w:r>
            <w:r w:rsidR="008617A2">
              <w:rPr>
                <w:noProof/>
                <w:webHidden/>
              </w:rPr>
              <w:fldChar w:fldCharType="begin"/>
            </w:r>
            <w:r w:rsidR="008617A2">
              <w:rPr>
                <w:noProof/>
                <w:webHidden/>
              </w:rPr>
              <w:instrText xml:space="preserve"> PAGEREF _Toc137450148 \h </w:instrText>
            </w:r>
            <w:r w:rsidR="008617A2">
              <w:rPr>
                <w:noProof/>
                <w:webHidden/>
              </w:rPr>
            </w:r>
            <w:r w:rsidR="008617A2">
              <w:rPr>
                <w:noProof/>
                <w:webHidden/>
              </w:rPr>
              <w:fldChar w:fldCharType="separate"/>
            </w:r>
            <w:r w:rsidR="008617A2">
              <w:rPr>
                <w:noProof/>
                <w:webHidden/>
              </w:rPr>
              <w:t>35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49" w:history="1">
            <w:r w:rsidR="008617A2" w:rsidRPr="00185579">
              <w:rPr>
                <w:rStyle w:val="Hyperlink"/>
                <w:rFonts w:ascii="Times New Roman" w:hAnsi="Times New Roman" w:cs="Times New Roman"/>
                <w:noProof/>
              </w:rPr>
              <w:t>TABLE 4.8 Pooled ols with the interaction term (un*nr), gdp= b0+b1un*nr+b2unmployment+b3natural resources+b4x</w:t>
            </w:r>
            <w:r w:rsidR="008617A2">
              <w:rPr>
                <w:noProof/>
                <w:webHidden/>
              </w:rPr>
              <w:tab/>
            </w:r>
            <w:r w:rsidR="008617A2">
              <w:rPr>
                <w:noProof/>
                <w:webHidden/>
              </w:rPr>
              <w:fldChar w:fldCharType="begin"/>
            </w:r>
            <w:r w:rsidR="008617A2">
              <w:rPr>
                <w:noProof/>
                <w:webHidden/>
              </w:rPr>
              <w:instrText xml:space="preserve"> PAGEREF _Toc137450149 \h </w:instrText>
            </w:r>
            <w:r w:rsidR="008617A2">
              <w:rPr>
                <w:noProof/>
                <w:webHidden/>
              </w:rPr>
            </w:r>
            <w:r w:rsidR="008617A2">
              <w:rPr>
                <w:noProof/>
                <w:webHidden/>
              </w:rPr>
              <w:fldChar w:fldCharType="separate"/>
            </w:r>
            <w:r w:rsidR="008617A2">
              <w:rPr>
                <w:noProof/>
                <w:webHidden/>
              </w:rPr>
              <w:t>35</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50" w:history="1">
            <w:r w:rsidR="008617A2" w:rsidRPr="00185579">
              <w:rPr>
                <w:rStyle w:val="Hyperlink"/>
                <w:rFonts w:ascii="Times New Roman" w:hAnsi="Times New Roman" w:cs="Times New Roman"/>
                <w:noProof/>
              </w:rPr>
              <w:t>4.6   summary</w:t>
            </w:r>
            <w:r w:rsidR="008617A2">
              <w:rPr>
                <w:noProof/>
                <w:webHidden/>
              </w:rPr>
              <w:tab/>
            </w:r>
            <w:r w:rsidR="008617A2">
              <w:rPr>
                <w:noProof/>
                <w:webHidden/>
              </w:rPr>
              <w:fldChar w:fldCharType="begin"/>
            </w:r>
            <w:r w:rsidR="008617A2">
              <w:rPr>
                <w:noProof/>
                <w:webHidden/>
              </w:rPr>
              <w:instrText xml:space="preserve"> PAGEREF _Toc137450150 \h </w:instrText>
            </w:r>
            <w:r w:rsidR="008617A2">
              <w:rPr>
                <w:noProof/>
                <w:webHidden/>
              </w:rPr>
            </w:r>
            <w:r w:rsidR="008617A2">
              <w:rPr>
                <w:noProof/>
                <w:webHidden/>
              </w:rPr>
              <w:fldChar w:fldCharType="separate"/>
            </w:r>
            <w:r w:rsidR="008617A2">
              <w:rPr>
                <w:noProof/>
                <w:webHidden/>
              </w:rPr>
              <w:t>37</w:t>
            </w:r>
            <w:r w:rsidR="008617A2">
              <w:rPr>
                <w:noProof/>
                <w:webHidden/>
              </w:rPr>
              <w:fldChar w:fldCharType="end"/>
            </w:r>
          </w:hyperlink>
        </w:p>
        <w:p w:rsidR="008617A2" w:rsidRDefault="00D768B6">
          <w:pPr>
            <w:pStyle w:val="TOC1"/>
            <w:tabs>
              <w:tab w:val="right" w:leader="dot" w:pos="9350"/>
            </w:tabs>
            <w:rPr>
              <w:noProof/>
            </w:rPr>
          </w:pPr>
          <w:hyperlink w:anchor="_Toc137450151" w:history="1">
            <w:r w:rsidR="008617A2" w:rsidRPr="00185579">
              <w:rPr>
                <w:rStyle w:val="Hyperlink"/>
                <w:rFonts w:ascii="Times New Roman" w:hAnsi="Times New Roman" w:cs="Times New Roman"/>
                <w:noProof/>
              </w:rPr>
              <w:t>CHAPTER 5</w:t>
            </w:r>
            <w:r w:rsidR="008617A2">
              <w:rPr>
                <w:noProof/>
                <w:webHidden/>
              </w:rPr>
              <w:tab/>
            </w:r>
            <w:r w:rsidR="008617A2">
              <w:rPr>
                <w:noProof/>
                <w:webHidden/>
              </w:rPr>
              <w:fldChar w:fldCharType="begin"/>
            </w:r>
            <w:r w:rsidR="008617A2">
              <w:rPr>
                <w:noProof/>
                <w:webHidden/>
              </w:rPr>
              <w:instrText xml:space="preserve"> PAGEREF _Toc137450151 \h </w:instrText>
            </w:r>
            <w:r w:rsidR="008617A2">
              <w:rPr>
                <w:noProof/>
                <w:webHidden/>
              </w:rPr>
            </w:r>
            <w:r w:rsidR="008617A2">
              <w:rPr>
                <w:noProof/>
                <w:webHidden/>
              </w:rPr>
              <w:fldChar w:fldCharType="separate"/>
            </w:r>
            <w:r w:rsidR="008617A2">
              <w:rPr>
                <w:noProof/>
                <w:webHidden/>
              </w:rPr>
              <w:t>38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52" w:history="1">
            <w:r w:rsidR="008617A2" w:rsidRPr="00185579">
              <w:rPr>
                <w:rStyle w:val="Hyperlink"/>
                <w:rFonts w:ascii="Times New Roman" w:hAnsi="Times New Roman" w:cs="Times New Roman"/>
                <w:noProof/>
              </w:rPr>
              <w:t>5.0 Introduction</w:t>
            </w:r>
            <w:r w:rsidR="008617A2">
              <w:rPr>
                <w:noProof/>
                <w:webHidden/>
              </w:rPr>
              <w:tab/>
            </w:r>
            <w:r w:rsidR="008617A2">
              <w:rPr>
                <w:noProof/>
                <w:webHidden/>
              </w:rPr>
              <w:fldChar w:fldCharType="begin"/>
            </w:r>
            <w:r w:rsidR="008617A2">
              <w:rPr>
                <w:noProof/>
                <w:webHidden/>
              </w:rPr>
              <w:instrText xml:space="preserve"> PAGEREF _Toc137450152 \h </w:instrText>
            </w:r>
            <w:r w:rsidR="008617A2">
              <w:rPr>
                <w:noProof/>
                <w:webHidden/>
              </w:rPr>
            </w:r>
            <w:r w:rsidR="008617A2">
              <w:rPr>
                <w:noProof/>
                <w:webHidden/>
              </w:rPr>
              <w:fldChar w:fldCharType="separate"/>
            </w:r>
            <w:r w:rsidR="008617A2">
              <w:rPr>
                <w:noProof/>
                <w:webHidden/>
              </w:rPr>
              <w:t>38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53" w:history="1">
            <w:r w:rsidR="008617A2" w:rsidRPr="00185579">
              <w:rPr>
                <w:rStyle w:val="Hyperlink"/>
                <w:rFonts w:ascii="Times New Roman" w:hAnsi="Times New Roman" w:cs="Times New Roman"/>
                <w:noProof/>
              </w:rPr>
              <w:t>5.1Summary</w:t>
            </w:r>
            <w:r w:rsidR="008617A2">
              <w:rPr>
                <w:noProof/>
                <w:webHidden/>
              </w:rPr>
              <w:tab/>
            </w:r>
            <w:r w:rsidR="008617A2">
              <w:rPr>
                <w:noProof/>
                <w:webHidden/>
              </w:rPr>
              <w:fldChar w:fldCharType="begin"/>
            </w:r>
            <w:r w:rsidR="008617A2">
              <w:rPr>
                <w:noProof/>
                <w:webHidden/>
              </w:rPr>
              <w:instrText xml:space="preserve"> PAGEREF _Toc137450153 \h </w:instrText>
            </w:r>
            <w:r w:rsidR="008617A2">
              <w:rPr>
                <w:noProof/>
                <w:webHidden/>
              </w:rPr>
            </w:r>
            <w:r w:rsidR="008617A2">
              <w:rPr>
                <w:noProof/>
                <w:webHidden/>
              </w:rPr>
              <w:fldChar w:fldCharType="separate"/>
            </w:r>
            <w:r w:rsidR="008617A2">
              <w:rPr>
                <w:noProof/>
                <w:webHidden/>
              </w:rPr>
              <w:t>38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54" w:history="1">
            <w:r w:rsidR="008617A2" w:rsidRPr="00185579">
              <w:rPr>
                <w:rStyle w:val="Hyperlink"/>
                <w:rFonts w:ascii="Times New Roman" w:hAnsi="Times New Roman" w:cs="Times New Roman"/>
                <w:noProof/>
              </w:rPr>
              <w:t>5.2 Key findings and Conclusion</w:t>
            </w:r>
            <w:r w:rsidR="008617A2">
              <w:rPr>
                <w:noProof/>
                <w:webHidden/>
              </w:rPr>
              <w:tab/>
            </w:r>
            <w:r w:rsidR="008617A2">
              <w:rPr>
                <w:noProof/>
                <w:webHidden/>
              </w:rPr>
              <w:fldChar w:fldCharType="begin"/>
            </w:r>
            <w:r w:rsidR="008617A2">
              <w:rPr>
                <w:noProof/>
                <w:webHidden/>
              </w:rPr>
              <w:instrText xml:space="preserve"> PAGEREF _Toc137450154 \h </w:instrText>
            </w:r>
            <w:r w:rsidR="008617A2">
              <w:rPr>
                <w:noProof/>
                <w:webHidden/>
              </w:rPr>
            </w:r>
            <w:r w:rsidR="008617A2">
              <w:rPr>
                <w:noProof/>
                <w:webHidden/>
              </w:rPr>
              <w:fldChar w:fldCharType="separate"/>
            </w:r>
            <w:r w:rsidR="008617A2">
              <w:rPr>
                <w:noProof/>
                <w:webHidden/>
              </w:rPr>
              <w:t>38</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55" w:history="1">
            <w:r w:rsidR="008617A2" w:rsidRPr="00185579">
              <w:rPr>
                <w:rStyle w:val="Hyperlink"/>
                <w:rFonts w:ascii="Times New Roman" w:hAnsi="Times New Roman" w:cs="Times New Roman"/>
                <w:noProof/>
              </w:rPr>
              <w:t>5.3 Policy recommendations</w:t>
            </w:r>
            <w:r w:rsidR="008617A2">
              <w:rPr>
                <w:noProof/>
                <w:webHidden/>
              </w:rPr>
              <w:tab/>
            </w:r>
            <w:r w:rsidR="008617A2">
              <w:rPr>
                <w:noProof/>
                <w:webHidden/>
              </w:rPr>
              <w:fldChar w:fldCharType="begin"/>
            </w:r>
            <w:r w:rsidR="008617A2">
              <w:rPr>
                <w:noProof/>
                <w:webHidden/>
              </w:rPr>
              <w:instrText xml:space="preserve"> PAGEREF _Toc137450155 \h </w:instrText>
            </w:r>
            <w:r w:rsidR="008617A2">
              <w:rPr>
                <w:noProof/>
                <w:webHidden/>
              </w:rPr>
            </w:r>
            <w:r w:rsidR="008617A2">
              <w:rPr>
                <w:noProof/>
                <w:webHidden/>
              </w:rPr>
              <w:fldChar w:fldCharType="separate"/>
            </w:r>
            <w:r w:rsidR="008617A2">
              <w:rPr>
                <w:noProof/>
                <w:webHidden/>
              </w:rPr>
              <w:t>39</w:t>
            </w:r>
            <w:r w:rsidR="008617A2">
              <w:rPr>
                <w:noProof/>
                <w:webHidden/>
              </w:rPr>
              <w:fldChar w:fldCharType="end"/>
            </w:r>
          </w:hyperlink>
        </w:p>
        <w:p w:rsidR="008617A2" w:rsidRDefault="00D768B6">
          <w:pPr>
            <w:pStyle w:val="TOC2"/>
            <w:tabs>
              <w:tab w:val="right" w:leader="dot" w:pos="9350"/>
            </w:tabs>
            <w:rPr>
              <w:rFonts w:asciiTheme="minorHAnsi" w:eastAsiaTheme="minorEastAsia" w:hAnsiTheme="minorHAnsi" w:cstheme="minorBidi"/>
              <w:noProof/>
              <w:lang w:val="en-ZW" w:eastAsia="en-ZW"/>
            </w:rPr>
          </w:pPr>
          <w:hyperlink w:anchor="_Toc137450156" w:history="1">
            <w:r w:rsidR="008617A2" w:rsidRPr="00185579">
              <w:rPr>
                <w:rStyle w:val="Hyperlink"/>
                <w:rFonts w:ascii="Times New Roman" w:hAnsi="Times New Roman" w:cs="Times New Roman"/>
                <w:noProof/>
              </w:rPr>
              <w:t>5.4 Suggestion for future studies</w:t>
            </w:r>
            <w:r w:rsidR="008617A2">
              <w:rPr>
                <w:noProof/>
                <w:webHidden/>
              </w:rPr>
              <w:tab/>
            </w:r>
            <w:r w:rsidR="008617A2">
              <w:rPr>
                <w:noProof/>
                <w:webHidden/>
              </w:rPr>
              <w:fldChar w:fldCharType="begin"/>
            </w:r>
            <w:r w:rsidR="008617A2">
              <w:rPr>
                <w:noProof/>
                <w:webHidden/>
              </w:rPr>
              <w:instrText xml:space="preserve"> PAGEREF _Toc137450156 \h </w:instrText>
            </w:r>
            <w:r w:rsidR="008617A2">
              <w:rPr>
                <w:noProof/>
                <w:webHidden/>
              </w:rPr>
            </w:r>
            <w:r w:rsidR="008617A2">
              <w:rPr>
                <w:noProof/>
                <w:webHidden/>
              </w:rPr>
              <w:fldChar w:fldCharType="separate"/>
            </w:r>
            <w:r w:rsidR="008617A2">
              <w:rPr>
                <w:noProof/>
                <w:webHidden/>
              </w:rPr>
              <w:t>41</w:t>
            </w:r>
            <w:r w:rsidR="008617A2">
              <w:rPr>
                <w:noProof/>
                <w:webHidden/>
              </w:rPr>
              <w:fldChar w:fldCharType="end"/>
            </w:r>
          </w:hyperlink>
        </w:p>
        <w:p w:rsidR="008617A2" w:rsidRDefault="00D768B6">
          <w:pPr>
            <w:pStyle w:val="TOC1"/>
            <w:tabs>
              <w:tab w:val="right" w:leader="dot" w:pos="9350"/>
            </w:tabs>
            <w:rPr>
              <w:noProof/>
            </w:rPr>
          </w:pPr>
          <w:hyperlink w:anchor="_Toc137450157" w:history="1">
            <w:r w:rsidR="008617A2" w:rsidRPr="00185579">
              <w:rPr>
                <w:rStyle w:val="Hyperlink"/>
                <w:noProof/>
              </w:rPr>
              <w:t>BIBLIOGRAPHY</w:t>
            </w:r>
            <w:r w:rsidR="008617A2">
              <w:rPr>
                <w:noProof/>
                <w:webHidden/>
              </w:rPr>
              <w:tab/>
            </w:r>
            <w:r w:rsidR="008617A2">
              <w:rPr>
                <w:noProof/>
                <w:webHidden/>
              </w:rPr>
              <w:fldChar w:fldCharType="begin"/>
            </w:r>
            <w:r w:rsidR="008617A2">
              <w:rPr>
                <w:noProof/>
                <w:webHidden/>
              </w:rPr>
              <w:instrText xml:space="preserve"> PAGEREF _Toc137450157 \h </w:instrText>
            </w:r>
            <w:r w:rsidR="008617A2">
              <w:rPr>
                <w:noProof/>
                <w:webHidden/>
              </w:rPr>
            </w:r>
            <w:r w:rsidR="008617A2">
              <w:rPr>
                <w:noProof/>
                <w:webHidden/>
              </w:rPr>
              <w:fldChar w:fldCharType="separate"/>
            </w:r>
            <w:r w:rsidR="008617A2">
              <w:rPr>
                <w:noProof/>
                <w:webHidden/>
              </w:rPr>
              <w:t>42</w:t>
            </w:r>
            <w:r w:rsidR="008617A2">
              <w:rPr>
                <w:noProof/>
                <w:webHidden/>
              </w:rPr>
              <w:fldChar w:fldCharType="end"/>
            </w:r>
          </w:hyperlink>
        </w:p>
        <w:p w:rsidR="008617A2" w:rsidRDefault="00D768B6">
          <w:pPr>
            <w:pStyle w:val="TOC1"/>
            <w:tabs>
              <w:tab w:val="right" w:leader="dot" w:pos="9350"/>
            </w:tabs>
            <w:rPr>
              <w:noProof/>
            </w:rPr>
          </w:pPr>
          <w:hyperlink w:anchor="_Toc137450158" w:history="1">
            <w:r w:rsidR="008617A2" w:rsidRPr="00185579">
              <w:rPr>
                <w:rStyle w:val="Hyperlink"/>
                <w:noProof/>
              </w:rPr>
              <w:t>APPENDIX</w:t>
            </w:r>
            <w:r w:rsidR="008617A2">
              <w:rPr>
                <w:noProof/>
                <w:webHidden/>
              </w:rPr>
              <w:tab/>
            </w:r>
            <w:r w:rsidR="008617A2">
              <w:rPr>
                <w:noProof/>
                <w:webHidden/>
              </w:rPr>
              <w:fldChar w:fldCharType="begin"/>
            </w:r>
            <w:r w:rsidR="008617A2">
              <w:rPr>
                <w:noProof/>
                <w:webHidden/>
              </w:rPr>
              <w:instrText xml:space="preserve"> PAGEREF _Toc137450158 \h </w:instrText>
            </w:r>
            <w:r w:rsidR="008617A2">
              <w:rPr>
                <w:noProof/>
                <w:webHidden/>
              </w:rPr>
            </w:r>
            <w:r w:rsidR="008617A2">
              <w:rPr>
                <w:noProof/>
                <w:webHidden/>
              </w:rPr>
              <w:fldChar w:fldCharType="separate"/>
            </w:r>
            <w:r w:rsidR="008617A2">
              <w:rPr>
                <w:noProof/>
                <w:webHidden/>
              </w:rPr>
              <w:t>48</w:t>
            </w:r>
            <w:r w:rsidR="008617A2">
              <w:rPr>
                <w:noProof/>
                <w:webHidden/>
              </w:rPr>
              <w:fldChar w:fldCharType="end"/>
            </w:r>
          </w:hyperlink>
        </w:p>
        <w:p w:rsidR="008617A2" w:rsidRDefault="008617A2">
          <w:r>
            <w:rPr>
              <w:b/>
              <w:bCs/>
              <w:noProof/>
            </w:rPr>
            <w:fldChar w:fldCharType="end"/>
          </w:r>
        </w:p>
      </w:sdtContent>
    </w:sdt>
    <w:p w:rsidR="00F730C8"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lastRenderedPageBreak/>
        <w:t xml:space="preserve">                    </w:t>
      </w:r>
      <w:r w:rsidR="00484253">
        <w:rPr>
          <w:rFonts w:ascii="Times New Roman" w:hAnsi="Times New Roman" w:cs="Times New Roman"/>
          <w:b/>
          <w:sz w:val="24"/>
          <w:szCs w:val="24"/>
        </w:rPr>
        <w:t xml:space="preserve">                      </w:t>
      </w:r>
    </w:p>
    <w:p w:rsidR="00F730C8" w:rsidRPr="002761A6" w:rsidRDefault="00F730C8" w:rsidP="00F730C8">
      <w:pPr>
        <w:pStyle w:val="Heading1"/>
        <w:jc w:val="center"/>
        <w:rPr>
          <w:color w:val="auto"/>
          <w:sz w:val="24"/>
          <w:szCs w:val="24"/>
        </w:rPr>
      </w:pPr>
      <w:bookmarkStart w:id="12" w:name="_Toc137450081"/>
      <w:r w:rsidRPr="002761A6">
        <w:rPr>
          <w:color w:val="auto"/>
          <w:sz w:val="24"/>
          <w:szCs w:val="24"/>
        </w:rPr>
        <w:t>LIST OF ACRONYMS</w:t>
      </w:r>
      <w:bookmarkEnd w:id="12"/>
    </w:p>
    <w:p w:rsidR="00F730C8" w:rsidRPr="002761A6" w:rsidRDefault="00F730C8">
      <w:pPr>
        <w:spacing w:line="360" w:lineRule="auto"/>
        <w:rPr>
          <w:rFonts w:ascii="Times New Roman" w:hAnsi="Times New Roman" w:cs="Times New Roman"/>
          <w:b/>
          <w:sz w:val="24"/>
          <w:szCs w:val="24"/>
        </w:rPr>
      </w:pP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ADF                                                                     ARGUMENTED DICKIE FULLER </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ARCH                                                                  AUTOREGRESSIVE CONDITIONAL  </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                                                                             HETEROSKEDASTICITY </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FDI                                                                       FOREIGN DIRECT INVESTMENT</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FEM                                                                     FIXED EFFECTS MODEL </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GDP                                                                     GROSS DOMESTIC PRODUCT </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ILO                                                                       INTERNATIONAL LABOR ORGANIZATION </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OLS                                                                      ORDINARY LEAST SQUARES</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REM                                                                     RANDOM FIXED EFFECTS </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UNDP                                                                   UNITED NATIONS DEVELOPMENT</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WB                                                                        WORLD BANK</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WDI                                                                       WORLD DEVELOPMENT INDICATOR</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SSA                                                                       SUB-SAHARAN AFRICA</w:t>
      </w:r>
    </w:p>
    <w:p w:rsidR="00C22FD0" w:rsidRPr="002761A6" w:rsidRDefault="00C22FD0">
      <w:pPr>
        <w:spacing w:line="360" w:lineRule="auto"/>
        <w:rPr>
          <w:rFonts w:ascii="Times New Roman" w:hAnsi="Times New Roman" w:cs="Times New Roman"/>
          <w:b/>
          <w:sz w:val="24"/>
          <w:szCs w:val="24"/>
        </w:rPr>
      </w:pPr>
    </w:p>
    <w:p w:rsidR="00C22FD0" w:rsidRPr="002761A6" w:rsidRDefault="00C22FD0">
      <w:pPr>
        <w:spacing w:line="360" w:lineRule="auto"/>
        <w:rPr>
          <w:rFonts w:ascii="Times New Roman" w:hAnsi="Times New Roman" w:cs="Times New Roman"/>
          <w:b/>
          <w:sz w:val="24"/>
          <w:szCs w:val="24"/>
        </w:rPr>
      </w:pPr>
    </w:p>
    <w:p w:rsidR="00C22FD0" w:rsidRPr="002761A6" w:rsidRDefault="00C22FD0">
      <w:pPr>
        <w:spacing w:line="360" w:lineRule="auto"/>
        <w:rPr>
          <w:rFonts w:ascii="Times New Roman" w:hAnsi="Times New Roman" w:cs="Times New Roman"/>
          <w:b/>
          <w:sz w:val="24"/>
          <w:szCs w:val="24"/>
        </w:rPr>
      </w:pPr>
    </w:p>
    <w:p w:rsidR="00C22FD0" w:rsidRPr="002761A6" w:rsidRDefault="00C22FD0">
      <w:pPr>
        <w:spacing w:line="360" w:lineRule="auto"/>
        <w:rPr>
          <w:rFonts w:ascii="Times New Roman" w:hAnsi="Times New Roman" w:cs="Times New Roman"/>
          <w:b/>
          <w:sz w:val="24"/>
          <w:szCs w:val="24"/>
        </w:rPr>
      </w:pPr>
    </w:p>
    <w:p w:rsidR="00C22FD0" w:rsidRPr="002761A6" w:rsidRDefault="00C22FD0">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jc w:val="center"/>
        <w:rPr>
          <w:rFonts w:ascii="Times New Roman" w:hAnsi="Times New Roman" w:cs="Times New Roman"/>
          <w:b/>
          <w:caps/>
          <w:sz w:val="24"/>
          <w:szCs w:val="24"/>
        </w:rPr>
      </w:pPr>
      <w:r w:rsidRPr="002761A6">
        <w:rPr>
          <w:rFonts w:ascii="Times New Roman" w:hAnsi="Times New Roman" w:cs="Times New Roman"/>
          <w:b/>
          <w:caps/>
          <w:sz w:val="24"/>
          <w:szCs w:val="24"/>
        </w:rPr>
        <w:t>LIST of tables</w:t>
      </w:r>
    </w:p>
    <w:p w:rsidR="003306D3" w:rsidRPr="002761A6" w:rsidRDefault="003306D3" w:rsidP="003306D3">
      <w:pPr>
        <w:spacing w:line="360" w:lineRule="auto"/>
        <w:rPr>
          <w:rFonts w:ascii="Times New Roman" w:hAnsi="Times New Roman" w:cs="Times New Roman"/>
          <w:b/>
          <w:caps/>
          <w:sz w:val="24"/>
          <w:szCs w:val="24"/>
        </w:rPr>
      </w:pP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1 Descriptive statistics ..............................................................................</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30</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2 Unemployment by year...........................................................</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31</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3   Natural resources by year..................................................................</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31</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4   OLR Regression without interaction term.........................................</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31</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5    Fixed effects model............................................................................</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32</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6    Random effects model....................................................................</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32</w:t>
      </w:r>
      <w:r w:rsidRPr="002761A6">
        <w:rPr>
          <w:rFonts w:ascii="Times New Roman" w:hAnsi="Times New Roman" w:cs="Times New Roman"/>
          <w:b/>
          <w:sz w:val="24"/>
          <w:szCs w:val="24"/>
        </w:rPr>
        <w:t xml:space="preserve"> </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7    Hausman test..................................................................................</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32</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8   OLS Regression with interaction term...................................................</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35</w:t>
      </w:r>
    </w:p>
    <w:p w:rsidR="003306D3" w:rsidRPr="002761A6" w:rsidRDefault="003306D3" w:rsidP="003306D3">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Table 9 Fixed effects with interaction term.......................................................</w:t>
      </w:r>
      <w:r w:rsidR="00A06085">
        <w:rPr>
          <w:rFonts w:ascii="Times New Roman" w:hAnsi="Times New Roman" w:cs="Times New Roman"/>
          <w:b/>
          <w:sz w:val="24"/>
          <w:szCs w:val="24"/>
        </w:rPr>
        <w:t>...........</w:t>
      </w:r>
      <w:r w:rsidRPr="002761A6">
        <w:rPr>
          <w:rFonts w:ascii="Times New Roman" w:hAnsi="Times New Roman" w:cs="Times New Roman"/>
          <w:b/>
          <w:sz w:val="24"/>
          <w:szCs w:val="24"/>
        </w:rPr>
        <w:t>...........</w:t>
      </w:r>
      <w:r w:rsidR="00A06085">
        <w:rPr>
          <w:rFonts w:ascii="Times New Roman" w:hAnsi="Times New Roman" w:cs="Times New Roman"/>
          <w:b/>
          <w:sz w:val="24"/>
          <w:szCs w:val="24"/>
        </w:rPr>
        <w:t>36</w:t>
      </w:r>
      <w:r w:rsidRPr="002761A6">
        <w:rPr>
          <w:rFonts w:ascii="Times New Roman" w:hAnsi="Times New Roman" w:cs="Times New Roman"/>
          <w:b/>
          <w:sz w:val="24"/>
          <w:szCs w:val="24"/>
        </w:rPr>
        <w:t xml:space="preserve"> </w:t>
      </w: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3306D3" w:rsidRPr="002761A6" w:rsidRDefault="003306D3" w:rsidP="003306D3">
      <w:pPr>
        <w:spacing w:line="360" w:lineRule="auto"/>
        <w:rPr>
          <w:rFonts w:ascii="Times New Roman" w:hAnsi="Times New Roman" w:cs="Times New Roman"/>
          <w:b/>
          <w:sz w:val="24"/>
          <w:szCs w:val="24"/>
        </w:rPr>
      </w:pPr>
    </w:p>
    <w:p w:rsidR="008617A2" w:rsidRDefault="008617A2" w:rsidP="000A3D34">
      <w:pPr>
        <w:pStyle w:val="Heading1"/>
        <w:jc w:val="center"/>
        <w:rPr>
          <w:rFonts w:ascii="Times New Roman" w:hAnsi="Times New Roman" w:cs="Times New Roman"/>
          <w:color w:val="000000" w:themeColor="text1"/>
          <w:sz w:val="24"/>
          <w:szCs w:val="24"/>
        </w:rPr>
        <w:sectPr w:rsidR="008617A2" w:rsidSect="008617A2">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fmt="lowerRoman" w:start="1" w:chapStyle="1"/>
          <w:cols w:space="720"/>
          <w:docGrid w:linePitch="360"/>
        </w:sectPr>
      </w:pPr>
    </w:p>
    <w:p w:rsidR="00C43567" w:rsidRDefault="00A00DFF" w:rsidP="000A3D34">
      <w:pPr>
        <w:pStyle w:val="Heading1"/>
        <w:jc w:val="center"/>
        <w:rPr>
          <w:rFonts w:ascii="Times New Roman" w:hAnsi="Times New Roman" w:cs="Times New Roman"/>
          <w:color w:val="000000" w:themeColor="text1"/>
          <w:sz w:val="24"/>
          <w:szCs w:val="24"/>
        </w:rPr>
      </w:pPr>
      <w:bookmarkStart w:id="13" w:name="_Toc137450082"/>
      <w:r w:rsidRPr="002761A6">
        <w:rPr>
          <w:rFonts w:ascii="Times New Roman" w:hAnsi="Times New Roman" w:cs="Times New Roman"/>
          <w:color w:val="000000" w:themeColor="text1"/>
          <w:sz w:val="24"/>
          <w:szCs w:val="24"/>
        </w:rPr>
        <w:lastRenderedPageBreak/>
        <w:t>CHAPTER</w:t>
      </w:r>
      <w:r w:rsidR="00C43567" w:rsidRPr="002761A6">
        <w:rPr>
          <w:rFonts w:ascii="Times New Roman" w:hAnsi="Times New Roman" w:cs="Times New Roman"/>
          <w:color w:val="000000" w:themeColor="text1"/>
          <w:sz w:val="24"/>
          <w:szCs w:val="24"/>
        </w:rPr>
        <w:t xml:space="preserve"> 1</w:t>
      </w:r>
      <w:bookmarkEnd w:id="13"/>
    </w:p>
    <w:p w:rsidR="000A3D34" w:rsidRPr="000A3D34" w:rsidRDefault="000A3D34" w:rsidP="000A3D34"/>
    <w:p w:rsidR="00C22FD0" w:rsidRDefault="00A00DFF" w:rsidP="00C43567">
      <w:pPr>
        <w:pStyle w:val="Heading1"/>
        <w:jc w:val="center"/>
        <w:rPr>
          <w:rFonts w:ascii="Times New Roman" w:hAnsi="Times New Roman" w:cs="Times New Roman"/>
          <w:color w:val="000000" w:themeColor="text1"/>
          <w:sz w:val="24"/>
          <w:szCs w:val="24"/>
        </w:rPr>
      </w:pPr>
      <w:bookmarkStart w:id="14" w:name="_Toc137450083"/>
      <w:r w:rsidRPr="002761A6">
        <w:rPr>
          <w:rFonts w:ascii="Times New Roman" w:hAnsi="Times New Roman" w:cs="Times New Roman"/>
          <w:color w:val="000000" w:themeColor="text1"/>
          <w:sz w:val="24"/>
          <w:szCs w:val="24"/>
        </w:rPr>
        <w:t>INTRODUCTION</w:t>
      </w:r>
      <w:bookmarkEnd w:id="14"/>
    </w:p>
    <w:p w:rsidR="000A3D34" w:rsidRPr="000A3D34" w:rsidRDefault="000A3D34" w:rsidP="000A3D34"/>
    <w:p w:rsidR="00C22FD0" w:rsidRDefault="00C43567" w:rsidP="00C43567">
      <w:pPr>
        <w:pStyle w:val="Heading2"/>
        <w:numPr>
          <w:ilvl w:val="0"/>
          <w:numId w:val="9"/>
        </w:numPr>
        <w:rPr>
          <w:rFonts w:ascii="Times New Roman" w:hAnsi="Times New Roman" w:cs="Times New Roman"/>
          <w:color w:val="auto"/>
          <w:sz w:val="24"/>
          <w:szCs w:val="24"/>
        </w:rPr>
      </w:pPr>
      <w:bookmarkStart w:id="15" w:name="_Toc137450084"/>
      <w:r w:rsidRPr="002761A6">
        <w:rPr>
          <w:rFonts w:ascii="Times New Roman" w:hAnsi="Times New Roman" w:cs="Times New Roman"/>
          <w:color w:val="auto"/>
          <w:sz w:val="24"/>
          <w:szCs w:val="24"/>
        </w:rPr>
        <w:t>Introduction</w:t>
      </w:r>
      <w:bookmarkEnd w:id="15"/>
    </w:p>
    <w:p w:rsidR="000E25D1" w:rsidRDefault="000E25D1" w:rsidP="000E25D1"/>
    <w:p w:rsidR="000E25D1" w:rsidRDefault="000E25D1" w:rsidP="000E25D1"/>
    <w:p w:rsidR="000E25D1" w:rsidRPr="000E25D1" w:rsidRDefault="00721A38" w:rsidP="000E25D1">
      <w:r>
        <w:t xml:space="preserve">  </w:t>
      </w:r>
    </w:p>
    <w:p w:rsidR="00C22FD0" w:rsidRPr="002761A6" w:rsidRDefault="00A00DFF" w:rsidP="007B3AD3">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Unemployment and economic growth are crucial elements that influence the development of any country. In Sub-Saharan Africa (SSA), where </w:t>
      </w:r>
      <w:r w:rsidR="000F093F" w:rsidRPr="002761A6">
        <w:rPr>
          <w:rFonts w:ascii="Times New Roman" w:hAnsi="Times New Roman" w:cs="Times New Roman"/>
          <w:sz w:val="24"/>
          <w:szCs w:val="24"/>
        </w:rPr>
        <w:t>most of</w:t>
      </w:r>
      <w:r w:rsidRPr="002761A6">
        <w:rPr>
          <w:rFonts w:ascii="Times New Roman" w:hAnsi="Times New Roman" w:cs="Times New Roman"/>
          <w:sz w:val="24"/>
          <w:szCs w:val="24"/>
        </w:rPr>
        <w:t xml:space="preserve"> the population depends on the agricultural sector and other natural resources, these two elements play a significant role in determining the overall economic performance. Despite being blessed with abundant natural resources, SSA has struggled to achieve stable economic growth, and unemployment rates have remained alarmingly high. Therefore, there is a need to examine the relationship between unemployment and economic growth in SSA and determine the role of natural resources in this </w:t>
      </w:r>
      <w:r w:rsidRPr="002761A6">
        <w:rPr>
          <w:rFonts w:hAnsi="Times New Roman" w:cs="Times New Roman"/>
          <w:sz w:val="24"/>
          <w:szCs w:val="24"/>
        </w:rPr>
        <w:t>relationship Auty</w:t>
      </w:r>
      <w:r w:rsidR="000A3D34">
        <w:rPr>
          <w:rFonts w:hAnsi="Times New Roman" w:cs="Times New Roman"/>
          <w:sz w:val="24"/>
          <w:szCs w:val="24"/>
        </w:rPr>
        <w:t xml:space="preserve"> </w:t>
      </w:r>
      <w:r w:rsidRPr="002761A6">
        <w:rPr>
          <w:rFonts w:hAnsi="Times New Roman" w:cs="Times New Roman"/>
          <w:sz w:val="24"/>
          <w:szCs w:val="24"/>
        </w:rPr>
        <w:t xml:space="preserve">(1990). </w:t>
      </w:r>
      <w:r w:rsidRPr="002761A6">
        <w:rPr>
          <w:rFonts w:ascii="Times New Roman" w:hAnsi="Times New Roman" w:cs="Times New Roman"/>
          <w:sz w:val="24"/>
          <w:szCs w:val="24"/>
        </w:rPr>
        <w:t xml:space="preserve">Several theories attempt to explain the relationship between unemployment and economic growth. </w:t>
      </w:r>
    </w:p>
    <w:p w:rsidR="00C22FD0" w:rsidRPr="002761A6" w:rsidRDefault="00A00DFF" w:rsidP="007B3AD3">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Classical economists argue that economic growth leads to job creation, resulting in lower unemployment rates. On the other hand, Keynesian economists believe that job creation leads to economic growth. In contrast, neoclassical economists suggest that unemployment is a result of market inefficiencies, including minimum wage laws and other government interventions. These theories have been used to develop policies aimed at stimulating economic growth and reducing unemployment rates. Several analysts are interested in the correlation between unemployment and economic growth Lee </w:t>
      </w:r>
      <w:r w:rsidR="000A3D34">
        <w:rPr>
          <w:rFonts w:ascii="Times New Roman" w:hAnsi="Times New Roman" w:cs="Times New Roman"/>
          <w:sz w:val="24"/>
          <w:szCs w:val="24"/>
        </w:rPr>
        <w:t>(</w:t>
      </w:r>
      <w:r w:rsidR="000F093F" w:rsidRPr="002761A6">
        <w:rPr>
          <w:rFonts w:ascii="Times New Roman" w:hAnsi="Times New Roman" w:cs="Times New Roman"/>
          <w:sz w:val="24"/>
          <w:szCs w:val="24"/>
        </w:rPr>
        <w:t>2000</w:t>
      </w:r>
      <w:r w:rsidR="000A3D34">
        <w:rPr>
          <w:rFonts w:ascii="Times New Roman" w:hAnsi="Times New Roman" w:cs="Times New Roman"/>
          <w:sz w:val="24"/>
          <w:szCs w:val="24"/>
        </w:rPr>
        <w:t>).</w:t>
      </w:r>
      <w:r w:rsidRPr="002761A6">
        <w:rPr>
          <w:rFonts w:ascii="Times New Roman" w:hAnsi="Times New Roman" w:cs="Times New Roman"/>
          <w:sz w:val="24"/>
          <w:szCs w:val="24"/>
        </w:rPr>
        <w:t xml:space="preserve"> This relationship was confirmed empirically by Okun's analysis. Okun (1962) discovered an inverse association between the unemployment rate and potential output in his analysis of the United States, based on labor force engagement, hours of service, and growth evolution. Indeed, Okun (1962) demonstrated that the theoretical foundation of these studied relationships is dependent on the fact that a growth in </w:t>
      </w:r>
      <w:r w:rsidR="000A3D34" w:rsidRPr="002761A6">
        <w:rPr>
          <w:rFonts w:ascii="Times New Roman" w:hAnsi="Times New Roman" w:cs="Times New Roman"/>
          <w:sz w:val="24"/>
          <w:szCs w:val="24"/>
        </w:rPr>
        <w:t>labor</w:t>
      </w:r>
      <w:r w:rsidRPr="002761A6">
        <w:rPr>
          <w:rFonts w:ascii="Times New Roman" w:hAnsi="Times New Roman" w:cs="Times New Roman"/>
          <w:sz w:val="24"/>
          <w:szCs w:val="24"/>
        </w:rPr>
        <w:t xml:space="preserve"> force would deliver more products and services.</w:t>
      </w:r>
    </w:p>
    <w:p w:rsidR="00C22FD0" w:rsidRPr="002761A6" w:rsidRDefault="00A00DFF" w:rsidP="007B3AD3">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lastRenderedPageBreak/>
        <w:t xml:space="preserve"> Furthermore, he discovered that the unemployment rate fell during years where the real growth rate was strong, whereas it rose during years when the real growth rate stayed poor or even negative, however Villaverde and Maza (2009) examined Okun's rule for the Spanish regions from 1980 to 2004. They discovered an inverse association between unemployment and economic growth in </w:t>
      </w:r>
      <w:r w:rsidR="000A3D34" w:rsidRPr="002761A6">
        <w:rPr>
          <w:rFonts w:ascii="Times New Roman" w:hAnsi="Times New Roman" w:cs="Times New Roman"/>
          <w:sz w:val="24"/>
          <w:szCs w:val="24"/>
        </w:rPr>
        <w:t>most</w:t>
      </w:r>
      <w:r w:rsidRPr="002761A6">
        <w:rPr>
          <w:rFonts w:ascii="Times New Roman" w:hAnsi="Times New Roman" w:cs="Times New Roman"/>
          <w:sz w:val="24"/>
          <w:szCs w:val="24"/>
        </w:rPr>
        <w:t xml:space="preserve"> regions and around the globe. Despite robust theoretical and analytical studies on the relationship between unemployment and economic in Sub Sahara Africa. In many African countries, natural resources play a crucial role in their economies. For instance, Nigeria is the largest oil producer in Africa, and oil exports account for over 90% of its export earnings. Similarly, Angola, the Democratic Republic of Congo, and Zambia are heavily reliant on natural resources for their economic growth Van der Ploeg, F. (2011). However, the overreliance on natural resources has led to a situation where these countries' economies are vulnerable to external shocks, such as changes in commodity prices. Despite being blessed with abundant natural resources, SSA has struggled to achieve stable economic growth, and unemployment rates have remained alarmingly high. Therefore, there is a need to examine the relationship between unemployment and economic growth in SSA and determine the role of natural resources in this relationship.</w:t>
      </w:r>
    </w:p>
    <w:p w:rsidR="00C22FD0" w:rsidRDefault="00A00DFF" w:rsidP="000A3D34">
      <w:pPr>
        <w:pStyle w:val="Heading2"/>
        <w:numPr>
          <w:ilvl w:val="1"/>
          <w:numId w:val="9"/>
        </w:numPr>
        <w:rPr>
          <w:rFonts w:ascii="Times New Roman" w:hAnsi="Times New Roman" w:cs="Times New Roman"/>
          <w:color w:val="auto"/>
          <w:sz w:val="24"/>
          <w:szCs w:val="24"/>
        </w:rPr>
      </w:pPr>
      <w:bookmarkStart w:id="16" w:name="_Toc137450085"/>
      <w:r w:rsidRPr="002761A6">
        <w:rPr>
          <w:rFonts w:ascii="Times New Roman" w:hAnsi="Times New Roman" w:cs="Times New Roman"/>
          <w:color w:val="auto"/>
          <w:sz w:val="24"/>
          <w:szCs w:val="24"/>
        </w:rPr>
        <w:t>Background of the study</w:t>
      </w:r>
      <w:bookmarkEnd w:id="16"/>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Sub-Saharan Africa is home to some of the world's poorest countries, with most of the population depending on agriculture and other natural resources for their livelihoods. Despite having abundant natural resources, economic growth in the region has been sluggish, and unemployment rates have remained alarmingly high, particularly among the youth. </w:t>
      </w:r>
      <w:r w:rsidR="000A3D34" w:rsidRPr="002761A6">
        <w:rPr>
          <w:rFonts w:ascii="Times New Roman" w:hAnsi="Times New Roman" w:cs="Times New Roman"/>
          <w:sz w:val="24"/>
          <w:szCs w:val="24"/>
        </w:rPr>
        <w:t>Also,</w:t>
      </w:r>
      <w:r w:rsidR="00721A38">
        <w:rPr>
          <w:rFonts w:ascii="Times New Roman" w:hAnsi="Times New Roman" w:cs="Times New Roman"/>
          <w:sz w:val="24"/>
          <w:szCs w:val="24"/>
        </w:rPr>
        <w:t xml:space="preserve"> </w:t>
      </w:r>
      <w:r w:rsidR="00721A38" w:rsidRPr="002761A6">
        <w:rPr>
          <w:rFonts w:ascii="Times New Roman" w:hAnsi="Times New Roman" w:cs="Times New Roman"/>
          <w:sz w:val="24"/>
          <w:szCs w:val="24"/>
        </w:rPr>
        <w:t>despite</w:t>
      </w:r>
      <w:r w:rsidRPr="002761A6">
        <w:rPr>
          <w:rFonts w:ascii="Times New Roman" w:hAnsi="Times New Roman" w:cs="Times New Roman"/>
          <w:sz w:val="24"/>
          <w:szCs w:val="24"/>
        </w:rPr>
        <w:t xml:space="preserve"> economic growth in SSA, unemployment rates have </w:t>
      </w:r>
      <w:r w:rsidR="000A3D34" w:rsidRPr="002761A6">
        <w:rPr>
          <w:rFonts w:ascii="Times New Roman" w:hAnsi="Times New Roman" w:cs="Times New Roman"/>
          <w:sz w:val="24"/>
          <w:szCs w:val="24"/>
        </w:rPr>
        <w:t>remained high</w:t>
      </w:r>
      <w:r w:rsidRPr="002761A6">
        <w:rPr>
          <w:rFonts w:ascii="Times New Roman" w:hAnsi="Times New Roman" w:cs="Times New Roman"/>
          <w:sz w:val="24"/>
          <w:szCs w:val="24"/>
        </w:rPr>
        <w:t xml:space="preserve">, especially among the youth. According to the World Bank (2021), the unemployment rate in SSA was estimated to be 7.9% in 2019, with youth unemployment rates reaching 19.2%. However, these statistics may not represent the actual situation on the </w:t>
      </w:r>
      <w:r w:rsidR="000A3D34" w:rsidRPr="002761A6">
        <w:rPr>
          <w:rFonts w:ascii="Times New Roman" w:hAnsi="Times New Roman" w:cs="Times New Roman"/>
          <w:sz w:val="24"/>
          <w:szCs w:val="24"/>
        </w:rPr>
        <w:t>ground, as</w:t>
      </w:r>
      <w:r w:rsidRPr="002761A6">
        <w:rPr>
          <w:rFonts w:ascii="Times New Roman" w:hAnsi="Times New Roman" w:cs="Times New Roman"/>
          <w:sz w:val="24"/>
          <w:szCs w:val="24"/>
        </w:rPr>
        <w:t xml:space="preserve"> many people in SSA work in the informal sector and are not accounted for in official statistics.</w:t>
      </w:r>
    </w:p>
    <w:p w:rsidR="00C22FD0" w:rsidRPr="002761A6" w:rsidRDefault="00A00DFF">
      <w:pPr>
        <w:spacing w:line="360" w:lineRule="auto"/>
        <w:jc w:val="both"/>
        <w:rPr>
          <w:rFonts w:ascii="Times New Roman" w:hAnsi="Times New Roman" w:cs="Times New Roman"/>
          <w:b/>
          <w:sz w:val="24"/>
          <w:szCs w:val="24"/>
        </w:rPr>
      </w:pPr>
      <w:r w:rsidRPr="002761A6">
        <w:rPr>
          <w:rFonts w:ascii="Times New Roman" w:hAnsi="Times New Roman" w:cs="Times New Roman"/>
          <w:sz w:val="24"/>
          <w:szCs w:val="24"/>
        </w:rPr>
        <w:t xml:space="preserve">  This situation has raised concerns about the effectiveness of policies aimed at reducing unemployment and promoting economic growth in the region. The high unemployment rate in Sub-Saharan Africa is a significant challenge for policymakers. Unemployment leads to social and economic problems, including poverty, crime, and social unrest Okafor, Emeka E.(2011). </w:t>
      </w:r>
      <w:r w:rsidRPr="002761A6">
        <w:rPr>
          <w:rFonts w:ascii="Times New Roman" w:hAnsi="Times New Roman" w:cs="Times New Roman"/>
          <w:sz w:val="24"/>
          <w:szCs w:val="24"/>
        </w:rPr>
        <w:lastRenderedPageBreak/>
        <w:t xml:space="preserve">Moreover, unemployment can be a barrier to economic growth, as it limits consumer spending, which can lead to lower demand for goods and services. Therefore, it is essential to understand the relationship between unemployment and economic growth in the region and identify the factors that influence this </w:t>
      </w:r>
      <w:r w:rsidR="000A3D34" w:rsidRPr="002761A6">
        <w:rPr>
          <w:rFonts w:ascii="Times New Roman" w:hAnsi="Times New Roman" w:cs="Times New Roman"/>
          <w:sz w:val="24"/>
          <w:szCs w:val="24"/>
        </w:rPr>
        <w:t>relationship, Forte</w:t>
      </w:r>
      <w:r w:rsidRPr="002761A6">
        <w:rPr>
          <w:rFonts w:ascii="Times New Roman" w:hAnsi="Times New Roman" w:cs="Times New Roman"/>
          <w:sz w:val="24"/>
          <w:szCs w:val="24"/>
        </w:rPr>
        <w:t>, and Magazzino</w:t>
      </w:r>
      <w:r w:rsidR="000A3D34">
        <w:rPr>
          <w:rFonts w:ascii="Times New Roman" w:hAnsi="Times New Roman" w:cs="Times New Roman"/>
          <w:sz w:val="24"/>
          <w:szCs w:val="24"/>
        </w:rPr>
        <w:t xml:space="preserve"> </w:t>
      </w:r>
      <w:r w:rsidRPr="002761A6">
        <w:rPr>
          <w:rFonts w:ascii="Times New Roman" w:hAnsi="Times New Roman" w:cs="Times New Roman"/>
          <w:sz w:val="24"/>
          <w:szCs w:val="24"/>
        </w:rPr>
        <w:t>(2016). Therefore, this study aims to investigate the relationship between unemployment and economic growth in Sub-Saharan Africa, with a focus on the role of natural resources. Understanding this relationship will help policymakers design policies that promote sustainable economic growth and job creation in the region. The study will also contribute to the existing literature on unemployment and economic growth in developing countries, particularly in Sub-Saharan Africa.</w:t>
      </w:r>
    </w:p>
    <w:p w:rsidR="00C22FD0" w:rsidRDefault="00A00DFF" w:rsidP="00C43567">
      <w:pPr>
        <w:pStyle w:val="Heading2"/>
        <w:rPr>
          <w:rFonts w:ascii="Times New Roman" w:hAnsi="Times New Roman" w:cs="Times New Roman"/>
          <w:color w:val="auto"/>
          <w:sz w:val="24"/>
          <w:szCs w:val="24"/>
        </w:rPr>
      </w:pPr>
      <w:bookmarkStart w:id="17" w:name="_Toc137450086"/>
      <w:r w:rsidRPr="002761A6">
        <w:rPr>
          <w:rFonts w:ascii="Times New Roman" w:hAnsi="Times New Roman" w:cs="Times New Roman"/>
          <w:color w:val="auto"/>
          <w:sz w:val="24"/>
          <w:szCs w:val="24"/>
        </w:rPr>
        <w:t>1.2 Problem statement</w:t>
      </w:r>
      <w:bookmarkEnd w:id="17"/>
      <w:r w:rsidRPr="002761A6">
        <w:rPr>
          <w:rFonts w:ascii="Times New Roman" w:hAnsi="Times New Roman" w:cs="Times New Roman"/>
          <w:color w:val="auto"/>
          <w:sz w:val="24"/>
          <w:szCs w:val="24"/>
        </w:rPr>
        <w:t xml:space="preserve"> </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Despite having abundant natural resources that can alleviate unemployment rates, economic growth in Sub-Saharan Africa has been sluggish, and unemployment rates have remained alarmingly high, particularly among the youth. This situation has raised concerns about the effectiveness of policies aimed at reducing unemployment and promoting economic growth in the region. Additionally, the overreliance on natural resources has led to a situation where these countries' economies are vulnerable to external shocks, such as changes in commodity prices, limiting job opportunities, and contributing to unemployment.</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 The high unemployment rate in Sub-Saharan Africa is a significant challenge for policymakers, S</w:t>
      </w:r>
      <w:r w:rsidRPr="002761A6">
        <w:rPr>
          <w:sz w:val="24"/>
          <w:szCs w:val="24"/>
          <w:lang w:val="yo-NG"/>
        </w:rPr>
        <w:t>achs</w:t>
      </w:r>
      <w:r w:rsidRPr="002761A6">
        <w:rPr>
          <w:sz w:val="24"/>
          <w:szCs w:val="24"/>
        </w:rPr>
        <w:t xml:space="preserve">, </w:t>
      </w:r>
      <w:r w:rsidRPr="002761A6">
        <w:rPr>
          <w:sz w:val="24"/>
          <w:szCs w:val="24"/>
          <w:lang w:val="yo-NG"/>
        </w:rPr>
        <w:t>and</w:t>
      </w:r>
      <w:r w:rsidRPr="002761A6">
        <w:rPr>
          <w:sz w:val="24"/>
          <w:szCs w:val="24"/>
        </w:rPr>
        <w:t xml:space="preserve"> </w:t>
      </w:r>
      <w:r w:rsidRPr="002761A6">
        <w:rPr>
          <w:sz w:val="24"/>
          <w:szCs w:val="24"/>
          <w:lang w:val="yo-NG"/>
        </w:rPr>
        <w:t>Warner</w:t>
      </w:r>
      <w:r w:rsidRPr="002761A6">
        <w:rPr>
          <w:sz w:val="24"/>
          <w:szCs w:val="24"/>
        </w:rPr>
        <w:t>, A</w:t>
      </w:r>
      <w:r w:rsidRPr="002761A6">
        <w:rPr>
          <w:sz w:val="24"/>
          <w:szCs w:val="24"/>
          <w:lang w:val="yo-NG"/>
        </w:rPr>
        <w:t>. (1995)</w:t>
      </w:r>
      <w:r w:rsidRPr="002761A6">
        <w:rPr>
          <w:sz w:val="24"/>
          <w:szCs w:val="24"/>
        </w:rPr>
        <w:t xml:space="preserve">, </w:t>
      </w:r>
      <w:r w:rsidRPr="002761A6">
        <w:rPr>
          <w:rFonts w:ascii="Times New Roman" w:hAnsi="Times New Roman" w:cs="Times New Roman"/>
          <w:sz w:val="24"/>
          <w:szCs w:val="24"/>
        </w:rPr>
        <w:t>Unemployment leads to social and economic problems, including poverty, crime, and social unrest. Moreover, unemployment can be a barrier to economic growth, as it limits consumer spending, which can lead to lower demand for goods and services. Therefore, understanding the relationship between unemployment and economic growth in the region and identifying the factors that influence this relationship is crucial for policymakers to design effective policies that promote sustainable economic growth and job creation in the region.</w:t>
      </w:r>
    </w:p>
    <w:p w:rsidR="00C22FD0" w:rsidRPr="002761A6" w:rsidRDefault="00C22FD0">
      <w:pPr>
        <w:spacing w:after="0" w:line="360" w:lineRule="auto"/>
        <w:jc w:val="both"/>
        <w:rPr>
          <w:rFonts w:ascii="Times New Roman" w:hAnsi="Times New Roman" w:cs="Times New Roman"/>
          <w:sz w:val="24"/>
          <w:szCs w:val="24"/>
        </w:rPr>
      </w:pPr>
    </w:p>
    <w:p w:rsidR="00C22FD0" w:rsidRPr="002761A6" w:rsidRDefault="00A00DFF" w:rsidP="00C43567">
      <w:pPr>
        <w:pStyle w:val="Heading2"/>
        <w:rPr>
          <w:rFonts w:ascii="Times New Roman" w:hAnsi="Times New Roman" w:cs="Times New Roman"/>
          <w:color w:val="auto"/>
          <w:sz w:val="24"/>
          <w:szCs w:val="24"/>
        </w:rPr>
      </w:pPr>
      <w:bookmarkStart w:id="18" w:name="_Toc137450087"/>
      <w:r w:rsidRPr="002761A6">
        <w:rPr>
          <w:rFonts w:ascii="Times New Roman" w:hAnsi="Times New Roman" w:cs="Times New Roman"/>
          <w:color w:val="auto"/>
          <w:sz w:val="24"/>
          <w:szCs w:val="24"/>
        </w:rPr>
        <w:t>1.3 Research questions</w:t>
      </w:r>
      <w:bookmarkEnd w:id="18"/>
    </w:p>
    <w:p w:rsidR="00C22FD0" w:rsidRPr="002761A6" w:rsidRDefault="00A00DFF">
      <w:pPr>
        <w:pStyle w:val="ListParagraph"/>
        <w:numPr>
          <w:ilvl w:val="0"/>
          <w:numId w:val="1"/>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What is the relationship between unemployment and economic growth in Sub-Saharan Africa? </w:t>
      </w:r>
    </w:p>
    <w:p w:rsidR="00C22FD0" w:rsidRPr="002761A6" w:rsidRDefault="00A00DFF">
      <w:pPr>
        <w:pStyle w:val="ListParagraph"/>
        <w:numPr>
          <w:ilvl w:val="0"/>
          <w:numId w:val="1"/>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Relationship between unemployment and natural resource</w:t>
      </w:r>
    </w:p>
    <w:p w:rsidR="00C22FD0" w:rsidRPr="002761A6" w:rsidRDefault="00A00DFF">
      <w:pPr>
        <w:pStyle w:val="ListParagraph"/>
        <w:numPr>
          <w:ilvl w:val="0"/>
          <w:numId w:val="1"/>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lastRenderedPageBreak/>
        <w:t>The moderating role of natural resource endowment on the relationship between unemployment and growth</w:t>
      </w:r>
    </w:p>
    <w:p w:rsidR="00C22FD0" w:rsidRPr="002761A6" w:rsidRDefault="00A00DFF">
      <w:pPr>
        <w:pStyle w:val="ListParagraph"/>
        <w:numPr>
          <w:ilvl w:val="0"/>
          <w:numId w:val="1"/>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What policy measures can be implemented to promote sustainable economic growth and job creation in Sub-Saharan Africa, given the relationship between unemployment, economic growth, and natural resource abundance?</w:t>
      </w:r>
    </w:p>
    <w:p w:rsidR="00C22FD0" w:rsidRDefault="00A00DFF" w:rsidP="00C43567">
      <w:pPr>
        <w:pStyle w:val="Heading2"/>
        <w:rPr>
          <w:rFonts w:ascii="Times New Roman" w:hAnsi="Times New Roman" w:cs="Times New Roman"/>
          <w:color w:val="auto"/>
          <w:sz w:val="24"/>
          <w:szCs w:val="24"/>
        </w:rPr>
      </w:pPr>
      <w:bookmarkStart w:id="19" w:name="_Toc137450088"/>
      <w:r w:rsidRPr="002761A6">
        <w:rPr>
          <w:rFonts w:ascii="Times New Roman" w:hAnsi="Times New Roman" w:cs="Times New Roman"/>
          <w:color w:val="auto"/>
          <w:sz w:val="24"/>
          <w:szCs w:val="24"/>
        </w:rPr>
        <w:t>1.4 Significance of the study.</w:t>
      </w:r>
      <w:bookmarkEnd w:id="19"/>
      <w:r w:rsidRPr="002761A6">
        <w:rPr>
          <w:rFonts w:ascii="Times New Roman" w:hAnsi="Times New Roman" w:cs="Times New Roman"/>
          <w:color w:val="auto"/>
          <w:sz w:val="24"/>
          <w:szCs w:val="24"/>
        </w:rPr>
        <w:t xml:space="preserve"> </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The significance of the study on the relationship between unemployment and economic growth in Sub-Saharan Africa, with a focus on the role of natural resources, is multifaceted. Firstly, the findings of this study will contribute to the existing literature on the relationship between unemployment and economic growth in developing countries, particularly in Sub-Saharan Africa. The study will provide insights into the factors that influence this relationship and how natural resources affect unemployment and economic growth in the region. This will contribute to the development of new theories and models that can guide policymakers in designing effective policies that promote sustainable economic growth and job creation in Sub-Saharan Africa. The study's findings will be valuable to policymakers and development practitioners in Sub-Saharan Africa. </w:t>
      </w:r>
    </w:p>
    <w:p w:rsidR="00A00DFF"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The high unemployment rate in the region is a significant challenge that policymakers face, and they need evidence-based insights into the factors that influence unemployment and economic growth. The study's findings will provide policymakers with a better understanding of the relationship between unemployment, economic growth, and natural resource abundance, enabling them to design policies that promote sustainable economic growth and job creation in the region. Policymakers can use these insights to diversify their economies, reduce their reliance on natural resources, and invest in other sectors to create more job opportunities. The study's findings will provide investors and businesses with a better understanding of the factors that influence the region's economic growth and employment, enabling them to make more informed decisions when investing in or doing business in the region. This will ultimately contribute to the region's economic growth and job creation.</w:t>
      </w:r>
    </w:p>
    <w:p w:rsidR="00721A38" w:rsidRDefault="00721A38">
      <w:pPr>
        <w:spacing w:line="360" w:lineRule="auto"/>
        <w:jc w:val="both"/>
        <w:rPr>
          <w:rFonts w:ascii="Times New Roman" w:hAnsi="Times New Roman" w:cs="Times New Roman"/>
          <w:sz w:val="24"/>
          <w:szCs w:val="24"/>
        </w:rPr>
      </w:pPr>
    </w:p>
    <w:p w:rsidR="00721A38" w:rsidRPr="002761A6" w:rsidRDefault="00721A38">
      <w:pPr>
        <w:spacing w:line="360" w:lineRule="auto"/>
        <w:jc w:val="both"/>
        <w:rPr>
          <w:rFonts w:ascii="Times New Roman" w:hAnsi="Times New Roman" w:cs="Times New Roman"/>
          <w:sz w:val="24"/>
          <w:szCs w:val="24"/>
        </w:rPr>
      </w:pPr>
    </w:p>
    <w:p w:rsidR="000A3D34" w:rsidRPr="00721A38" w:rsidRDefault="00A00DFF" w:rsidP="00721A38">
      <w:pPr>
        <w:pStyle w:val="Heading2"/>
        <w:rPr>
          <w:rFonts w:ascii="Times New Roman" w:hAnsi="Times New Roman" w:cs="Times New Roman"/>
          <w:color w:val="auto"/>
          <w:sz w:val="24"/>
          <w:szCs w:val="24"/>
        </w:rPr>
      </w:pPr>
      <w:bookmarkStart w:id="20" w:name="_Toc137450089"/>
      <w:r w:rsidRPr="002761A6">
        <w:rPr>
          <w:rFonts w:ascii="Times New Roman" w:hAnsi="Times New Roman" w:cs="Times New Roman"/>
          <w:color w:val="auto"/>
          <w:sz w:val="24"/>
          <w:szCs w:val="24"/>
        </w:rPr>
        <w:lastRenderedPageBreak/>
        <w:t>1.5 Objectives of the study</w:t>
      </w:r>
      <w:bookmarkEnd w:id="20"/>
    </w:p>
    <w:p w:rsidR="00C22FD0" w:rsidRPr="002761A6" w:rsidRDefault="00A00DFF">
      <w:pPr>
        <w:pStyle w:val="ListParagraph"/>
        <w:numPr>
          <w:ilvl w:val="0"/>
          <w:numId w:val="2"/>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To examine the relationship between unemployment and economic growth in Sub-Saharan Africa.</w:t>
      </w:r>
    </w:p>
    <w:p w:rsidR="00C22FD0" w:rsidRPr="002761A6" w:rsidRDefault="00A00DFF">
      <w:pPr>
        <w:pStyle w:val="ListParagraph"/>
        <w:numPr>
          <w:ilvl w:val="0"/>
          <w:numId w:val="2"/>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To assess the impact of natural resource abundance on unemployment and economic growth in Sub-Saharan Africa.</w:t>
      </w:r>
    </w:p>
    <w:p w:rsidR="00C22FD0" w:rsidRPr="002761A6" w:rsidRDefault="00A00DFF">
      <w:pPr>
        <w:pStyle w:val="ListParagraph"/>
        <w:numPr>
          <w:ilvl w:val="0"/>
          <w:numId w:val="2"/>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To identify the causes of unemployment and external factors, such as changes in commodity prices, that affect the relationship between unemployment and economic growth in Sub-Saharan Africa.</w:t>
      </w:r>
    </w:p>
    <w:p w:rsidR="00C22FD0" w:rsidRPr="000A3D34" w:rsidRDefault="00A00DFF" w:rsidP="000A3D34">
      <w:pPr>
        <w:pStyle w:val="ListParagraph"/>
        <w:numPr>
          <w:ilvl w:val="0"/>
          <w:numId w:val="2"/>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To develop policy recommendations for promoting sustainable economic growth and job creation in Sub-Saharan Africa, given the relationship between unemployment, economic growth, and natural resource abundance.</w:t>
      </w:r>
    </w:p>
    <w:p w:rsidR="000A3D34" w:rsidRPr="000A3D34" w:rsidRDefault="00A00DFF" w:rsidP="000A3D34">
      <w:pPr>
        <w:pStyle w:val="Heading2"/>
        <w:rPr>
          <w:rFonts w:ascii="Times New Roman" w:hAnsi="Times New Roman" w:cs="Times New Roman"/>
          <w:color w:val="auto"/>
          <w:sz w:val="24"/>
          <w:szCs w:val="24"/>
        </w:rPr>
      </w:pPr>
      <w:bookmarkStart w:id="21" w:name="_Toc137450090"/>
      <w:r w:rsidRPr="002761A6">
        <w:rPr>
          <w:rFonts w:ascii="Times New Roman" w:hAnsi="Times New Roman" w:cs="Times New Roman"/>
          <w:color w:val="auto"/>
          <w:sz w:val="24"/>
          <w:szCs w:val="24"/>
        </w:rPr>
        <w:t>1.6 statement of hypothesis</w:t>
      </w:r>
      <w:bookmarkEnd w:id="21"/>
      <w:r w:rsidRPr="002761A6">
        <w:rPr>
          <w:rFonts w:ascii="Times New Roman" w:hAnsi="Times New Roman" w:cs="Times New Roman"/>
          <w:color w:val="auto"/>
          <w:sz w:val="24"/>
          <w:szCs w:val="24"/>
        </w:rPr>
        <w:t xml:space="preserve"> </w:t>
      </w:r>
    </w:p>
    <w:p w:rsidR="00C22FD0" w:rsidRPr="002761A6" w:rsidRDefault="00A00DFF">
      <w:pPr>
        <w:spacing w:line="360" w:lineRule="auto"/>
        <w:ind w:left="360"/>
        <w:jc w:val="both"/>
        <w:rPr>
          <w:rFonts w:ascii="Times New Roman" w:hAnsi="Times New Roman" w:cs="Times New Roman"/>
          <w:sz w:val="24"/>
          <w:szCs w:val="24"/>
        </w:rPr>
      </w:pPr>
      <w:r w:rsidRPr="002761A6">
        <w:rPr>
          <w:rFonts w:ascii="Times New Roman" w:hAnsi="Times New Roman" w:cs="Times New Roman"/>
          <w:sz w:val="24"/>
          <w:szCs w:val="24"/>
        </w:rPr>
        <w:t>H</w:t>
      </w:r>
      <w:r w:rsidRPr="002761A6">
        <w:rPr>
          <w:rFonts w:ascii="Times New Roman" w:hAnsi="Times New Roman" w:cs="Times New Roman"/>
          <w:sz w:val="24"/>
          <w:szCs w:val="24"/>
          <w:vertAlign w:val="subscript"/>
        </w:rPr>
        <w:t>0</w:t>
      </w:r>
      <w:r w:rsidRPr="002761A6">
        <w:rPr>
          <w:rFonts w:ascii="Times New Roman" w:hAnsi="Times New Roman" w:cs="Times New Roman"/>
          <w:sz w:val="24"/>
          <w:szCs w:val="24"/>
        </w:rPr>
        <w:t xml:space="preserve">: There is </w:t>
      </w:r>
      <w:r w:rsidR="000A3D34" w:rsidRPr="002761A6">
        <w:rPr>
          <w:rFonts w:ascii="Times New Roman" w:hAnsi="Times New Roman" w:cs="Times New Roman"/>
          <w:sz w:val="24"/>
          <w:szCs w:val="24"/>
        </w:rPr>
        <w:t>negative significant</w:t>
      </w:r>
      <w:r w:rsidRPr="002761A6">
        <w:rPr>
          <w:rFonts w:ascii="Times New Roman" w:hAnsi="Times New Roman" w:cs="Times New Roman"/>
          <w:sz w:val="24"/>
          <w:szCs w:val="24"/>
        </w:rPr>
        <w:t xml:space="preserve"> relationship between unemployment and economic growth in SSA countries, and natural resources wealth is a significant mediating factor in this relationship.</w:t>
      </w:r>
    </w:p>
    <w:p w:rsidR="00C22FD0" w:rsidRPr="002761A6" w:rsidRDefault="00A00DFF">
      <w:pPr>
        <w:spacing w:line="360" w:lineRule="auto"/>
        <w:ind w:left="360"/>
        <w:jc w:val="both"/>
        <w:rPr>
          <w:rFonts w:ascii="Times New Roman" w:hAnsi="Times New Roman" w:cs="Times New Roman"/>
          <w:sz w:val="24"/>
          <w:szCs w:val="24"/>
        </w:rPr>
      </w:pPr>
      <w:r w:rsidRPr="002761A6">
        <w:rPr>
          <w:rFonts w:ascii="Times New Roman" w:hAnsi="Times New Roman" w:cs="Times New Roman"/>
          <w:sz w:val="24"/>
          <w:szCs w:val="24"/>
        </w:rPr>
        <w:t>H</w:t>
      </w:r>
      <w:r w:rsidRPr="002761A6">
        <w:rPr>
          <w:rFonts w:ascii="Times New Roman" w:hAnsi="Times New Roman" w:cs="Times New Roman"/>
          <w:sz w:val="24"/>
          <w:szCs w:val="24"/>
          <w:vertAlign w:val="subscript"/>
        </w:rPr>
        <w:t>1</w:t>
      </w:r>
      <w:r w:rsidRPr="002761A6">
        <w:rPr>
          <w:rFonts w:ascii="Times New Roman" w:hAnsi="Times New Roman" w:cs="Times New Roman"/>
          <w:sz w:val="24"/>
          <w:szCs w:val="24"/>
        </w:rPr>
        <w:t>: There is a positive significant relationship between unemployment and economic growth in SSA countries, and natural resources wealth is not a significant factor as a mediating factor in this relationship.</w:t>
      </w:r>
    </w:p>
    <w:p w:rsidR="00C22FD0" w:rsidRPr="002761A6" w:rsidRDefault="00A00DFF">
      <w:pPr>
        <w:spacing w:line="360" w:lineRule="auto"/>
        <w:ind w:left="360"/>
        <w:jc w:val="both"/>
        <w:rPr>
          <w:rFonts w:ascii="Times New Roman" w:hAnsi="Times New Roman" w:cs="Times New Roman"/>
          <w:sz w:val="24"/>
          <w:szCs w:val="24"/>
        </w:rPr>
      </w:pPr>
      <w:r w:rsidRPr="002761A6">
        <w:rPr>
          <w:rFonts w:ascii="Times New Roman" w:hAnsi="Times New Roman" w:cs="Times New Roman"/>
          <w:sz w:val="24"/>
          <w:szCs w:val="24"/>
        </w:rPr>
        <w:t>The null hypothesis (H</w:t>
      </w:r>
      <w:r w:rsidRPr="002761A6">
        <w:rPr>
          <w:rFonts w:ascii="Times New Roman" w:hAnsi="Times New Roman" w:cs="Times New Roman"/>
          <w:sz w:val="24"/>
          <w:szCs w:val="24"/>
          <w:vertAlign w:val="subscript"/>
        </w:rPr>
        <w:t>0</w:t>
      </w:r>
      <w:r w:rsidRPr="002761A6">
        <w:rPr>
          <w:rFonts w:ascii="Times New Roman" w:hAnsi="Times New Roman" w:cs="Times New Roman"/>
          <w:sz w:val="24"/>
          <w:szCs w:val="24"/>
        </w:rPr>
        <w:t>) assumes that there is no significant relationship between inflows and economic growth in SSA countries, and governance does not play a mediating role. The alternative hypothesis (H</w:t>
      </w:r>
      <w:r w:rsidRPr="002761A6">
        <w:rPr>
          <w:rFonts w:ascii="Times New Roman" w:hAnsi="Times New Roman" w:cs="Times New Roman"/>
          <w:sz w:val="24"/>
          <w:szCs w:val="24"/>
          <w:vertAlign w:val="subscript"/>
        </w:rPr>
        <w:t>1</w:t>
      </w:r>
      <w:r w:rsidRPr="002761A6">
        <w:rPr>
          <w:rFonts w:ascii="Times New Roman" w:hAnsi="Times New Roman" w:cs="Times New Roman"/>
          <w:sz w:val="24"/>
          <w:szCs w:val="24"/>
        </w:rPr>
        <w:t>) assumes that there is a significant negative relationship between unemployment and economic growth in SSA countries, and resource wealth acts as a mediating factor in this relationship.</w:t>
      </w:r>
    </w:p>
    <w:p w:rsidR="00A00DFF" w:rsidRPr="002761A6" w:rsidRDefault="00A00DFF" w:rsidP="00B469B4">
      <w:pPr>
        <w:spacing w:line="360" w:lineRule="auto"/>
        <w:ind w:left="360"/>
        <w:jc w:val="both"/>
        <w:rPr>
          <w:rFonts w:ascii="Times New Roman" w:hAnsi="Times New Roman" w:cs="Times New Roman"/>
          <w:sz w:val="24"/>
          <w:szCs w:val="24"/>
        </w:rPr>
      </w:pPr>
      <w:r w:rsidRPr="002761A6">
        <w:rPr>
          <w:rFonts w:ascii="Times New Roman" w:hAnsi="Times New Roman" w:cs="Times New Roman"/>
          <w:sz w:val="24"/>
          <w:szCs w:val="24"/>
        </w:rPr>
        <w:t xml:space="preserve"> The study will use statistical analysis to test these hypotheses, including regression analysis to estimate the impact of unemployment on economic growth and mediation analysis to assess the mediating role of natural resources wealth </w:t>
      </w:r>
    </w:p>
    <w:p w:rsidR="00C22FD0" w:rsidRPr="002761A6" w:rsidRDefault="00A00DFF" w:rsidP="00C43567">
      <w:pPr>
        <w:pStyle w:val="Heading2"/>
        <w:rPr>
          <w:rFonts w:ascii="Times New Roman" w:hAnsi="Times New Roman" w:cs="Times New Roman"/>
          <w:color w:val="000000" w:themeColor="text1"/>
          <w:sz w:val="24"/>
          <w:szCs w:val="24"/>
        </w:rPr>
      </w:pPr>
      <w:bookmarkStart w:id="22" w:name="_Toc137450091"/>
      <w:r w:rsidRPr="002761A6">
        <w:rPr>
          <w:rFonts w:ascii="Times New Roman" w:hAnsi="Times New Roman" w:cs="Times New Roman"/>
          <w:color w:val="000000" w:themeColor="text1"/>
          <w:sz w:val="24"/>
          <w:szCs w:val="24"/>
        </w:rPr>
        <w:t>1.7 Assumptions</w:t>
      </w:r>
      <w:bookmarkEnd w:id="22"/>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Assumptions for the research topic "The relationship between unemployment and on economic growth in SSA countries Does natural </w:t>
      </w:r>
      <w:r w:rsidR="00721A38" w:rsidRPr="002761A6">
        <w:rPr>
          <w:rFonts w:ascii="Times New Roman" w:hAnsi="Times New Roman" w:cs="Times New Roman"/>
          <w:sz w:val="24"/>
          <w:szCs w:val="24"/>
        </w:rPr>
        <w:t>resource</w:t>
      </w:r>
      <w:r w:rsidRPr="002761A6">
        <w:rPr>
          <w:rFonts w:ascii="Times New Roman" w:hAnsi="Times New Roman" w:cs="Times New Roman"/>
          <w:sz w:val="24"/>
          <w:szCs w:val="24"/>
        </w:rPr>
        <w:t xml:space="preserve"> wealth matter ?" refer to the underlying beliefs or </w:t>
      </w:r>
      <w:r w:rsidRPr="002761A6">
        <w:rPr>
          <w:rFonts w:ascii="Times New Roman" w:hAnsi="Times New Roman" w:cs="Times New Roman"/>
          <w:sz w:val="24"/>
          <w:szCs w:val="24"/>
        </w:rPr>
        <w:lastRenderedPageBreak/>
        <w:t xml:space="preserve">premises that the study relies on. The assumptions for this study are as </w:t>
      </w:r>
      <w:r w:rsidR="00721A38" w:rsidRPr="002761A6">
        <w:rPr>
          <w:rFonts w:ascii="Times New Roman" w:hAnsi="Times New Roman" w:cs="Times New Roman"/>
          <w:sz w:val="24"/>
          <w:szCs w:val="24"/>
        </w:rPr>
        <w:t>follow: Unemployment</w:t>
      </w:r>
      <w:r w:rsidRPr="002761A6">
        <w:rPr>
          <w:rFonts w:ascii="Times New Roman" w:hAnsi="Times New Roman" w:cs="Times New Roman"/>
          <w:sz w:val="24"/>
          <w:szCs w:val="24"/>
        </w:rPr>
        <w:t xml:space="preserve"> have </w:t>
      </w:r>
      <w:r w:rsidR="00721A38" w:rsidRPr="002761A6">
        <w:rPr>
          <w:rFonts w:ascii="Times New Roman" w:hAnsi="Times New Roman" w:cs="Times New Roman"/>
          <w:sz w:val="24"/>
          <w:szCs w:val="24"/>
        </w:rPr>
        <w:t>a negative</w:t>
      </w:r>
      <w:r w:rsidRPr="002761A6">
        <w:rPr>
          <w:rFonts w:ascii="Times New Roman" w:hAnsi="Times New Roman" w:cs="Times New Roman"/>
          <w:sz w:val="24"/>
          <w:szCs w:val="24"/>
        </w:rPr>
        <w:t xml:space="preserve"> impact on economic growth: The study assumes that unemployment is percentage of actively economic active people keen and ready to work but can't find works and that hinders economic growth in SSA countries. This assumption is supported by previous studies that have found a negative relationship between unemployment and economic growth. Natural resource wealth is a key factor in attracting FDI and creates employment hence promoting economic growth I</w:t>
      </w:r>
      <w:r w:rsidRPr="002761A6">
        <w:rPr>
          <w:rFonts w:ascii="Times New Roman" w:hAnsi="Times New Roman" w:cs="Times New Roman"/>
          <w:color w:val="000000"/>
          <w:sz w:val="24"/>
          <w:szCs w:val="24"/>
        </w:rPr>
        <w:t>MF (International Monetary Fund) (2018</w:t>
      </w:r>
      <w:r w:rsidR="00721A38">
        <w:rPr>
          <w:rFonts w:ascii="Times New Roman" w:hAnsi="Times New Roman" w:cs="Times New Roman"/>
          <w:color w:val="000000"/>
          <w:sz w:val="24"/>
          <w:szCs w:val="24"/>
        </w:rPr>
        <w:t>.</w:t>
      </w:r>
      <w:r w:rsidR="00721A38" w:rsidRPr="002761A6">
        <w:rPr>
          <w:rFonts w:ascii="Times New Roman" w:hAnsi="Times New Roman" w:cs="Times New Roman"/>
          <w:sz w:val="24"/>
          <w:szCs w:val="24"/>
        </w:rPr>
        <w:t>The</w:t>
      </w:r>
      <w:r w:rsidRPr="002761A6">
        <w:rPr>
          <w:rFonts w:ascii="Times New Roman" w:hAnsi="Times New Roman" w:cs="Times New Roman"/>
          <w:sz w:val="24"/>
          <w:szCs w:val="24"/>
        </w:rPr>
        <w:t xml:space="preserve"> study assumes that natural resources , including political stability, rule of law, and regulatory quality, is a critical factor into curb unemployment and promoting economic growth in SSA countries. This assumption is supported by previous studies that have found </w:t>
      </w:r>
      <w:r w:rsidR="00721A38" w:rsidRPr="002761A6">
        <w:rPr>
          <w:rFonts w:ascii="Times New Roman" w:hAnsi="Times New Roman" w:cs="Times New Roman"/>
          <w:sz w:val="24"/>
          <w:szCs w:val="24"/>
        </w:rPr>
        <w:t>a negative</w:t>
      </w:r>
      <w:r w:rsidRPr="002761A6">
        <w:rPr>
          <w:rFonts w:ascii="Times New Roman" w:hAnsi="Times New Roman" w:cs="Times New Roman"/>
          <w:sz w:val="24"/>
          <w:szCs w:val="24"/>
        </w:rPr>
        <w:t xml:space="preserve"> relationship between unemployment </w:t>
      </w:r>
      <w:r w:rsidR="00721A38" w:rsidRPr="002761A6">
        <w:rPr>
          <w:rFonts w:ascii="Times New Roman" w:hAnsi="Times New Roman" w:cs="Times New Roman"/>
          <w:sz w:val="24"/>
          <w:szCs w:val="24"/>
        </w:rPr>
        <w:t>and natural</w:t>
      </w:r>
      <w:r w:rsidRPr="002761A6">
        <w:rPr>
          <w:rFonts w:ascii="Times New Roman" w:hAnsi="Times New Roman" w:cs="Times New Roman"/>
          <w:sz w:val="24"/>
          <w:szCs w:val="24"/>
        </w:rPr>
        <w:t xml:space="preserve"> resource wealth . The relationship between economic growth, and natural resources is linear: The study assumes that the relationship between unemployment, economic growth, and natural resources wealth is linear and can be captured using econometric techniques such as panel data analysis. This assumption may not hold if the relationship is nonlinear or if there are threshold effects.</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The data is reliable and accurately represents the variables of interest: The study assumes that the secondary data sources used in the study are reliable and accurately represent the variables of interest, including unemployment, economic growth, and natural resource wealth. This assumption may not hold if the data is subject to measurement errors or inconsistencies.</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The sample of SSA countries is representative of the region: The study assumes that the sample of SSA countries included in the analysis is representative of the region and can provide insights into the relationship between unemployment, economic growth, and Natura resources wealth for the region as a whole. This assumption may not hold if the sample is biased or not representative of the region.</w:t>
      </w:r>
    </w:p>
    <w:p w:rsidR="00C22FD0" w:rsidRPr="002761A6" w:rsidRDefault="00A00DFF" w:rsidP="00C43567">
      <w:pPr>
        <w:pStyle w:val="Heading2"/>
        <w:rPr>
          <w:rFonts w:ascii="Times New Roman" w:hAnsi="Times New Roman" w:cs="Times New Roman"/>
          <w:color w:val="auto"/>
          <w:sz w:val="24"/>
          <w:szCs w:val="24"/>
        </w:rPr>
      </w:pPr>
      <w:bookmarkStart w:id="23" w:name="_Toc137450092"/>
      <w:r w:rsidRPr="002761A6">
        <w:rPr>
          <w:color w:val="auto"/>
          <w:sz w:val="24"/>
          <w:szCs w:val="24"/>
        </w:rPr>
        <w:t>1.</w:t>
      </w:r>
      <w:r w:rsidRPr="002761A6">
        <w:rPr>
          <w:rFonts w:ascii="Times New Roman" w:hAnsi="Times New Roman" w:cs="Times New Roman"/>
          <w:color w:val="auto"/>
          <w:sz w:val="24"/>
          <w:szCs w:val="24"/>
        </w:rPr>
        <w:t>8 Delimitations of the study</w:t>
      </w:r>
      <w:bookmarkEnd w:id="23"/>
    </w:p>
    <w:p w:rsidR="00C22FD0" w:rsidRPr="002761A6" w:rsidRDefault="00A00DFF">
      <w:pPr>
        <w:pStyle w:val="ListParagraph"/>
        <w:numPr>
          <w:ilvl w:val="0"/>
          <w:numId w:val="3"/>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Geographic scope</w:t>
      </w:r>
      <w:r w:rsidRPr="002761A6">
        <w:rPr>
          <w:rFonts w:ascii="Times New Roman" w:hAnsi="Times New Roman" w:cs="Times New Roman"/>
          <w:sz w:val="24"/>
          <w:szCs w:val="24"/>
        </w:rPr>
        <w:t xml:space="preserve">: The study will focus on Sub-Saharan Africa, and the findings may not be generalizable to other regions. Sub-Saharan Africa is a diverse region with varying economic structures, political systems, and natural resource endowments. Therefore, the study's findings may not apply to other regions outside of Sub-Saharan Africa. </w:t>
      </w:r>
    </w:p>
    <w:p w:rsidR="00C22FD0" w:rsidRPr="002761A6" w:rsidRDefault="00A00DFF">
      <w:pPr>
        <w:pStyle w:val="ListParagraph"/>
        <w:numPr>
          <w:ilvl w:val="0"/>
          <w:numId w:val="3"/>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Timeframe:</w:t>
      </w:r>
      <w:r w:rsidRPr="002761A6">
        <w:rPr>
          <w:rFonts w:ascii="Times New Roman" w:hAnsi="Times New Roman" w:cs="Times New Roman"/>
          <w:sz w:val="24"/>
          <w:szCs w:val="24"/>
        </w:rPr>
        <w:t xml:space="preserve"> The study will focus on the period from 2000 to 2020. The choice of this timeframe is based on the availability of data on unemployment, economic growth, and </w:t>
      </w:r>
      <w:r w:rsidRPr="002761A6">
        <w:rPr>
          <w:rFonts w:ascii="Times New Roman" w:hAnsi="Times New Roman" w:cs="Times New Roman"/>
          <w:sz w:val="24"/>
          <w:szCs w:val="24"/>
        </w:rPr>
        <w:lastRenderedPageBreak/>
        <w:t>natural resource abundance in the region. Therefore, the study's findings may not be generalizable to other timeframes outside of this period.</w:t>
      </w:r>
    </w:p>
    <w:p w:rsidR="00C22FD0" w:rsidRPr="002761A6" w:rsidRDefault="00A00DFF">
      <w:pPr>
        <w:pStyle w:val="ListParagraph"/>
        <w:numPr>
          <w:ilvl w:val="0"/>
          <w:numId w:val="3"/>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Data availability</w:t>
      </w:r>
      <w:r w:rsidRPr="002761A6">
        <w:rPr>
          <w:rFonts w:ascii="Times New Roman" w:hAnsi="Times New Roman" w:cs="Times New Roman"/>
          <w:sz w:val="24"/>
          <w:szCs w:val="24"/>
        </w:rPr>
        <w:t>: The study's findings will be limited by the availability and quality of data on unemployment, economic growth, and natural resource abundance in the region. Some countries in Sub-Saharan Africa have limited data availability, and the data may not be of the same quality or standard across countries.</w:t>
      </w:r>
    </w:p>
    <w:p w:rsidR="00C22FD0" w:rsidRPr="002761A6" w:rsidRDefault="00A00DFF">
      <w:pPr>
        <w:pStyle w:val="ListParagraph"/>
        <w:numPr>
          <w:ilvl w:val="0"/>
          <w:numId w:val="3"/>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 xml:space="preserve"> Causal inferences</w:t>
      </w:r>
      <w:r w:rsidRPr="002761A6">
        <w:rPr>
          <w:rFonts w:ascii="Times New Roman" w:hAnsi="Times New Roman" w:cs="Times New Roman"/>
          <w:sz w:val="24"/>
          <w:szCs w:val="24"/>
        </w:rPr>
        <w:t>: The study will use statistical models and econometric techniques to analyze the relationship between unemployment and economic growth in Sub-Saharan Africa. However, these methods cannot establish causality, and the study's findings should be interpreted with caution.</w:t>
      </w:r>
    </w:p>
    <w:p w:rsidR="00C22FD0" w:rsidRPr="002761A6" w:rsidRDefault="00A00DFF">
      <w:pPr>
        <w:pStyle w:val="ListParagraph"/>
        <w:numPr>
          <w:ilvl w:val="0"/>
          <w:numId w:val="3"/>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 xml:space="preserve"> External factors</w:t>
      </w:r>
      <w:r w:rsidRPr="002761A6">
        <w:rPr>
          <w:rFonts w:ascii="Times New Roman" w:hAnsi="Times New Roman" w:cs="Times New Roman"/>
          <w:sz w:val="24"/>
          <w:szCs w:val="24"/>
        </w:rPr>
        <w:t>: The study will examine the relationship between unemployment and economic growth in Sub-Saharan Africa, with a focus on the role of natural resources. However, other external factors, such as political instability, conflict, and global economic trends, may also affect the relationship between unemployment and economic growth in the region. The study will not examine these factors in detail.</w:t>
      </w:r>
    </w:p>
    <w:p w:rsidR="00C22FD0" w:rsidRPr="002761A6" w:rsidRDefault="00A00DFF" w:rsidP="00C43567">
      <w:pPr>
        <w:pStyle w:val="Heading2"/>
        <w:rPr>
          <w:rFonts w:ascii="Times New Roman" w:hAnsi="Times New Roman" w:cs="Times New Roman"/>
          <w:color w:val="auto"/>
          <w:sz w:val="24"/>
          <w:szCs w:val="24"/>
        </w:rPr>
      </w:pPr>
      <w:bookmarkStart w:id="24" w:name="_Toc137450093"/>
      <w:r w:rsidRPr="002761A6">
        <w:rPr>
          <w:rFonts w:ascii="Times New Roman" w:hAnsi="Times New Roman" w:cs="Times New Roman"/>
          <w:color w:val="auto"/>
          <w:sz w:val="24"/>
          <w:szCs w:val="24"/>
        </w:rPr>
        <w:t>1.9.  Limitations of the study</w:t>
      </w:r>
      <w:bookmarkEnd w:id="24"/>
    </w:p>
    <w:p w:rsidR="00C22FD0" w:rsidRPr="002761A6" w:rsidRDefault="00A00DFF">
      <w:pPr>
        <w:pStyle w:val="ListParagraph"/>
        <w:numPr>
          <w:ilvl w:val="0"/>
          <w:numId w:val="6"/>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 xml:space="preserve">  Data quality</w:t>
      </w:r>
      <w:r w:rsidRPr="002761A6">
        <w:rPr>
          <w:rFonts w:ascii="Times New Roman" w:hAnsi="Times New Roman" w:cs="Times New Roman"/>
          <w:sz w:val="24"/>
          <w:szCs w:val="24"/>
        </w:rPr>
        <w:t>: The study will rely on secondary data sources on unemployment, economic growth, and natural resource abundance in Sub-Saharan Africa. These data sources may have limitations in terms of accuracy and completeness, which could affect the validity of the study's findings.</w:t>
      </w:r>
    </w:p>
    <w:p w:rsidR="00C22FD0" w:rsidRPr="002761A6" w:rsidRDefault="00A00DFF">
      <w:pPr>
        <w:pStyle w:val="ListParagraph"/>
        <w:numPr>
          <w:ilvl w:val="0"/>
          <w:numId w:val="6"/>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 xml:space="preserve"> Sample size</w:t>
      </w:r>
      <w:r w:rsidRPr="002761A6">
        <w:rPr>
          <w:rFonts w:ascii="Times New Roman" w:hAnsi="Times New Roman" w:cs="Times New Roman"/>
          <w:sz w:val="24"/>
          <w:szCs w:val="24"/>
        </w:rPr>
        <w:t>: The study will focus on a sample of countries in Sub-Saharan Africa. While efforts will be made to ensure that the sample is representative, the study's findings may not be generalizable to the entire region.</w:t>
      </w:r>
    </w:p>
    <w:p w:rsidR="00C22FD0" w:rsidRPr="002761A6" w:rsidRDefault="00A00DFF">
      <w:pPr>
        <w:pStyle w:val="ListParagraph"/>
        <w:numPr>
          <w:ilvl w:val="0"/>
          <w:numId w:val="6"/>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Methodological limitations:</w:t>
      </w:r>
      <w:r w:rsidRPr="002761A6">
        <w:rPr>
          <w:rFonts w:ascii="Times New Roman" w:hAnsi="Times New Roman" w:cs="Times New Roman"/>
          <w:sz w:val="24"/>
          <w:szCs w:val="24"/>
        </w:rPr>
        <w:t xml:space="preserve"> The study will use statistical models and econometric techniques to analyze the relationship between unemployment and economic growth in </w:t>
      </w:r>
    </w:p>
    <w:p w:rsidR="00C22FD0" w:rsidRPr="002761A6" w:rsidRDefault="00A00DFF">
      <w:pPr>
        <w:pStyle w:val="ListParagraph"/>
        <w:numPr>
          <w:ilvl w:val="0"/>
          <w:numId w:val="6"/>
        </w:numPr>
        <w:spacing w:line="360" w:lineRule="auto"/>
        <w:jc w:val="both"/>
        <w:rPr>
          <w:rFonts w:ascii="Times New Roman" w:hAnsi="Times New Roman" w:cs="Times New Roman"/>
          <w:sz w:val="24"/>
          <w:szCs w:val="24"/>
        </w:rPr>
      </w:pPr>
      <w:r w:rsidRPr="002761A6">
        <w:rPr>
          <w:rFonts w:ascii="Times New Roman" w:hAnsi="Times New Roman" w:cs="Times New Roman"/>
          <w:b/>
          <w:bCs/>
          <w:sz w:val="24"/>
          <w:szCs w:val="24"/>
        </w:rPr>
        <w:t>Sub-Saharan Africa</w:t>
      </w:r>
      <w:r w:rsidRPr="002761A6">
        <w:rPr>
          <w:rFonts w:ascii="Times New Roman" w:hAnsi="Times New Roman" w:cs="Times New Roman"/>
          <w:sz w:val="24"/>
          <w:szCs w:val="24"/>
        </w:rPr>
        <w:t>. However, these methods have limitations, including the inability to establish causality, the risk of omitted variables bias, and the potential for model misspecification.</w:t>
      </w:r>
    </w:p>
    <w:p w:rsidR="00C22FD0" w:rsidRPr="002761A6" w:rsidRDefault="00A00DFF">
      <w:pPr>
        <w:pStyle w:val="ListParagraph"/>
        <w:numPr>
          <w:ilvl w:val="0"/>
          <w:numId w:val="8"/>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4. </w:t>
      </w:r>
      <w:r w:rsidRPr="002761A6">
        <w:rPr>
          <w:rFonts w:ascii="Times New Roman" w:hAnsi="Times New Roman" w:cs="Times New Roman"/>
          <w:b/>
          <w:bCs/>
          <w:sz w:val="24"/>
          <w:szCs w:val="24"/>
        </w:rPr>
        <w:t>Heterogeneity</w:t>
      </w:r>
      <w:r w:rsidRPr="002761A6">
        <w:rPr>
          <w:rFonts w:ascii="Times New Roman" w:hAnsi="Times New Roman" w:cs="Times New Roman"/>
          <w:sz w:val="24"/>
          <w:szCs w:val="24"/>
        </w:rPr>
        <w:t xml:space="preserve">: SSA countries are diverse in terms of their economic, political, and social characteristics, and the results may be affected by heterogeneity across countries. </w:t>
      </w:r>
      <w:r w:rsidRPr="002761A6">
        <w:rPr>
          <w:rFonts w:ascii="Times New Roman" w:hAnsi="Times New Roman" w:cs="Times New Roman"/>
          <w:sz w:val="24"/>
          <w:szCs w:val="24"/>
        </w:rPr>
        <w:lastRenderedPageBreak/>
        <w:t>The study will use panel data analysis to control for country-specific effects, but the results may still be affected by unobserved heterogeneity.</w:t>
      </w:r>
    </w:p>
    <w:p w:rsidR="00C22FD0" w:rsidRPr="002761A6" w:rsidRDefault="00A00DFF">
      <w:pPr>
        <w:pStyle w:val="ListParagraph"/>
        <w:numPr>
          <w:ilvl w:val="0"/>
          <w:numId w:val="8"/>
        </w:num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5. </w:t>
      </w:r>
      <w:r w:rsidRPr="002761A6">
        <w:rPr>
          <w:rFonts w:ascii="Times New Roman" w:hAnsi="Times New Roman" w:cs="Times New Roman"/>
          <w:b/>
          <w:bCs/>
          <w:sz w:val="24"/>
          <w:szCs w:val="24"/>
        </w:rPr>
        <w:t>Generalizability</w:t>
      </w:r>
      <w:r w:rsidRPr="002761A6">
        <w:rPr>
          <w:rFonts w:ascii="Times New Roman" w:hAnsi="Times New Roman" w:cs="Times New Roman"/>
          <w:sz w:val="24"/>
          <w:szCs w:val="24"/>
        </w:rPr>
        <w:t>: The study's findings may not be generalizable to other regions beyond SSA or to countries with different levels of economic development or political regim</w:t>
      </w:r>
    </w:p>
    <w:p w:rsidR="00C22FD0" w:rsidRPr="002761A6" w:rsidRDefault="00A00DFF">
      <w:pPr>
        <w:pStyle w:val="ListParagraph"/>
        <w:numPr>
          <w:ilvl w:val="0"/>
          <w:numId w:val="6"/>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Natural resource definition</w:t>
      </w:r>
      <w:r w:rsidRPr="002761A6">
        <w:rPr>
          <w:rFonts w:ascii="Times New Roman" w:hAnsi="Times New Roman" w:cs="Times New Roman"/>
          <w:sz w:val="24"/>
          <w:szCs w:val="24"/>
        </w:rPr>
        <w:t>: The study will examine the role of natural resources in the relationship between unemployment and economic growth in Sub-Saharan Africa. However, the definition of natural resources can vary, and the study may not capture all types of natural resources that are relevant to the relationship.</w:t>
      </w:r>
    </w:p>
    <w:p w:rsidR="00C22FD0" w:rsidRPr="002761A6" w:rsidRDefault="00A00DFF">
      <w:pPr>
        <w:pStyle w:val="ListParagraph"/>
        <w:numPr>
          <w:ilvl w:val="0"/>
          <w:numId w:val="6"/>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External factors</w:t>
      </w:r>
      <w:r w:rsidRPr="002761A6">
        <w:rPr>
          <w:rFonts w:ascii="Times New Roman" w:hAnsi="Times New Roman" w:cs="Times New Roman"/>
          <w:sz w:val="24"/>
          <w:szCs w:val="24"/>
        </w:rPr>
        <w:t>: The study will examine the relationship between unemployment and economic growth in Sub-Saharan Africa, with a focus on the role of natural resources. However, external factors such as political instability, conflict, and global economic trends may also affect the relationship between unemployment and economic growth in the region. The study will not examine these factors idetail.</w:t>
      </w:r>
    </w:p>
    <w:p w:rsidR="00C22FD0" w:rsidRPr="002761A6" w:rsidRDefault="00C22FD0">
      <w:pPr>
        <w:spacing w:line="360" w:lineRule="auto"/>
        <w:jc w:val="both"/>
        <w:rPr>
          <w:rFonts w:ascii="Times New Roman" w:hAnsi="Times New Roman" w:cs="Times New Roman"/>
          <w:b/>
          <w:sz w:val="24"/>
          <w:szCs w:val="24"/>
        </w:rPr>
      </w:pPr>
    </w:p>
    <w:p w:rsidR="00C22FD0" w:rsidRPr="002761A6" w:rsidRDefault="00A00DFF" w:rsidP="00C43567">
      <w:pPr>
        <w:pStyle w:val="Heading2"/>
        <w:rPr>
          <w:rFonts w:ascii="Times New Roman" w:hAnsi="Times New Roman" w:cs="Times New Roman"/>
          <w:color w:val="auto"/>
          <w:sz w:val="24"/>
          <w:szCs w:val="24"/>
        </w:rPr>
      </w:pPr>
      <w:bookmarkStart w:id="25" w:name="_Toc137450094"/>
      <w:r w:rsidRPr="002761A6">
        <w:rPr>
          <w:color w:val="auto"/>
          <w:sz w:val="24"/>
          <w:szCs w:val="24"/>
        </w:rPr>
        <w:t xml:space="preserve">1.10 </w:t>
      </w:r>
      <w:r w:rsidRPr="002761A6">
        <w:rPr>
          <w:rFonts w:ascii="Times New Roman" w:hAnsi="Times New Roman" w:cs="Times New Roman"/>
          <w:color w:val="auto"/>
          <w:sz w:val="24"/>
          <w:szCs w:val="24"/>
        </w:rPr>
        <w:t>TERMS DEFINITIONS</w:t>
      </w:r>
      <w:bookmarkEnd w:id="25"/>
    </w:p>
    <w:p w:rsidR="00C22FD0" w:rsidRPr="002761A6" w:rsidRDefault="00A00DFF">
      <w:pPr>
        <w:pStyle w:val="ListParagraph"/>
        <w:numPr>
          <w:ilvl w:val="0"/>
          <w:numId w:val="7"/>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 xml:space="preserve">Economic Growth: </w:t>
      </w:r>
      <w:r w:rsidRPr="002761A6">
        <w:rPr>
          <w:rFonts w:ascii="Times New Roman" w:hAnsi="Times New Roman" w:cs="Times New Roman"/>
          <w:sz w:val="24"/>
          <w:szCs w:val="24"/>
        </w:rPr>
        <w:t xml:space="preserve">It refers to an increase in real levels of national output of a country over time as well as increment in market value of produced goods and services over </w:t>
      </w:r>
      <w:r w:rsidR="00721A38" w:rsidRPr="002761A6">
        <w:rPr>
          <w:rFonts w:ascii="Times New Roman" w:hAnsi="Times New Roman" w:cs="Times New Roman"/>
          <w:sz w:val="24"/>
          <w:szCs w:val="24"/>
        </w:rPr>
        <w:t>a time</w:t>
      </w:r>
      <w:r w:rsidRPr="002761A6">
        <w:rPr>
          <w:rFonts w:ascii="Times New Roman" w:hAnsi="Times New Roman" w:cs="Times New Roman"/>
          <w:sz w:val="24"/>
          <w:szCs w:val="24"/>
        </w:rPr>
        <w:t xml:space="preserve"> in an economy. Economic growth can be measured by percentage increase in real gross domestic product that is real GDP. The world bank defined economic growth as the rise in state output as determined by the measure of Gross national product spanning from one period to the preceding (</w:t>
      </w:r>
      <w:r w:rsidRPr="002761A6">
        <w:rPr>
          <w:rFonts w:ascii="Times New Roman" w:hAnsi="Times New Roman" w:cs="Times New Roman"/>
          <w:b/>
          <w:sz w:val="24"/>
          <w:szCs w:val="24"/>
        </w:rPr>
        <w:t>world bank,2019</w:t>
      </w:r>
      <w:r w:rsidRPr="002761A6">
        <w:rPr>
          <w:rFonts w:ascii="Times New Roman" w:hAnsi="Times New Roman" w:cs="Times New Roman"/>
          <w:sz w:val="24"/>
          <w:szCs w:val="24"/>
        </w:rPr>
        <w:t xml:space="preserve">) </w:t>
      </w:r>
    </w:p>
    <w:p w:rsidR="00C22FD0" w:rsidRPr="002761A6" w:rsidRDefault="00A00DFF">
      <w:pPr>
        <w:pStyle w:val="ListParagraph"/>
        <w:numPr>
          <w:ilvl w:val="0"/>
          <w:numId w:val="7"/>
        </w:numPr>
        <w:autoSpaceDE w:val="0"/>
        <w:autoSpaceDN w:val="0"/>
        <w:adjustRightInd w:val="0"/>
        <w:spacing w:line="360" w:lineRule="auto"/>
        <w:jc w:val="both"/>
        <w:rPr>
          <w:rFonts w:ascii="Times New Roman" w:hAnsi="Times New Roman" w:cs="Times New Roman"/>
          <w:b/>
          <w:sz w:val="24"/>
          <w:szCs w:val="24"/>
        </w:rPr>
      </w:pPr>
      <w:r w:rsidRPr="002761A6">
        <w:rPr>
          <w:rFonts w:ascii="Times New Roman" w:hAnsi="Times New Roman" w:cs="Times New Roman"/>
          <w:b/>
          <w:sz w:val="24"/>
          <w:szCs w:val="24"/>
        </w:rPr>
        <w:t xml:space="preserve">Gross Domestic Product (GDP): </w:t>
      </w:r>
      <w:r w:rsidRPr="002761A6">
        <w:rPr>
          <w:rFonts w:ascii="Times New Roman" w:hAnsi="Times New Roman" w:cs="Times New Roman"/>
          <w:sz w:val="24"/>
          <w:szCs w:val="24"/>
        </w:rPr>
        <w:t xml:space="preserve">This is the total market value of the goods and services produced by a nation’s economy during a specific </w:t>
      </w:r>
      <w:r w:rsidR="00721A38" w:rsidRPr="002761A6">
        <w:rPr>
          <w:rFonts w:ascii="Times New Roman" w:hAnsi="Times New Roman" w:cs="Times New Roman"/>
          <w:sz w:val="24"/>
          <w:szCs w:val="24"/>
        </w:rPr>
        <w:t>period</w:t>
      </w:r>
      <w:r w:rsidRPr="002761A6">
        <w:rPr>
          <w:rFonts w:ascii="Times New Roman" w:hAnsi="Times New Roman" w:cs="Times New Roman"/>
          <w:sz w:val="24"/>
          <w:szCs w:val="24"/>
        </w:rPr>
        <w:t>. It includes all final goods and services. That is, those that are produced by the economic resources located in that nation regardless of their ownership and that are not resold in any form.</w:t>
      </w:r>
    </w:p>
    <w:p w:rsidR="00C22FD0" w:rsidRPr="002761A6" w:rsidRDefault="00A00DFF">
      <w:pPr>
        <w:pStyle w:val="ListParagraph"/>
        <w:numPr>
          <w:ilvl w:val="0"/>
          <w:numId w:val="7"/>
        </w:numPr>
        <w:spacing w:line="360" w:lineRule="auto"/>
        <w:jc w:val="both"/>
        <w:rPr>
          <w:rFonts w:ascii="Times New Roman" w:hAnsi="Times New Roman" w:cs="Times New Roman"/>
          <w:b/>
          <w:sz w:val="24"/>
          <w:szCs w:val="24"/>
        </w:rPr>
      </w:pPr>
      <w:r w:rsidRPr="002761A6">
        <w:rPr>
          <w:rFonts w:ascii="Times New Roman" w:hAnsi="Times New Roman" w:cs="Times New Roman"/>
          <w:b/>
          <w:sz w:val="24"/>
          <w:szCs w:val="24"/>
        </w:rPr>
        <w:t>Unemployment: Economically, t</w:t>
      </w:r>
      <w:r w:rsidRPr="002761A6">
        <w:rPr>
          <w:rFonts w:ascii="Times New Roman" w:hAnsi="Times New Roman" w:cs="Times New Roman"/>
          <w:sz w:val="24"/>
          <w:szCs w:val="24"/>
        </w:rPr>
        <w:t xml:space="preserve">he unemployment rate can be defined as the number of economically active people looking for a job, who are willing and able to work but can't find a </w:t>
      </w:r>
      <w:r w:rsidR="00721A38" w:rsidRPr="002761A6">
        <w:rPr>
          <w:rFonts w:ascii="Times New Roman" w:hAnsi="Times New Roman" w:cs="Times New Roman"/>
          <w:sz w:val="24"/>
          <w:szCs w:val="24"/>
        </w:rPr>
        <w:t>job divided</w:t>
      </w:r>
      <w:r w:rsidRPr="002761A6">
        <w:rPr>
          <w:rFonts w:ascii="Times New Roman" w:hAnsi="Times New Roman" w:cs="Times New Roman"/>
          <w:sz w:val="24"/>
          <w:szCs w:val="24"/>
        </w:rPr>
        <w:t xml:space="preserve"> by the labor force. The pool of unemployed people changes due to inflows from school graduates leaving school, non-employed people who starts looking for jobs, redundancies, downsizing.</w:t>
      </w:r>
    </w:p>
    <w:p w:rsidR="00C22FD0" w:rsidRPr="002761A6" w:rsidRDefault="00721A38">
      <w:pPr>
        <w:pStyle w:val="ListParagraph"/>
        <w:numPr>
          <w:ilvl w:val="0"/>
          <w:numId w:val="7"/>
        </w:num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lastRenderedPageBreak/>
        <w:t>Inflation:</w:t>
      </w:r>
      <w:r w:rsidR="00A00DFF" w:rsidRPr="002761A6">
        <w:rPr>
          <w:rFonts w:ascii="Times New Roman" w:hAnsi="Times New Roman" w:cs="Times New Roman"/>
          <w:b/>
          <w:sz w:val="24"/>
          <w:szCs w:val="24"/>
        </w:rPr>
        <w:t xml:space="preserve"> </w:t>
      </w:r>
      <w:r w:rsidR="00A00DFF" w:rsidRPr="002761A6">
        <w:rPr>
          <w:rFonts w:ascii="Times New Roman" w:hAnsi="Times New Roman" w:cs="Times New Roman"/>
          <w:sz w:val="24"/>
          <w:szCs w:val="24"/>
        </w:rPr>
        <w:t>Refers to a persistent shooting or upsurge of general price levels of goods and services in an economy over a time period. Inflation can be measured the consumer price index reflecting the annual percentage change in the cost to the average consumer of acquiring a basket of goods and services that may be fixed or changed at detailed intervals such as yearly (macrotrends 2013)</w:t>
      </w:r>
    </w:p>
    <w:p w:rsidR="00C22FD0" w:rsidRPr="002761A6" w:rsidRDefault="00A00DFF">
      <w:pPr>
        <w:pStyle w:val="ListParagraph"/>
        <w:numPr>
          <w:ilvl w:val="0"/>
          <w:numId w:val="7"/>
        </w:numPr>
        <w:spacing w:line="360" w:lineRule="auto"/>
        <w:jc w:val="both"/>
        <w:rPr>
          <w:rFonts w:ascii="Times New Roman" w:hAnsi="Times New Roman" w:cs="Times New Roman"/>
          <w:b/>
          <w:sz w:val="24"/>
          <w:szCs w:val="24"/>
        </w:rPr>
      </w:pPr>
      <w:r w:rsidRPr="002761A6">
        <w:rPr>
          <w:rFonts w:ascii="Times New Roman" w:hAnsi="Times New Roman" w:cs="Times New Roman"/>
          <w:b/>
          <w:sz w:val="24"/>
          <w:szCs w:val="24"/>
        </w:rPr>
        <w:t xml:space="preserve">Natural resources: </w:t>
      </w:r>
      <w:r w:rsidRPr="002761A6">
        <w:rPr>
          <w:rFonts w:ascii="Times New Roman" w:hAnsi="Times New Roman" w:cs="Times New Roman"/>
          <w:sz w:val="24"/>
          <w:szCs w:val="24"/>
        </w:rPr>
        <w:t>these</w:t>
      </w:r>
      <w:r w:rsidRPr="002761A6">
        <w:rPr>
          <w:rFonts w:ascii="Times New Roman" w:hAnsi="Times New Roman" w:cs="Times New Roman"/>
          <w:b/>
          <w:sz w:val="24"/>
          <w:szCs w:val="24"/>
        </w:rPr>
        <w:t xml:space="preserve"> </w:t>
      </w:r>
      <w:r w:rsidRPr="002761A6">
        <w:rPr>
          <w:rFonts w:ascii="Times New Roman" w:hAnsi="Times New Roman" w:cs="Times New Roman"/>
          <w:sz w:val="24"/>
          <w:szCs w:val="24"/>
        </w:rPr>
        <w:t>are substances or material found in nature that is valuable in its natural form and is used for economic gain, such as minerals, oil, and timber, Akinyele</w:t>
      </w:r>
      <w:r w:rsidR="00721A38">
        <w:rPr>
          <w:rFonts w:ascii="Times New Roman" w:hAnsi="Times New Roman" w:cs="Times New Roman"/>
          <w:sz w:val="24"/>
          <w:szCs w:val="24"/>
        </w:rPr>
        <w:t xml:space="preserve"> e.t.al </w:t>
      </w:r>
      <w:r w:rsidRPr="002761A6">
        <w:rPr>
          <w:rFonts w:ascii="Times New Roman" w:hAnsi="Times New Roman" w:cs="Times New Roman"/>
          <w:sz w:val="24"/>
          <w:szCs w:val="24"/>
        </w:rPr>
        <w:t xml:space="preserve">2022) There are categorized </w:t>
      </w:r>
      <w:r w:rsidR="00721A38" w:rsidRPr="002761A6">
        <w:rPr>
          <w:rFonts w:ascii="Times New Roman" w:hAnsi="Times New Roman" w:cs="Times New Roman"/>
          <w:sz w:val="24"/>
          <w:szCs w:val="24"/>
        </w:rPr>
        <w:t>renewable</w:t>
      </w:r>
      <w:r w:rsidRPr="002761A6">
        <w:rPr>
          <w:rFonts w:ascii="Times New Roman" w:hAnsi="Times New Roman" w:cs="Times New Roman"/>
          <w:sz w:val="24"/>
          <w:szCs w:val="24"/>
        </w:rPr>
        <w:t xml:space="preserve"> and non-renewable resources that are naturally available and they create real wealthy of nations. They are </w:t>
      </w:r>
      <w:r w:rsidR="00721A38" w:rsidRPr="002761A6">
        <w:rPr>
          <w:rFonts w:ascii="Times New Roman" w:hAnsi="Times New Roman" w:cs="Times New Roman"/>
          <w:sz w:val="24"/>
          <w:szCs w:val="24"/>
        </w:rPr>
        <w:t>the natural</w:t>
      </w:r>
      <w:r w:rsidRPr="002761A6">
        <w:rPr>
          <w:rFonts w:ascii="Times New Roman" w:hAnsi="Times New Roman" w:cs="Times New Roman"/>
          <w:sz w:val="24"/>
          <w:szCs w:val="24"/>
        </w:rPr>
        <w:t xml:space="preserve"> capital output of which other forms of capital are made (Natural resources engender income and revenue the reduction of poverty and enhance for economic development </w:t>
      </w:r>
    </w:p>
    <w:p w:rsidR="00C22FD0" w:rsidRPr="002761A6" w:rsidRDefault="00C22FD0">
      <w:pPr>
        <w:spacing w:line="360" w:lineRule="auto"/>
        <w:jc w:val="both"/>
        <w:rPr>
          <w:rFonts w:ascii="Times New Roman" w:hAnsi="Times New Roman" w:cs="Times New Roman"/>
          <w:sz w:val="24"/>
          <w:szCs w:val="24"/>
        </w:rPr>
      </w:pPr>
    </w:p>
    <w:p w:rsidR="00C22FD0" w:rsidRPr="002761A6" w:rsidRDefault="00A00DFF" w:rsidP="00C43567">
      <w:pPr>
        <w:pStyle w:val="Heading2"/>
        <w:rPr>
          <w:rFonts w:ascii="Times New Roman" w:hAnsi="Times New Roman" w:cs="Times New Roman"/>
          <w:color w:val="auto"/>
          <w:sz w:val="24"/>
          <w:szCs w:val="24"/>
        </w:rPr>
      </w:pPr>
      <w:bookmarkStart w:id="26" w:name="_Toc137450095"/>
      <w:r w:rsidRPr="002761A6">
        <w:rPr>
          <w:rFonts w:ascii="Times New Roman" w:hAnsi="Times New Roman" w:cs="Times New Roman"/>
          <w:color w:val="auto"/>
          <w:sz w:val="24"/>
          <w:szCs w:val="24"/>
        </w:rPr>
        <w:t xml:space="preserve">1.11 </w:t>
      </w:r>
      <w:r w:rsidR="00721A38">
        <w:rPr>
          <w:rFonts w:ascii="Times New Roman" w:hAnsi="Times New Roman" w:cs="Times New Roman"/>
          <w:color w:val="auto"/>
          <w:sz w:val="24"/>
          <w:szCs w:val="24"/>
        </w:rPr>
        <w:t>C</w:t>
      </w:r>
      <w:r w:rsidR="00721A38" w:rsidRPr="002761A6">
        <w:rPr>
          <w:rFonts w:ascii="Times New Roman" w:hAnsi="Times New Roman" w:cs="Times New Roman"/>
          <w:color w:val="auto"/>
          <w:sz w:val="24"/>
          <w:szCs w:val="24"/>
        </w:rPr>
        <w:t>hapter summary</w:t>
      </w:r>
      <w:bookmarkEnd w:id="26"/>
    </w:p>
    <w:p w:rsidR="00C22FD0" w:rsidRPr="002761A6" w:rsidRDefault="00A00DFF">
      <w:pPr>
        <w:spacing w:line="360" w:lineRule="auto"/>
        <w:jc w:val="both"/>
        <w:rPr>
          <w:rFonts w:ascii="Times New Roman" w:hAnsi="Times New Roman" w:cs="Times New Roman"/>
          <w:b/>
          <w:sz w:val="24"/>
          <w:szCs w:val="24"/>
        </w:rPr>
      </w:pPr>
      <w:r w:rsidRPr="002761A6">
        <w:rPr>
          <w:rFonts w:ascii="Times New Roman" w:hAnsi="Times New Roman" w:cs="Times New Roman"/>
          <w:b/>
          <w:sz w:val="24"/>
          <w:szCs w:val="24"/>
        </w:rPr>
        <w:t xml:space="preserve"> </w:t>
      </w:r>
      <w:r w:rsidRPr="002761A6">
        <w:rPr>
          <w:rFonts w:ascii="Times New Roman" w:hAnsi="Times New Roman" w:cs="Times New Roman"/>
          <w:sz w:val="24"/>
          <w:szCs w:val="24"/>
        </w:rPr>
        <w:t>The backdrop for the study problem, objectives, and statement of the research, the study hypothesis and questions, as well as the defining of terminology are all provided under the first chapter. The research moreover debates limitations as well as delimitations. The underpinning of the entire research is covered in this chapter. Literature review is covered in chapter two. Chapter three focuses mostly on research methods, whilst chapter four details the research's findings. Summary of facts, conclusions, and policy propositions are covered under the fifth Chapter.</w:t>
      </w:r>
    </w:p>
    <w:p w:rsidR="00C22FD0" w:rsidRPr="002761A6" w:rsidRDefault="00C22FD0">
      <w:pPr>
        <w:spacing w:line="360" w:lineRule="auto"/>
        <w:jc w:val="both"/>
        <w:rPr>
          <w:rFonts w:ascii="Times New Roman" w:hAnsi="Times New Roman" w:cs="Times New Roman"/>
          <w:b/>
          <w:color w:val="000000"/>
          <w:sz w:val="24"/>
          <w:szCs w:val="24"/>
        </w:rPr>
      </w:pPr>
    </w:p>
    <w:p w:rsidR="00C22FD0" w:rsidRPr="002761A6" w:rsidRDefault="00C22FD0">
      <w:pPr>
        <w:spacing w:line="360" w:lineRule="auto"/>
        <w:jc w:val="both"/>
        <w:rPr>
          <w:rFonts w:ascii="Times New Roman" w:hAnsi="Times New Roman" w:cs="Times New Roman"/>
          <w:b/>
          <w:color w:val="000000"/>
          <w:sz w:val="24"/>
          <w:szCs w:val="24"/>
        </w:rPr>
      </w:pPr>
    </w:p>
    <w:p w:rsidR="00C22FD0" w:rsidRPr="002761A6" w:rsidRDefault="00C22FD0">
      <w:pPr>
        <w:spacing w:line="360" w:lineRule="auto"/>
        <w:jc w:val="both"/>
        <w:rPr>
          <w:rFonts w:ascii="Times New Roman" w:hAnsi="Times New Roman" w:cs="Times New Roman"/>
          <w:b/>
          <w:color w:val="000000"/>
          <w:sz w:val="24"/>
          <w:szCs w:val="24"/>
        </w:rPr>
      </w:pPr>
    </w:p>
    <w:p w:rsidR="00C22FD0" w:rsidRPr="002761A6" w:rsidRDefault="00C22FD0">
      <w:pPr>
        <w:spacing w:line="360" w:lineRule="auto"/>
        <w:jc w:val="both"/>
        <w:rPr>
          <w:rFonts w:ascii="Times New Roman" w:hAnsi="Times New Roman" w:cs="Times New Roman"/>
          <w:b/>
          <w:color w:val="000000"/>
          <w:sz w:val="24"/>
          <w:szCs w:val="24"/>
        </w:rPr>
      </w:pPr>
    </w:p>
    <w:p w:rsidR="00C22FD0" w:rsidRPr="002761A6" w:rsidRDefault="00C22FD0">
      <w:pPr>
        <w:spacing w:line="360" w:lineRule="auto"/>
        <w:rPr>
          <w:rFonts w:ascii="Times New Roman" w:hAnsi="Times New Roman" w:cs="Times New Roman"/>
          <w:b/>
          <w:sz w:val="24"/>
          <w:szCs w:val="24"/>
        </w:rPr>
      </w:pPr>
    </w:p>
    <w:p w:rsidR="00A00DFF"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b/>
          <w:sz w:val="24"/>
          <w:szCs w:val="24"/>
        </w:rPr>
        <w:t xml:space="preserve">                                                               </w:t>
      </w:r>
    </w:p>
    <w:p w:rsidR="00A00DFF" w:rsidRPr="002761A6" w:rsidRDefault="00A00DFF">
      <w:pPr>
        <w:spacing w:line="360" w:lineRule="auto"/>
        <w:rPr>
          <w:rFonts w:ascii="Times New Roman" w:hAnsi="Times New Roman" w:cs="Times New Roman"/>
          <w:b/>
          <w:sz w:val="24"/>
          <w:szCs w:val="24"/>
        </w:rPr>
      </w:pPr>
    </w:p>
    <w:p w:rsidR="00A00DFF" w:rsidRPr="002761A6" w:rsidRDefault="00A00DFF">
      <w:pPr>
        <w:spacing w:line="360" w:lineRule="auto"/>
        <w:rPr>
          <w:rFonts w:ascii="Times New Roman" w:hAnsi="Times New Roman" w:cs="Times New Roman"/>
          <w:b/>
          <w:sz w:val="24"/>
          <w:szCs w:val="24"/>
        </w:rPr>
      </w:pPr>
    </w:p>
    <w:p w:rsidR="00C8502F" w:rsidRPr="002761A6" w:rsidRDefault="00C8502F">
      <w:pPr>
        <w:spacing w:line="360" w:lineRule="auto"/>
        <w:rPr>
          <w:rFonts w:ascii="Times New Roman" w:hAnsi="Times New Roman" w:cs="Times New Roman"/>
          <w:b/>
          <w:sz w:val="24"/>
          <w:szCs w:val="24"/>
        </w:rPr>
      </w:pPr>
    </w:p>
    <w:p w:rsidR="00C22FD0" w:rsidRPr="002761A6" w:rsidRDefault="00A00DFF" w:rsidP="00C8502F">
      <w:pPr>
        <w:pStyle w:val="Heading1"/>
        <w:jc w:val="center"/>
        <w:rPr>
          <w:rFonts w:ascii="Times New Roman" w:hAnsi="Times New Roman" w:cs="Times New Roman"/>
          <w:color w:val="auto"/>
          <w:sz w:val="24"/>
          <w:szCs w:val="24"/>
        </w:rPr>
      </w:pPr>
      <w:bookmarkStart w:id="27" w:name="_Toc137450096"/>
      <w:r w:rsidRPr="002761A6">
        <w:rPr>
          <w:rFonts w:ascii="Times New Roman" w:hAnsi="Times New Roman" w:cs="Times New Roman"/>
          <w:color w:val="auto"/>
          <w:sz w:val="24"/>
          <w:szCs w:val="24"/>
        </w:rPr>
        <w:t>CHAPTER II</w:t>
      </w:r>
      <w:bookmarkEnd w:id="27"/>
    </w:p>
    <w:p w:rsidR="00C22FD0" w:rsidRPr="002761A6" w:rsidRDefault="00C22FD0">
      <w:pPr>
        <w:spacing w:line="360" w:lineRule="auto"/>
        <w:rPr>
          <w:rFonts w:ascii="Times New Roman" w:hAnsi="Times New Roman" w:cs="Times New Roman"/>
          <w:b/>
          <w:sz w:val="24"/>
          <w:szCs w:val="24"/>
        </w:rPr>
      </w:pPr>
    </w:p>
    <w:p w:rsidR="00C22FD0" w:rsidRDefault="00A00DFF" w:rsidP="00C8502F">
      <w:pPr>
        <w:pStyle w:val="Heading1"/>
        <w:jc w:val="center"/>
        <w:rPr>
          <w:rFonts w:ascii="Times New Roman" w:hAnsi="Times New Roman" w:cs="Times New Roman"/>
          <w:color w:val="auto"/>
          <w:sz w:val="24"/>
          <w:szCs w:val="24"/>
        </w:rPr>
      </w:pPr>
      <w:bookmarkStart w:id="28" w:name="_Toc137450097"/>
      <w:r w:rsidRPr="002761A6">
        <w:rPr>
          <w:rFonts w:ascii="Times New Roman" w:hAnsi="Times New Roman" w:cs="Times New Roman"/>
          <w:color w:val="auto"/>
          <w:sz w:val="24"/>
          <w:szCs w:val="24"/>
        </w:rPr>
        <w:t>Literature Review</w:t>
      </w:r>
      <w:bookmarkEnd w:id="28"/>
    </w:p>
    <w:p w:rsidR="00721A38" w:rsidRDefault="00721A38" w:rsidP="00721A38"/>
    <w:p w:rsidR="00721A38" w:rsidRPr="00721A38" w:rsidRDefault="00721A38" w:rsidP="00721A38"/>
    <w:p w:rsidR="00C22FD0" w:rsidRPr="002761A6" w:rsidRDefault="00721A38" w:rsidP="00C8502F">
      <w:pPr>
        <w:pStyle w:val="Heading2"/>
        <w:rPr>
          <w:rFonts w:ascii="Times New Roman" w:hAnsi="Times New Roman" w:cs="Times New Roman"/>
          <w:color w:val="auto"/>
          <w:sz w:val="24"/>
          <w:szCs w:val="24"/>
        </w:rPr>
      </w:pPr>
      <w:bookmarkStart w:id="29" w:name="_Toc137450098"/>
      <w:r w:rsidRPr="002761A6">
        <w:rPr>
          <w:rFonts w:ascii="Times New Roman" w:hAnsi="Times New Roman" w:cs="Times New Roman"/>
          <w:color w:val="auto"/>
          <w:sz w:val="24"/>
          <w:szCs w:val="24"/>
        </w:rPr>
        <w:t>2.0 Introduction</w:t>
      </w:r>
      <w:bookmarkEnd w:id="29"/>
    </w:p>
    <w:p w:rsidR="00C22FD0" w:rsidRPr="002761A6" w:rsidRDefault="00A00DFF" w:rsidP="00C8502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This chapter provides an in-depth analysis of literature on the relationship between unemployment and economic growth in Sub-Saharan Africa with a specific focus on the role of natural resources. The chapter will begin by providing a theoretical framework that underpins the study and will then move on to review empirical literature on the </w:t>
      </w:r>
      <w:r w:rsidR="00721A38" w:rsidRPr="002761A6">
        <w:rPr>
          <w:rFonts w:ascii="Times New Roman" w:hAnsi="Times New Roman" w:cs="Times New Roman"/>
          <w:sz w:val="24"/>
          <w:szCs w:val="24"/>
        </w:rPr>
        <w:t>topic.</w:t>
      </w:r>
      <w:r w:rsidRPr="002761A6">
        <w:rPr>
          <w:rFonts w:ascii="Times New Roman" w:hAnsi="Times New Roman" w:cs="Times New Roman"/>
          <w:sz w:val="24"/>
          <w:szCs w:val="24"/>
        </w:rPr>
        <w:t xml:space="preserve"> This chapter focuses reviewing past studies which specifies the relationship between unemployment and economic growth with. An overview of economic growth models and theories is provided to explain this relationship in these countries. Finally, the chapter concludes by presenting the empirical evidence that underpins the study.</w:t>
      </w:r>
    </w:p>
    <w:p w:rsidR="00C22FD0" w:rsidRPr="002761A6" w:rsidRDefault="00A00DFF" w:rsidP="00C8502F">
      <w:pPr>
        <w:pStyle w:val="Heading2"/>
        <w:rPr>
          <w:rFonts w:ascii="Times New Roman" w:hAnsi="Times New Roman" w:cs="Times New Roman"/>
          <w:color w:val="auto"/>
          <w:sz w:val="24"/>
          <w:szCs w:val="24"/>
        </w:rPr>
      </w:pPr>
      <w:bookmarkStart w:id="30" w:name="_Toc137450099"/>
      <w:r w:rsidRPr="002761A6">
        <w:rPr>
          <w:rFonts w:ascii="Times New Roman" w:hAnsi="Times New Roman" w:cs="Times New Roman"/>
          <w:caps/>
          <w:color w:val="auto"/>
          <w:sz w:val="24"/>
          <w:szCs w:val="24"/>
        </w:rPr>
        <w:t>2.1</w:t>
      </w:r>
      <w:r w:rsidR="00C8502F" w:rsidRPr="002761A6">
        <w:rPr>
          <w:rFonts w:ascii="Times New Roman" w:hAnsi="Times New Roman" w:cs="Times New Roman"/>
          <w:color w:val="auto"/>
          <w:sz w:val="24"/>
          <w:szCs w:val="24"/>
        </w:rPr>
        <w:t xml:space="preserve"> Theoretical</w:t>
      </w:r>
      <w:bookmarkEnd w:id="30"/>
      <w:r w:rsidR="00C8502F" w:rsidRPr="002761A6">
        <w:rPr>
          <w:rFonts w:ascii="Times New Roman" w:hAnsi="Times New Roman" w:cs="Times New Roman"/>
          <w:color w:val="auto"/>
          <w:sz w:val="24"/>
          <w:szCs w:val="24"/>
        </w:rPr>
        <w:t xml:space="preserve"> </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The relationship between unemployment and economic growth has been a subject of interest in economic literature. According to the Okun’s Law (1953) which states that there is a negative relationship between unemployment and economic growth, a decrease in unemployment rate will lead to an increase in economic growth rate and vice versa. According </w:t>
      </w:r>
      <w:r w:rsidR="00721A38" w:rsidRPr="002761A6">
        <w:rPr>
          <w:rFonts w:ascii="Times New Roman" w:hAnsi="Times New Roman" w:cs="Times New Roman"/>
          <w:sz w:val="24"/>
          <w:szCs w:val="24"/>
        </w:rPr>
        <w:t>to Rajan</w:t>
      </w:r>
      <w:r w:rsidRPr="002761A6">
        <w:rPr>
          <w:rFonts w:ascii="Times New Roman" w:hAnsi="Times New Roman" w:cs="Times New Roman"/>
          <w:sz w:val="24"/>
          <w:szCs w:val="24"/>
        </w:rPr>
        <w:t xml:space="preserve">, R. (2010), the classical theory posits that as economic growth increases, unemployment should decrease due to increased demand for labor. However, this theory has been challenged by the Keynesian theory, which argues that unemployment can persist even in times of economic growth due to different factors such as insufficient aggregate demand, structural mismatch, or market imperfections. </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In SSA, unemployment has remained persistently high, despite economic growth being observed in some countries. This has been attributed to several factors such as population growth outpacing job creation, limited human capital, and a mismatch between skills and available jobs. The relationship between natural resource wealth and unemployment is not straightforward. On the one </w:t>
      </w:r>
      <w:r w:rsidRPr="002761A6">
        <w:rPr>
          <w:rFonts w:ascii="Times New Roman" w:hAnsi="Times New Roman" w:cs="Times New Roman"/>
          <w:sz w:val="24"/>
          <w:szCs w:val="24"/>
        </w:rPr>
        <w:lastRenderedPageBreak/>
        <w:t>hand, natural resource-rich countries have the potential for job creation through the development of extractive industries, V</w:t>
      </w:r>
      <w:r w:rsidRPr="002761A6">
        <w:rPr>
          <w:rFonts w:ascii="Times New Roman" w:hAnsi="Times New Roman" w:cs="Times New Roman"/>
          <w:color w:val="000000"/>
          <w:sz w:val="24"/>
          <w:szCs w:val="24"/>
        </w:rPr>
        <w:t>an der Ploeg</w:t>
      </w:r>
      <w:r w:rsidR="00721A38">
        <w:rPr>
          <w:rFonts w:ascii="Times New Roman" w:hAnsi="Times New Roman" w:cs="Times New Roman"/>
          <w:color w:val="000000"/>
          <w:sz w:val="24"/>
          <w:szCs w:val="24"/>
        </w:rPr>
        <w:t xml:space="preserve"> </w:t>
      </w:r>
      <w:r w:rsidRPr="002761A6">
        <w:rPr>
          <w:rFonts w:ascii="Times New Roman" w:hAnsi="Times New Roman" w:cs="Times New Roman"/>
          <w:color w:val="000000"/>
          <w:sz w:val="24"/>
          <w:szCs w:val="24"/>
        </w:rPr>
        <w:t>(2011</w:t>
      </w:r>
      <w:r w:rsidR="00721A38" w:rsidRPr="002761A6">
        <w:rPr>
          <w:rFonts w:ascii="Times New Roman" w:hAnsi="Times New Roman" w:cs="Times New Roman"/>
          <w:color w:val="000000"/>
          <w:sz w:val="24"/>
          <w:szCs w:val="24"/>
        </w:rPr>
        <w:t>)</w:t>
      </w:r>
      <w:r w:rsidR="00721A38" w:rsidRPr="002761A6">
        <w:rPr>
          <w:rFonts w:ascii="Times New Roman" w:hAnsi="Times New Roman" w:cs="Times New Roman"/>
          <w:sz w:val="24"/>
          <w:szCs w:val="24"/>
        </w:rPr>
        <w:t>.</w:t>
      </w:r>
      <w:r w:rsidRPr="002761A6">
        <w:rPr>
          <w:rFonts w:ascii="Times New Roman" w:hAnsi="Times New Roman" w:cs="Times New Roman"/>
          <w:sz w:val="24"/>
          <w:szCs w:val="24"/>
        </w:rPr>
        <w:t xml:space="preserve"> On the other hand, the Dutch disease hypothesis posits that an increase in resource wealth could lead to </w:t>
      </w:r>
      <w:r w:rsidR="00721A38" w:rsidRPr="002761A6">
        <w:rPr>
          <w:rFonts w:ascii="Times New Roman" w:hAnsi="Times New Roman" w:cs="Times New Roman"/>
          <w:sz w:val="24"/>
          <w:szCs w:val="24"/>
        </w:rPr>
        <w:t>a decline</w:t>
      </w:r>
      <w:r w:rsidRPr="002761A6">
        <w:rPr>
          <w:rFonts w:ascii="Times New Roman" w:hAnsi="Times New Roman" w:cs="Times New Roman"/>
          <w:sz w:val="24"/>
          <w:szCs w:val="24"/>
        </w:rPr>
        <w:t xml:space="preserve"> in other sectors such as agriculture and manufacturing, resulting in job loss. Additionally, the volatility of commodity prices and the lack of diversification can also hamper job creation in natural resource-rich countries</w:t>
      </w:r>
    </w:p>
    <w:p w:rsidR="00C8502F" w:rsidRPr="002761A6" w:rsidRDefault="00C8502F" w:rsidP="00C8502F">
      <w:pPr>
        <w:pStyle w:val="Heading2"/>
        <w:rPr>
          <w:rFonts w:ascii="Times New Roman" w:hAnsi="Times New Roman" w:cs="Times New Roman"/>
          <w:color w:val="auto"/>
          <w:sz w:val="24"/>
          <w:szCs w:val="24"/>
        </w:rPr>
      </w:pPr>
      <w:bookmarkStart w:id="31" w:name="_Toc137450100"/>
      <w:r w:rsidRPr="002761A6">
        <w:rPr>
          <w:rFonts w:ascii="Times New Roman" w:hAnsi="Times New Roman" w:cs="Times New Roman"/>
          <w:color w:val="auto"/>
          <w:sz w:val="24"/>
          <w:szCs w:val="24"/>
        </w:rPr>
        <w:t>2.1.1 Human Capital Theory</w:t>
      </w:r>
      <w:bookmarkEnd w:id="31"/>
      <w:r w:rsidRPr="002761A6">
        <w:rPr>
          <w:rFonts w:ascii="Times New Roman" w:hAnsi="Times New Roman" w:cs="Times New Roman"/>
          <w:color w:val="auto"/>
          <w:sz w:val="24"/>
          <w:szCs w:val="24"/>
        </w:rPr>
        <w:t xml:space="preserve"> </w:t>
      </w:r>
    </w:p>
    <w:p w:rsidR="00C22FD0" w:rsidRPr="002761A6" w:rsidRDefault="00A00DFF">
      <w:pPr>
        <w:spacing w:line="360" w:lineRule="auto"/>
        <w:jc w:val="both"/>
        <w:rPr>
          <w:rFonts w:ascii="Times New Roman" w:hAnsi="Times New Roman" w:cs="Times New Roman"/>
          <w:b/>
          <w:bCs/>
          <w:sz w:val="24"/>
          <w:szCs w:val="24"/>
        </w:rPr>
      </w:pPr>
      <w:r w:rsidRPr="002761A6">
        <w:rPr>
          <w:rFonts w:ascii="Times New Roman" w:hAnsi="Times New Roman" w:cs="Times New Roman"/>
          <w:b/>
          <w:bCs/>
          <w:color w:val="000000"/>
          <w:sz w:val="24"/>
          <w:szCs w:val="24"/>
        </w:rPr>
        <w:t>UNDP (2018</w:t>
      </w:r>
      <w:r w:rsidRPr="002761A6">
        <w:rPr>
          <w:rFonts w:ascii="Times New Roman" w:hAnsi="Times New Roman" w:cs="Times New Roman"/>
          <w:color w:val="000000"/>
          <w:sz w:val="24"/>
          <w:szCs w:val="24"/>
        </w:rPr>
        <w:t>), Asserted</w:t>
      </w:r>
      <w:r w:rsidRPr="002761A6">
        <w:rPr>
          <w:rFonts w:ascii="Times New Roman" w:hAnsi="Times New Roman" w:cs="Times New Roman"/>
          <w:sz w:val="24"/>
          <w:szCs w:val="24"/>
        </w:rPr>
        <w:t xml:space="preserve"> that unemployment is negatively related to economic growth because individuals who lack education or training have lower productivity and earn less income. Consequently, they are less likely to invest in human capital, leading to underinvestment in education and training, which weakens economic growth. </w:t>
      </w:r>
    </w:p>
    <w:p w:rsidR="00C22FD0" w:rsidRPr="002761A6" w:rsidRDefault="00A00DFF" w:rsidP="00C8502F">
      <w:pPr>
        <w:pStyle w:val="Heading2"/>
        <w:rPr>
          <w:rFonts w:ascii="Times New Roman" w:hAnsi="Times New Roman" w:cs="Times New Roman"/>
          <w:color w:val="auto"/>
          <w:sz w:val="24"/>
          <w:szCs w:val="24"/>
        </w:rPr>
      </w:pPr>
      <w:r w:rsidRPr="002761A6">
        <w:rPr>
          <w:rFonts w:ascii="Times New Roman" w:hAnsi="Times New Roman" w:cs="Times New Roman"/>
          <w:color w:val="auto"/>
          <w:sz w:val="24"/>
          <w:szCs w:val="24"/>
        </w:rPr>
        <w:t xml:space="preserve"> </w:t>
      </w:r>
      <w:bookmarkStart w:id="32" w:name="_Toc137450101"/>
      <w:r w:rsidR="00C8502F" w:rsidRPr="002761A6">
        <w:rPr>
          <w:rFonts w:ascii="Times New Roman" w:hAnsi="Times New Roman" w:cs="Times New Roman"/>
          <w:color w:val="auto"/>
          <w:sz w:val="24"/>
          <w:szCs w:val="24"/>
        </w:rPr>
        <w:t xml:space="preserve">2.1.2 </w:t>
      </w:r>
      <w:r w:rsidRPr="002761A6">
        <w:rPr>
          <w:rFonts w:ascii="Times New Roman" w:hAnsi="Times New Roman" w:cs="Times New Roman"/>
          <w:color w:val="auto"/>
          <w:sz w:val="24"/>
          <w:szCs w:val="24"/>
        </w:rPr>
        <w:t>Institutional Theory</w:t>
      </w:r>
      <w:bookmarkEnd w:id="32"/>
    </w:p>
    <w:p w:rsidR="00C22FD0" w:rsidRPr="002761A6" w:rsidRDefault="00A00DFF">
      <w:pPr>
        <w:spacing w:line="360" w:lineRule="auto"/>
        <w:jc w:val="both"/>
        <w:rPr>
          <w:rFonts w:ascii="Times New Roman" w:hAnsi="Times New Roman" w:cs="Times New Roman"/>
          <w:b/>
          <w:bCs/>
          <w:sz w:val="24"/>
          <w:szCs w:val="24"/>
        </w:rPr>
      </w:pPr>
      <w:r w:rsidRPr="002761A6">
        <w:rPr>
          <w:rFonts w:ascii="Times New Roman" w:hAnsi="Times New Roman" w:cs="Times New Roman"/>
          <w:b/>
          <w:bCs/>
          <w:sz w:val="24"/>
          <w:szCs w:val="24"/>
        </w:rPr>
        <w:t>I</w:t>
      </w:r>
      <w:r w:rsidRPr="002761A6">
        <w:rPr>
          <w:rFonts w:ascii="Times New Roman" w:hAnsi="Times New Roman" w:cs="Times New Roman"/>
          <w:sz w:val="24"/>
          <w:szCs w:val="24"/>
        </w:rPr>
        <w:t>nstitutional theory holds that the quality of institutions can significantly impact economic outcomes in a country. Inefficient institutions may increase market power and corrupt governance, leading to poor economic performance, including high unemployment.</w:t>
      </w:r>
    </w:p>
    <w:p w:rsidR="00C22FD0" w:rsidRPr="002761A6" w:rsidRDefault="00C8502F" w:rsidP="00C8502F">
      <w:pPr>
        <w:pStyle w:val="Heading2"/>
        <w:rPr>
          <w:rFonts w:ascii="Times New Roman" w:hAnsi="Times New Roman" w:cs="Times New Roman"/>
          <w:color w:val="auto"/>
          <w:sz w:val="24"/>
          <w:szCs w:val="24"/>
        </w:rPr>
      </w:pPr>
      <w:bookmarkStart w:id="33" w:name="_Toc137450102"/>
      <w:r w:rsidRPr="002761A6">
        <w:rPr>
          <w:rFonts w:ascii="Times New Roman" w:hAnsi="Times New Roman" w:cs="Times New Roman"/>
          <w:color w:val="auto"/>
          <w:sz w:val="24"/>
          <w:szCs w:val="24"/>
        </w:rPr>
        <w:t>2.2 concept of unemployment</w:t>
      </w:r>
      <w:bookmarkEnd w:id="33"/>
      <w:r w:rsidRPr="002761A6">
        <w:rPr>
          <w:rFonts w:ascii="Times New Roman" w:hAnsi="Times New Roman" w:cs="Times New Roman"/>
          <w:color w:val="auto"/>
          <w:sz w:val="24"/>
          <w:szCs w:val="24"/>
        </w:rPr>
        <w:t xml:space="preserve"> </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The International </w:t>
      </w:r>
      <w:r w:rsidR="00721A38" w:rsidRPr="002761A6">
        <w:rPr>
          <w:rFonts w:ascii="Times New Roman" w:hAnsi="Times New Roman" w:cs="Times New Roman"/>
          <w:sz w:val="24"/>
          <w:szCs w:val="24"/>
        </w:rPr>
        <w:t>Labor</w:t>
      </w:r>
      <w:r w:rsidRPr="002761A6">
        <w:rPr>
          <w:rFonts w:ascii="Times New Roman" w:hAnsi="Times New Roman" w:cs="Times New Roman"/>
          <w:sz w:val="24"/>
          <w:szCs w:val="24"/>
        </w:rPr>
        <w:t xml:space="preserve"> Organization (ILO) defined unemployment as the percentage of the working population who are available for work but have not worked for at least one hour during the week preceding the survey period. Balami (2006) described unemployment as a situation where individuals are willing and able to work but cannot find employment. The surge in unemployment rates throughout Sub-Saharan Africa has become a serious global concern as it can hinder economic growth. Political issues, different beliefs, and religions have culminated in reduced household income and living standards, resulting in an increase in poverty</w:t>
      </w:r>
      <w:r w:rsidR="00721A38">
        <w:rPr>
          <w:rFonts w:ascii="Times New Roman" w:hAnsi="Times New Roman" w:cs="Times New Roman"/>
          <w:sz w:val="24"/>
          <w:szCs w:val="24"/>
        </w:rPr>
        <w:t xml:space="preserve">, </w:t>
      </w:r>
      <w:r w:rsidRPr="002761A6">
        <w:rPr>
          <w:rFonts w:ascii="Times New Roman" w:hAnsi="Times New Roman" w:cs="Times New Roman"/>
          <w:sz w:val="24"/>
          <w:szCs w:val="24"/>
        </w:rPr>
        <w:t xml:space="preserve">Kareem </w:t>
      </w:r>
      <w:r w:rsidR="00721A38">
        <w:rPr>
          <w:rFonts w:ascii="Times New Roman" w:hAnsi="Times New Roman" w:cs="Times New Roman"/>
          <w:sz w:val="24"/>
          <w:szCs w:val="24"/>
        </w:rPr>
        <w:t>(</w:t>
      </w:r>
      <w:r w:rsidRPr="002761A6">
        <w:rPr>
          <w:rFonts w:ascii="Times New Roman" w:hAnsi="Times New Roman" w:cs="Times New Roman"/>
          <w:sz w:val="24"/>
          <w:szCs w:val="24"/>
        </w:rPr>
        <w:t>2006</w:t>
      </w:r>
      <w:r w:rsidR="00B76E93" w:rsidRPr="002761A6">
        <w:rPr>
          <w:rFonts w:ascii="Times New Roman" w:hAnsi="Times New Roman" w:cs="Times New Roman"/>
          <w:sz w:val="24"/>
          <w:szCs w:val="24"/>
        </w:rPr>
        <w:t>). Unemployment</w:t>
      </w:r>
      <w:r w:rsidRPr="002761A6">
        <w:rPr>
          <w:rFonts w:ascii="Times New Roman" w:hAnsi="Times New Roman" w:cs="Times New Roman"/>
          <w:sz w:val="24"/>
          <w:szCs w:val="24"/>
        </w:rPr>
        <w:t xml:space="preserve"> is considered a significant economic obstacle that adversely affects youth development and can potentially create criminal activity. This leads to a loss of regional manpower resources and a welfare loss resulting in low output, poor well-being, and low income Akinboyo </w:t>
      </w:r>
      <w:r w:rsidR="00721A38">
        <w:rPr>
          <w:rFonts w:ascii="Times New Roman" w:hAnsi="Times New Roman" w:cs="Times New Roman"/>
          <w:sz w:val="24"/>
          <w:szCs w:val="24"/>
        </w:rPr>
        <w:t>(</w:t>
      </w:r>
      <w:r w:rsidRPr="002761A6">
        <w:rPr>
          <w:rFonts w:ascii="Times New Roman" w:hAnsi="Times New Roman" w:cs="Times New Roman"/>
          <w:sz w:val="24"/>
          <w:szCs w:val="24"/>
        </w:rPr>
        <w:t>1987</w:t>
      </w:r>
      <w:r w:rsidR="00721A38">
        <w:rPr>
          <w:rFonts w:ascii="Times New Roman" w:hAnsi="Times New Roman" w:cs="Times New Roman"/>
          <w:sz w:val="24"/>
          <w:szCs w:val="24"/>
        </w:rPr>
        <w:t>) and</w:t>
      </w:r>
      <w:r w:rsidRPr="002761A6">
        <w:rPr>
          <w:rFonts w:ascii="Times New Roman" w:hAnsi="Times New Roman" w:cs="Times New Roman"/>
          <w:sz w:val="24"/>
          <w:szCs w:val="24"/>
        </w:rPr>
        <w:t xml:space="preserve"> Raheem, 1993). Unemployment has a negative impact on the economies of Sub-Saharan Africa and the whole continent but to comprehend the reasons for this effect, a comprehensive theoretical analysis is necessary.</w:t>
      </w:r>
      <w:r w:rsidR="00721A38" w:rsidRPr="00721A38">
        <w:rPr>
          <w:rFonts w:ascii="Times New Roman" w:hAnsi="Times New Roman" w:cs="Times New Roman"/>
          <w:sz w:val="24"/>
          <w:szCs w:val="24"/>
        </w:rPr>
        <w:t xml:space="preserve"> </w:t>
      </w:r>
      <w:r w:rsidR="00721A38" w:rsidRPr="002761A6">
        <w:rPr>
          <w:rFonts w:ascii="Times New Roman" w:hAnsi="Times New Roman" w:cs="Times New Roman"/>
          <w:sz w:val="24"/>
          <w:szCs w:val="24"/>
        </w:rPr>
        <w:t xml:space="preserve">Bakare </w:t>
      </w:r>
      <w:r w:rsidR="00721A38">
        <w:rPr>
          <w:rFonts w:ascii="Times New Roman" w:hAnsi="Times New Roman" w:cs="Times New Roman"/>
          <w:sz w:val="24"/>
          <w:szCs w:val="24"/>
        </w:rPr>
        <w:t>(</w:t>
      </w:r>
      <w:r w:rsidR="00721A38" w:rsidRPr="002761A6">
        <w:rPr>
          <w:rFonts w:ascii="Times New Roman" w:hAnsi="Times New Roman" w:cs="Times New Roman"/>
          <w:sz w:val="24"/>
          <w:szCs w:val="24"/>
        </w:rPr>
        <w:t>2012),</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The impact of natural resources on economic growth has been widely studied. Some studies argue that natural resources generate revenue for governments, create jobs and stimulate investments, </w:t>
      </w:r>
      <w:r w:rsidRPr="002761A6">
        <w:rPr>
          <w:rFonts w:ascii="Times New Roman" w:hAnsi="Times New Roman" w:cs="Times New Roman"/>
          <w:sz w:val="24"/>
          <w:szCs w:val="24"/>
        </w:rPr>
        <w:lastRenderedPageBreak/>
        <w:t>and have a positive impact on economic growth. However, some studies suggest that excessive reliance on natural resources can lead to negative consequences such as the Dutch Disease phenomenon, economic instability, and poor governance.</w:t>
      </w:r>
    </w:p>
    <w:p w:rsidR="00C22FD0" w:rsidRPr="002761A6" w:rsidRDefault="00C8502F" w:rsidP="00C8502F">
      <w:pPr>
        <w:pStyle w:val="Heading2"/>
        <w:rPr>
          <w:rFonts w:ascii="Times New Roman" w:hAnsi="Times New Roman" w:cs="Times New Roman"/>
          <w:color w:val="auto"/>
          <w:sz w:val="24"/>
          <w:szCs w:val="24"/>
        </w:rPr>
      </w:pPr>
      <w:bookmarkStart w:id="34" w:name="_Toc137450103"/>
      <w:r w:rsidRPr="002761A6">
        <w:rPr>
          <w:rFonts w:ascii="Times New Roman" w:hAnsi="Times New Roman" w:cs="Times New Roman"/>
          <w:color w:val="auto"/>
          <w:sz w:val="24"/>
          <w:szCs w:val="24"/>
        </w:rPr>
        <w:t>2.3 Nature of unemployment and economic growth in SSA</w:t>
      </w:r>
      <w:bookmarkEnd w:id="34"/>
    </w:p>
    <w:p w:rsidR="00C22FD0" w:rsidRPr="002761A6" w:rsidRDefault="00A00DFF">
      <w:pPr>
        <w:pStyle w:val="Default"/>
        <w:spacing w:line="360" w:lineRule="auto"/>
        <w:jc w:val="both"/>
        <w:rPr>
          <w:rFonts w:ascii="Times New Roman" w:hAnsi="Times New Roman" w:cs="Times New Roman"/>
          <w:b/>
          <w:bCs/>
        </w:rPr>
      </w:pPr>
      <w:r w:rsidRPr="002761A6">
        <w:rPr>
          <w:rFonts w:ascii="Times New Roman" w:hAnsi="Times New Roman" w:cs="Times New Roman"/>
        </w:rPr>
        <w:t xml:space="preserve">According to Walterskirchen (1999) argued that there can be no negative relationship between economic growth and unemployment of which this was a wrong argument because GDP and unemployment are both rising in the long run. In the short term, economic changes have little impact on unemployment and economic growth that occurred a year prior is also insignificant. Furthermore, the correlation between employment and economic growth from a year ago appears negative. Therefore, </w:t>
      </w:r>
      <w:r w:rsidR="00721A38" w:rsidRPr="002761A6">
        <w:rPr>
          <w:rFonts w:ascii="Times New Roman" w:hAnsi="Times New Roman" w:cs="Times New Roman"/>
        </w:rPr>
        <w:t>employment</w:t>
      </w:r>
      <w:r w:rsidRPr="002761A6">
        <w:rPr>
          <w:rFonts w:ascii="Times New Roman" w:hAnsi="Times New Roman" w:cs="Times New Roman"/>
        </w:rPr>
        <w:t xml:space="preserve"> only increases when GDP is growing at a faster pace than productivity. Assuming other variables remain constant, an increase in the production of goods and services is typically accompanied by a rise in demand for labor, as economic growth and employment are interdependent. However, there is a competing notion that higher productivity could potentially lead to a decrease in job opportunities. According to Rajan</w:t>
      </w:r>
      <w:r w:rsidR="00721A38">
        <w:rPr>
          <w:rFonts w:ascii="Times New Roman" w:hAnsi="Times New Roman" w:cs="Times New Roman"/>
        </w:rPr>
        <w:t>,</w:t>
      </w:r>
      <w:r w:rsidRPr="002761A6">
        <w:rPr>
          <w:rFonts w:ascii="Times New Roman" w:hAnsi="Times New Roman" w:cs="Times New Roman"/>
        </w:rPr>
        <w:t xml:space="preserve"> (2010), it is essential to differentiate between increases in output resulting from higher capacity utilization versus those arising from long-term growth. Labor-market reforms that reduce wage costs and increase employment will generate a rise in output during the adjustment process. As the return to capital increases, investment will become more profitable, leading to a subsequent increase in the capital stock and reinforcing the growth in output with some lag.</w:t>
      </w:r>
    </w:p>
    <w:p w:rsidR="00C22FD0" w:rsidRPr="002761A6" w:rsidRDefault="00A00DFF">
      <w:pPr>
        <w:pStyle w:val="Default"/>
        <w:spacing w:line="360" w:lineRule="auto"/>
        <w:jc w:val="both"/>
        <w:rPr>
          <w:rFonts w:ascii="Times New Roman" w:hAnsi="Times New Roman" w:cs="Times New Roman"/>
        </w:rPr>
      </w:pPr>
      <w:r w:rsidRPr="002761A6">
        <w:rPr>
          <w:rFonts w:ascii="Times New Roman" w:hAnsi="Times New Roman" w:cs="Times New Roman"/>
        </w:rPr>
        <w:t xml:space="preserve">This leads to increases in </w:t>
      </w:r>
      <w:r w:rsidR="00721A38" w:rsidRPr="002761A6">
        <w:rPr>
          <w:rFonts w:ascii="Times New Roman" w:hAnsi="Times New Roman" w:cs="Times New Roman"/>
        </w:rPr>
        <w:t>labor</w:t>
      </w:r>
      <w:r w:rsidRPr="002761A6">
        <w:rPr>
          <w:rFonts w:ascii="Times New Roman" w:hAnsi="Times New Roman" w:cs="Times New Roman"/>
        </w:rPr>
        <w:t xml:space="preserve"> productivity and to further increases in </w:t>
      </w:r>
      <w:r w:rsidR="00721A38" w:rsidRPr="002761A6">
        <w:rPr>
          <w:rFonts w:ascii="Times New Roman" w:hAnsi="Times New Roman" w:cs="Times New Roman"/>
        </w:rPr>
        <w:t>labor</w:t>
      </w:r>
      <w:r w:rsidRPr="002761A6">
        <w:rPr>
          <w:rFonts w:ascii="Times New Roman" w:hAnsi="Times New Roman" w:cs="Times New Roman"/>
        </w:rPr>
        <w:t xml:space="preserve"> demand. The adjustment process continues until the return to capital has been restored to its original level. The increase in the capital stock means that </w:t>
      </w:r>
      <w:r w:rsidR="00721A38" w:rsidRPr="002761A6">
        <w:rPr>
          <w:rFonts w:ascii="Times New Roman" w:hAnsi="Times New Roman" w:cs="Times New Roman"/>
        </w:rPr>
        <w:t>labor</w:t>
      </w:r>
      <w:r w:rsidRPr="002761A6">
        <w:rPr>
          <w:rFonts w:ascii="Times New Roman" w:hAnsi="Times New Roman" w:cs="Times New Roman"/>
        </w:rPr>
        <w:t>-market reform will reduce real wages much less or not at all in the long run than in the short run. Kareem, (2006).</w:t>
      </w:r>
    </w:p>
    <w:p w:rsidR="00C22FD0" w:rsidRPr="002761A6" w:rsidRDefault="00A00DFF">
      <w:pPr>
        <w:pStyle w:val="Default"/>
        <w:spacing w:line="360" w:lineRule="auto"/>
        <w:jc w:val="both"/>
        <w:rPr>
          <w:rFonts w:ascii="Times New Roman" w:hAnsi="Times New Roman" w:cs="Times New Roman"/>
        </w:rPr>
      </w:pPr>
      <w:r w:rsidRPr="002761A6">
        <w:rPr>
          <w:rFonts w:ascii="Times New Roman" w:hAnsi="Times New Roman" w:cs="Times New Roman"/>
        </w:rPr>
        <w:t>Njoku and Ihugba (2011) have suggested that there is a hypothesis stating that regulations and taxes can deter business operations and decrease the demand for labor. This can impact small businesses more severely than larger enterprises due to their limited access to capital markets. Meanwhile, Jhingan (2000) has argued that using a technique of partial capital intensity, the growth rates of output and employment would be the same. However, the entry of technical changes, such as improved education, training, and management techniques, can increase labor productivity and reduce the need for workers to produce the same level of output, ultimately leading to unemployment in the economy.</w:t>
      </w:r>
    </w:p>
    <w:p w:rsidR="00C22FD0" w:rsidRPr="002761A6" w:rsidRDefault="00C22FD0">
      <w:pPr>
        <w:pStyle w:val="Default"/>
        <w:spacing w:line="360" w:lineRule="auto"/>
        <w:jc w:val="both"/>
        <w:rPr>
          <w:rFonts w:ascii="Times New Roman" w:hAnsi="Times New Roman" w:cs="Times New Roman"/>
          <w:b/>
          <w:bCs/>
        </w:rPr>
      </w:pPr>
    </w:p>
    <w:p w:rsidR="00C22FD0" w:rsidRPr="002761A6" w:rsidRDefault="00A00DFF">
      <w:pPr>
        <w:pStyle w:val="Default"/>
        <w:spacing w:line="360" w:lineRule="auto"/>
        <w:jc w:val="both"/>
        <w:rPr>
          <w:rFonts w:ascii="Times New Roman" w:hAnsi="Times New Roman" w:cs="Times New Roman"/>
          <w:b/>
          <w:bCs/>
        </w:rPr>
      </w:pPr>
      <w:r w:rsidRPr="002761A6">
        <w:rPr>
          <w:rFonts w:ascii="Times New Roman" w:hAnsi="Times New Roman" w:cs="Times New Roman"/>
        </w:rPr>
        <w:t xml:space="preserve">Since the use of imported, expensive and inappropriate </w:t>
      </w:r>
      <w:r w:rsidR="00721A38" w:rsidRPr="002761A6">
        <w:rPr>
          <w:rFonts w:ascii="Times New Roman" w:hAnsi="Times New Roman" w:cs="Times New Roman"/>
        </w:rPr>
        <w:t>capital-intensive</w:t>
      </w:r>
      <w:r w:rsidRPr="002761A6">
        <w:rPr>
          <w:rFonts w:ascii="Times New Roman" w:hAnsi="Times New Roman" w:cs="Times New Roman"/>
        </w:rPr>
        <w:t xml:space="preserve"> machines and equipment’s cannot be put to full capacity in such countries due to lack of technical personnel and infrastructural facilities like power, raw materials, transport, etc., then the average cost of production as a result of output cannot be maximized.  </w:t>
      </w:r>
      <w:r w:rsidR="00721A38" w:rsidRPr="002761A6">
        <w:rPr>
          <w:rFonts w:ascii="Times New Roman" w:hAnsi="Times New Roman" w:cs="Times New Roman"/>
        </w:rPr>
        <w:t>Thus,</w:t>
      </w:r>
      <w:r w:rsidRPr="002761A6">
        <w:rPr>
          <w:rFonts w:ascii="Times New Roman" w:hAnsi="Times New Roman" w:cs="Times New Roman"/>
        </w:rPr>
        <w:t xml:space="preserve"> such capital-intensive technique leads to prevalence of unemployment in the economy</w:t>
      </w:r>
      <w:r w:rsidR="00721A38">
        <w:rPr>
          <w:rFonts w:ascii="Times New Roman" w:hAnsi="Times New Roman" w:cs="Times New Roman"/>
        </w:rPr>
        <w:t xml:space="preserve">, </w:t>
      </w:r>
      <w:r w:rsidRPr="002761A6">
        <w:rPr>
          <w:rFonts w:ascii="Times New Roman" w:hAnsi="Times New Roman" w:cs="Times New Roman"/>
        </w:rPr>
        <w:t xml:space="preserve">Lawanson </w:t>
      </w:r>
      <w:r w:rsidR="00721A38">
        <w:rPr>
          <w:rFonts w:ascii="Times New Roman" w:hAnsi="Times New Roman" w:cs="Times New Roman"/>
        </w:rPr>
        <w:t>(</w:t>
      </w:r>
      <w:r w:rsidRPr="002761A6">
        <w:rPr>
          <w:rFonts w:ascii="Times New Roman" w:hAnsi="Times New Roman" w:cs="Times New Roman"/>
        </w:rPr>
        <w:t>2007).</w:t>
      </w:r>
    </w:p>
    <w:p w:rsidR="00C22FD0" w:rsidRPr="002761A6" w:rsidRDefault="00A00DFF">
      <w:pPr>
        <w:pStyle w:val="Default"/>
        <w:spacing w:line="360" w:lineRule="auto"/>
        <w:jc w:val="both"/>
        <w:rPr>
          <w:rFonts w:ascii="Times New Roman" w:hAnsi="Times New Roman" w:cs="Times New Roman"/>
        </w:rPr>
      </w:pPr>
      <w:r w:rsidRPr="002761A6">
        <w:rPr>
          <w:rFonts w:ascii="Times New Roman" w:hAnsi="Times New Roman" w:cs="Times New Roman"/>
        </w:rPr>
        <w:t>According to data from the World Bank (2018), the unemployment rate in SSA has remained relatively high over the past decade. In 2005, the unemployment rate was 7.9%, and it increased to 8.0% in 2010. By 2015, the unemployment rate had risen to 8.1% and increased to 13‰ in 2020.</w:t>
      </w:r>
    </w:p>
    <w:p w:rsidR="00C8502F" w:rsidRPr="002761A6" w:rsidRDefault="00C8502F">
      <w:pPr>
        <w:pStyle w:val="Default"/>
        <w:spacing w:line="360" w:lineRule="auto"/>
        <w:jc w:val="both"/>
        <w:rPr>
          <w:rFonts w:ascii="Times New Roman" w:hAnsi="Times New Roman" w:cs="Times New Roman"/>
        </w:rPr>
      </w:pPr>
    </w:p>
    <w:p w:rsidR="00C22FD0" w:rsidRPr="002761A6" w:rsidRDefault="00A00DFF">
      <w:pPr>
        <w:pStyle w:val="Default"/>
        <w:spacing w:line="360" w:lineRule="auto"/>
        <w:jc w:val="both"/>
        <w:rPr>
          <w:rFonts w:ascii="Times New Roman" w:hAnsi="Times New Roman" w:cs="Times New Roman"/>
        </w:rPr>
      </w:pPr>
      <w:r w:rsidRPr="002761A6">
        <w:rPr>
          <w:rFonts w:ascii="Times New Roman" w:hAnsi="Times New Roman" w:cs="Times New Roman"/>
        </w:rPr>
        <w:t xml:space="preserve">Additionally, underemployment is a significant issue in the region, with many people working in low-paying jobs that do not provide a decent standard of living. There are several factors that contribute to high levels of unemployment in SSA. These include a lack of investment in education and training, limited access to credit and finance for small businesses, and a lack of job opportunities in many sectors of the economy </w:t>
      </w:r>
      <w:r w:rsidRPr="002761A6">
        <w:rPr>
          <w:rFonts w:hAnsi="Times New Roman" w:cs="Times New Roman"/>
        </w:rPr>
        <w:t>United Nations (2019</w:t>
      </w:r>
      <w:r w:rsidR="00721A38" w:rsidRPr="002761A6">
        <w:rPr>
          <w:rFonts w:hAnsi="Times New Roman" w:cs="Times New Roman"/>
        </w:rPr>
        <w:t>).</w:t>
      </w:r>
    </w:p>
    <w:p w:rsidR="00C22FD0" w:rsidRPr="002761A6" w:rsidRDefault="00A00DFF">
      <w:pPr>
        <w:pStyle w:val="Default"/>
        <w:spacing w:line="360" w:lineRule="auto"/>
        <w:jc w:val="both"/>
        <w:rPr>
          <w:rFonts w:ascii="Times New Roman" w:hAnsi="Times New Roman" w:cs="Times New Roman"/>
        </w:rPr>
      </w:pPr>
      <w:r w:rsidRPr="002761A6">
        <w:rPr>
          <w:rFonts w:ascii="Times New Roman" w:hAnsi="Times New Roman" w:cs="Times New Roman"/>
        </w:rPr>
        <w:t>Despite these challenges, there are also some positive developments in the region. For example, many countries in SSA have experienced strong economic growth in recent years, which has led to the creation of new jobs. Additionally, there are efforts underway to improve education and training programs, which could help to address some of the skills gaps that exist in the labor market.</w:t>
      </w:r>
    </w:p>
    <w:p w:rsidR="00C22FD0" w:rsidRPr="002761A6" w:rsidRDefault="00A00DFF">
      <w:pPr>
        <w:pStyle w:val="Default"/>
        <w:spacing w:line="360" w:lineRule="auto"/>
        <w:jc w:val="both"/>
        <w:rPr>
          <w:rFonts w:ascii="Times New Roman" w:hAnsi="Times New Roman" w:cs="Times New Roman"/>
        </w:rPr>
      </w:pPr>
      <w:r w:rsidRPr="002761A6">
        <w:rPr>
          <w:rFonts w:ascii="Times New Roman" w:hAnsi="Times New Roman" w:cs="Times New Roman"/>
        </w:rPr>
        <w:t xml:space="preserve">The nature of unemployment in Sub-Saharan Africa (SSA) from 2005-2020 has been characterized by high levels of unemployment, particularly among young people and women.  However, these figures do not fully capture the extent of underemployment and informal employment in the </w:t>
      </w:r>
      <w:r w:rsidR="00721A38" w:rsidRPr="002761A6">
        <w:rPr>
          <w:rFonts w:ascii="Times New Roman" w:hAnsi="Times New Roman" w:cs="Times New Roman"/>
        </w:rPr>
        <w:t>region. One</w:t>
      </w:r>
      <w:r w:rsidRPr="002761A6">
        <w:rPr>
          <w:rFonts w:ascii="Times New Roman" w:hAnsi="Times New Roman" w:cs="Times New Roman"/>
        </w:rPr>
        <w:t xml:space="preserve"> of the main drivers of unemployment in SSA is the slow pace of job creation, which has not kept up with the growing number of young people entering the labor market. Many countries in the region also face structural challenges, including weak infrastructure, limited access to finance, and poor governance, which have hindered private sector development and job creation.</w:t>
      </w:r>
    </w:p>
    <w:p w:rsidR="00C22FD0" w:rsidRPr="002761A6" w:rsidRDefault="00C22FD0">
      <w:pPr>
        <w:pStyle w:val="Default"/>
        <w:spacing w:line="360" w:lineRule="auto"/>
        <w:jc w:val="both"/>
        <w:rPr>
          <w:rFonts w:ascii="Times New Roman" w:hAnsi="Times New Roman" w:cs="Times New Roman"/>
        </w:rPr>
      </w:pPr>
    </w:p>
    <w:p w:rsidR="00C22FD0" w:rsidRPr="002761A6" w:rsidRDefault="00A00DFF">
      <w:pPr>
        <w:pStyle w:val="Default"/>
        <w:spacing w:line="360" w:lineRule="auto"/>
        <w:jc w:val="both"/>
        <w:rPr>
          <w:rFonts w:ascii="Times New Roman" w:hAnsi="Times New Roman" w:cs="Times New Roman"/>
        </w:rPr>
      </w:pPr>
      <w:r w:rsidRPr="002761A6">
        <w:rPr>
          <w:rFonts w:ascii="Times New Roman" w:hAnsi="Times New Roman" w:cs="Times New Roman"/>
        </w:rPr>
        <w:t xml:space="preserve">In addition, women and young people are disproportionately affected by unemployment in the region. Women face significant barriers to entering the labor market, including discrimination and limited access to education and training. Young people, particularly those with limited education </w:t>
      </w:r>
      <w:r w:rsidRPr="002761A6">
        <w:rPr>
          <w:rFonts w:ascii="Times New Roman" w:hAnsi="Times New Roman" w:cs="Times New Roman"/>
        </w:rPr>
        <w:lastRenderedPageBreak/>
        <w:t xml:space="preserve">and skills, also face significant challenges in finding </w:t>
      </w:r>
      <w:r w:rsidR="00721A38" w:rsidRPr="002761A6">
        <w:rPr>
          <w:rFonts w:ascii="Times New Roman" w:hAnsi="Times New Roman" w:cs="Times New Roman"/>
        </w:rPr>
        <w:t>employment. The</w:t>
      </w:r>
      <w:r w:rsidRPr="002761A6">
        <w:rPr>
          <w:rFonts w:ascii="Times New Roman" w:hAnsi="Times New Roman" w:cs="Times New Roman"/>
        </w:rPr>
        <w:t xml:space="preserve"> COVID-19 pandemic has further exacerbated unemployment in the region, with many businesses closing and economic activity slowing down. The ILO estimates that the pandemic has led to a loss of 25 million jobs in SSA, with young people and women being particularly affected.</w:t>
      </w:r>
    </w:p>
    <w:p w:rsidR="00C22FD0" w:rsidRPr="002761A6" w:rsidRDefault="00A00DFF">
      <w:pPr>
        <w:autoSpaceDE w:val="0"/>
        <w:autoSpaceDN w:val="0"/>
        <w:adjustRightInd w:val="0"/>
        <w:spacing w:line="360" w:lineRule="auto"/>
        <w:jc w:val="both"/>
        <w:rPr>
          <w:rFonts w:ascii="Times New Roman" w:hAnsi="Times New Roman" w:cs="Times New Roman"/>
          <w:b/>
          <w:bCs/>
          <w:sz w:val="24"/>
          <w:szCs w:val="24"/>
        </w:rPr>
      </w:pPr>
      <w:r w:rsidRPr="002761A6">
        <w:rPr>
          <w:rFonts w:ascii="Times New Roman" w:hAnsi="Times New Roman" w:cs="Times New Roman"/>
          <w:sz w:val="24"/>
          <w:szCs w:val="24"/>
        </w:rPr>
        <w:t>an attempt to attract foreign capital, Nigeria’s investment policies have witnessed significant</w:t>
      </w:r>
    </w:p>
    <w:p w:rsidR="00C22FD0" w:rsidRPr="002761A6" w:rsidRDefault="00C8502F" w:rsidP="00C8502F">
      <w:pPr>
        <w:pStyle w:val="Heading2"/>
        <w:rPr>
          <w:rFonts w:ascii="Times New Roman" w:hAnsi="Times New Roman" w:cs="Times New Roman"/>
          <w:color w:val="auto"/>
          <w:sz w:val="24"/>
          <w:szCs w:val="24"/>
        </w:rPr>
      </w:pPr>
      <w:bookmarkStart w:id="35" w:name="_Toc137450104"/>
      <w:r w:rsidRPr="002761A6">
        <w:rPr>
          <w:rFonts w:ascii="Times New Roman" w:hAnsi="Times New Roman" w:cs="Times New Roman"/>
          <w:color w:val="auto"/>
          <w:sz w:val="24"/>
          <w:szCs w:val="24"/>
        </w:rPr>
        <w:t>2.4 Theories and economic models</w:t>
      </w:r>
      <w:bookmarkEnd w:id="35"/>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According to classical economists like David Ricardo, Mill, and Adam Smith, the primary factor contributing to growth is the rate of investment. They believed that the growth rate is dependent on the percentage of profits in the national income, meaning higher rates of profit lead to higher growth rates. Their theory suggests that profits are essential to the investment rate, which in turn leads to higher growth. They also believed that an increase in growth rate of capital would increase both profits and wages by enabling a more significant division of labor and specialization. However, critics argue that this increase could lead to diminishing returns due to the ultimate scarcity of land, which results from income and population growth, </w:t>
      </w:r>
      <w:r w:rsidRPr="002761A6">
        <w:rPr>
          <w:sz w:val="24"/>
          <w:szCs w:val="24"/>
          <w:lang w:val="yo-NG"/>
        </w:rPr>
        <w:t>Vamvakidis,</w:t>
      </w:r>
      <w:r w:rsidR="00B76E93" w:rsidRPr="002761A6">
        <w:rPr>
          <w:sz w:val="24"/>
          <w:szCs w:val="24"/>
          <w:lang w:val="yo-NG"/>
        </w:rPr>
        <w:t xml:space="preserve"> (</w:t>
      </w:r>
      <w:r w:rsidRPr="002761A6">
        <w:rPr>
          <w:sz w:val="24"/>
          <w:szCs w:val="24"/>
          <w:lang w:val="yo-NG"/>
        </w:rPr>
        <w:t>2002</w:t>
      </w:r>
      <w:r w:rsidR="00721A38">
        <w:rPr>
          <w:sz w:val="24"/>
          <w:szCs w:val="24"/>
        </w:rPr>
        <w:t>)</w:t>
      </w:r>
      <w:r w:rsidR="00721A38">
        <w:rPr>
          <w:rFonts w:ascii="Times New Roman" w:hAnsi="Times New Roman" w:cs="Times New Roman"/>
          <w:sz w:val="24"/>
          <w:szCs w:val="24"/>
        </w:rPr>
        <w:t>.</w:t>
      </w:r>
      <w:r w:rsidRPr="002761A6">
        <w:rPr>
          <w:rFonts w:ascii="Times New Roman" w:hAnsi="Times New Roman" w:cs="Times New Roman"/>
          <w:sz w:val="24"/>
          <w:szCs w:val="24"/>
        </w:rPr>
        <w:t xml:space="preserve"> The classical models, such as the Ricardian growth model, focused on the limits to growth that land scarcity imposes, but failed to consider the role of technical progress in the growth </w:t>
      </w:r>
      <w:r w:rsidR="00B76E93" w:rsidRPr="002761A6">
        <w:rPr>
          <w:rFonts w:ascii="Times New Roman" w:hAnsi="Times New Roman" w:cs="Times New Roman"/>
          <w:sz w:val="24"/>
          <w:szCs w:val="24"/>
        </w:rPr>
        <w:t>process.</w:t>
      </w:r>
    </w:p>
    <w:p w:rsidR="00C22FD0" w:rsidRPr="002761A6" w:rsidRDefault="00C8502F" w:rsidP="00C8502F">
      <w:pPr>
        <w:pStyle w:val="Heading2"/>
        <w:rPr>
          <w:rFonts w:ascii="Times New Roman" w:hAnsi="Times New Roman" w:cs="Times New Roman"/>
          <w:color w:val="auto"/>
          <w:sz w:val="24"/>
          <w:szCs w:val="24"/>
        </w:rPr>
      </w:pPr>
      <w:bookmarkStart w:id="36" w:name="_Toc137450105"/>
      <w:r w:rsidRPr="002761A6">
        <w:rPr>
          <w:rFonts w:ascii="Times New Roman" w:hAnsi="Times New Roman" w:cs="Times New Roman"/>
          <w:color w:val="auto"/>
          <w:sz w:val="24"/>
          <w:szCs w:val="24"/>
        </w:rPr>
        <w:t>2.4.1 Classical growth theory</w:t>
      </w:r>
      <w:bookmarkEnd w:id="36"/>
      <w:r w:rsidRPr="002761A6">
        <w:rPr>
          <w:rFonts w:ascii="Times New Roman" w:hAnsi="Times New Roman" w:cs="Times New Roman"/>
          <w:color w:val="auto"/>
          <w:sz w:val="24"/>
          <w:szCs w:val="24"/>
        </w:rPr>
        <w:t xml:space="preserve"> </w:t>
      </w:r>
    </w:p>
    <w:p w:rsidR="00D645EA" w:rsidRDefault="00D645EA" w:rsidP="00D645EA">
      <w:pPr>
        <w:pStyle w:val="Default0"/>
        <w:spacing w:line="360" w:lineRule="auto"/>
      </w:pPr>
      <w:r w:rsidRPr="000E5362">
        <w:t xml:space="preserve">The classical economists like Adam Smith, David Ricardo and Mill who were the exponents of the classical growth theory assigned the rate of investment as the main factor for fostering growth. Growth is a function of the share of profits in the national income. </w:t>
      </w:r>
    </w:p>
    <w:p w:rsidR="00D645EA" w:rsidRDefault="00D645EA" w:rsidP="00D645EA">
      <w:pPr>
        <w:pStyle w:val="Default0"/>
        <w:spacing w:line="360" w:lineRule="auto"/>
      </w:pPr>
      <w:r w:rsidRPr="000E5362">
        <w:t xml:space="preserve">There </w:t>
      </w:r>
      <w:r w:rsidR="00721A38" w:rsidRPr="000E5362">
        <w:t>exists</w:t>
      </w:r>
      <w:r w:rsidRPr="000E5362">
        <w:t xml:space="preserve"> a positive relationship between higher rates of profit and higher rates of growth. Higher growth is achieved via profits effective on the rate of investment. According to the classical economists, the increased division of </w:t>
      </w:r>
      <w:r w:rsidR="00721A38" w:rsidRPr="000E5362">
        <w:t>labor</w:t>
      </w:r>
      <w:r w:rsidRPr="000E5362">
        <w:t xml:space="preserve"> and specialization made possible by increase in growth rate of capital would result in increase in both profits and wages. </w:t>
      </w:r>
    </w:p>
    <w:p w:rsidR="00C223BA" w:rsidRPr="002878C7" w:rsidRDefault="00D645EA" w:rsidP="002878C7">
      <w:pPr>
        <w:pStyle w:val="Default0"/>
        <w:spacing w:line="360" w:lineRule="auto"/>
      </w:pPr>
      <w:r w:rsidRPr="000E5362">
        <w:t>However, it is argued that such increase may trigger off income and population growth that may lead to diminishing returns given that land is fixed. Classical models like Ricardian growth model emphasized the limits to growth imposed by the ultimate scarcity of land. The major short-comings of this theory of growth is the failure to provide for the possibility of the role of technical progress in the growth process</w:t>
      </w:r>
      <w:r>
        <w:t>.</w:t>
      </w:r>
      <w:r w:rsidRPr="000E5362">
        <w:t xml:space="preserve"> Balami (2006). </w:t>
      </w:r>
    </w:p>
    <w:p w:rsidR="00C22FD0" w:rsidRPr="002761A6" w:rsidRDefault="00C8502F" w:rsidP="00C8502F">
      <w:pPr>
        <w:pStyle w:val="Heading2"/>
        <w:rPr>
          <w:rFonts w:ascii="Times New Roman" w:hAnsi="Times New Roman" w:cs="Times New Roman"/>
          <w:color w:val="auto"/>
          <w:sz w:val="24"/>
          <w:szCs w:val="24"/>
        </w:rPr>
      </w:pPr>
      <w:bookmarkStart w:id="37" w:name="_Toc137450106"/>
      <w:r w:rsidRPr="002761A6">
        <w:rPr>
          <w:rFonts w:ascii="Times New Roman" w:hAnsi="Times New Roman" w:cs="Times New Roman"/>
          <w:color w:val="auto"/>
          <w:sz w:val="24"/>
          <w:szCs w:val="24"/>
        </w:rPr>
        <w:lastRenderedPageBreak/>
        <w:t>2.4.2 The Harrod-Domar growth model with unemployment</w:t>
      </w:r>
      <w:bookmarkEnd w:id="37"/>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The neoclassical economic model suggests that the accumulation of capital (AK) can limit growth due to diminishing returns, as the other factors that contribute to output - technology and labor - remain constant.</w:t>
      </w:r>
    </w:p>
    <w:p w:rsidR="00C22FD0" w:rsidRPr="002761A6" w:rsidRDefault="00A00DFF">
      <w:pPr>
        <w:autoSpaceDE w:val="0"/>
        <w:autoSpaceDN w:val="0"/>
        <w:adjustRightInd w:val="0"/>
        <w:spacing w:line="360" w:lineRule="auto"/>
        <w:jc w:val="both"/>
        <w:rPr>
          <w:rFonts w:ascii="Times New Roman" w:hAnsi="Times New Roman" w:cs="Times New Roman"/>
          <w:b/>
          <w:bCs/>
          <w:sz w:val="24"/>
          <w:szCs w:val="24"/>
        </w:rPr>
      </w:pPr>
      <w:r w:rsidRPr="002761A6">
        <w:rPr>
          <w:rFonts w:ascii="Times New Roman" w:hAnsi="Times New Roman" w:cs="Times New Roman"/>
          <w:sz w:val="24"/>
          <w:szCs w:val="24"/>
        </w:rPr>
        <w:t xml:space="preserve"> However, there are alternative models known as AK models where one of these factors grows in proportion to capital, offsetting the effect of diminishing returns and enabling output to grow in proportion to capital. These models are named after the Y = AK production function, where A is fixed. One example of an early AK model is the Harrod-Domar model, which assumes that labor input automatically grows with capital. For instance, if the aggregate production function has a fixed technological coefficient, the Harrod-Domar model demonstrates how automatic growth of labor input can counterbalance diminishing returns and stimulate </w:t>
      </w:r>
      <w:r w:rsidR="00721A38" w:rsidRPr="002761A6">
        <w:rPr>
          <w:rFonts w:ascii="Times New Roman" w:hAnsi="Times New Roman" w:cs="Times New Roman"/>
          <w:sz w:val="24"/>
          <w:szCs w:val="24"/>
        </w:rPr>
        <w:t>output.</w:t>
      </w:r>
      <w:r w:rsidRPr="002761A6">
        <w:rPr>
          <w:rFonts w:ascii="Times New Roman" w:hAnsi="Times New Roman" w:cs="Times New Roman"/>
          <w:sz w:val="24"/>
          <w:szCs w:val="24"/>
        </w:rPr>
        <w:t xml:space="preserve"> To see how this works, suppose first that the aggregate production function has fixed technological coefficient</w:t>
      </w:r>
    </w:p>
    <w:p w:rsidR="00C22FD0" w:rsidRPr="002761A6" w:rsidRDefault="00A00DFF">
      <w:pPr>
        <w:autoSpaceDE w:val="0"/>
        <w:autoSpaceDN w:val="0"/>
        <w:adjustRightInd w:val="0"/>
        <w:spacing w:line="480" w:lineRule="auto"/>
        <w:jc w:val="both"/>
        <w:rPr>
          <w:rFonts w:ascii="Times New Roman" w:hAnsi="Times New Roman" w:cs="Times New Roman"/>
          <w:b/>
          <w:bCs/>
          <w:sz w:val="24"/>
          <w:szCs w:val="24"/>
        </w:rPr>
      </w:pPr>
      <w:r w:rsidRPr="002761A6">
        <w:rPr>
          <w:b/>
          <w:i/>
          <w:noProof/>
          <w:position w:val="-10"/>
          <w:sz w:val="24"/>
          <w:szCs w:val="24"/>
        </w:rPr>
        <w:drawing>
          <wp:inline distT="0" distB="0" distL="0" distR="0">
            <wp:extent cx="1762125" cy="20002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1" cstate="print"/>
                    <a:srcRect/>
                    <a:stretch/>
                  </pic:blipFill>
                  <pic:spPr>
                    <a:xfrm>
                      <a:off x="0" y="0"/>
                      <a:ext cx="1762125" cy="200025"/>
                    </a:xfrm>
                    <a:prstGeom prst="rect">
                      <a:avLst/>
                    </a:prstGeom>
                    <a:ln>
                      <a:noFill/>
                    </a:ln>
                  </pic:spPr>
                </pic:pic>
              </a:graphicData>
            </a:graphic>
          </wp:inline>
        </w:drawing>
      </w:r>
    </w:p>
    <w:p w:rsidR="00A00DFF" w:rsidRPr="002761A6" w:rsidRDefault="00A00DFF">
      <w:pPr>
        <w:autoSpaceDE w:val="0"/>
        <w:autoSpaceDN w:val="0"/>
        <w:adjustRightInd w:val="0"/>
        <w:spacing w:line="480" w:lineRule="auto"/>
        <w:jc w:val="both"/>
        <w:rPr>
          <w:rFonts w:ascii="Times New Roman" w:hAnsi="Times New Roman" w:cs="Times New Roman"/>
          <w:b/>
          <w:bCs/>
          <w:sz w:val="24"/>
          <w:szCs w:val="24"/>
        </w:rPr>
      </w:pPr>
    </w:p>
    <w:p w:rsidR="00C22FD0" w:rsidRPr="002761A6" w:rsidRDefault="00A00DFF">
      <w:pPr>
        <w:autoSpaceDE w:val="0"/>
        <w:autoSpaceDN w:val="0"/>
        <w:adjustRightInd w:val="0"/>
        <w:spacing w:line="360" w:lineRule="auto"/>
        <w:jc w:val="both"/>
        <w:rPr>
          <w:rFonts w:ascii="Times New Roman" w:hAnsi="Times New Roman" w:cs="Times New Roman"/>
          <w:b/>
          <w:bCs/>
          <w:sz w:val="24"/>
          <w:szCs w:val="24"/>
        </w:rPr>
      </w:pPr>
      <w:r w:rsidRPr="002761A6">
        <w:rPr>
          <w:noProof/>
          <w:sz w:val="24"/>
          <w:szCs w:val="24"/>
        </w:rPr>
        <w:drawing>
          <wp:anchor distT="0" distB="0" distL="114300" distR="114300" simplePos="0" relativeHeight="3" behindDoc="0" locked="0" layoutInCell="1" allowOverlap="1">
            <wp:simplePos x="0" y="0"/>
            <wp:positionH relativeFrom="column">
              <wp:align>left</wp:align>
            </wp:positionH>
            <mc:AlternateContent>
              <mc:Choice Requires="wp14">
                <wp:positionV relativeFrom="paragraph">
                  <wp14:pctPosVOffset>0</wp14:pctPosVOffset>
                </wp:positionV>
              </mc:Choice>
              <mc:Fallback>
                <wp:positionV relativeFrom="page">
                  <wp:posOffset>0</wp:posOffset>
                </wp:positionV>
              </mc:Fallback>
            </mc:AlternateContent>
            <wp:extent cx="923924" cy="276225"/>
            <wp:effectExtent l="0" t="0" r="0" b="0"/>
            <wp:wrapSquare wrapText="right"/>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2" cstate="print"/>
                    <a:srcRect/>
                    <a:stretch/>
                  </pic:blipFill>
                  <pic:spPr>
                    <a:xfrm>
                      <a:off x="0" y="0"/>
                      <a:ext cx="923924" cy="276225"/>
                    </a:xfrm>
                    <a:prstGeom prst="rect">
                      <a:avLst/>
                    </a:prstGeom>
                    <a:ln>
                      <a:noFill/>
                    </a:ln>
                  </pic:spPr>
                </pic:pic>
              </a:graphicData>
            </a:graphic>
          </wp:anchor>
        </w:drawing>
      </w:r>
    </w:p>
    <w:p w:rsidR="008B633F" w:rsidRPr="002761A6" w:rsidRDefault="00C8502F">
      <w:pPr>
        <w:autoSpaceDE w:val="0"/>
        <w:autoSpaceDN w:val="0"/>
        <w:adjustRightInd w:val="0"/>
        <w:spacing w:line="360" w:lineRule="auto"/>
        <w:jc w:val="both"/>
        <w:rPr>
          <w:rFonts w:ascii="Times New Roman" w:hAnsi="Times New Roman" w:cs="Times New Roman"/>
          <w:b/>
          <w:bCs/>
          <w:sz w:val="24"/>
          <w:szCs w:val="24"/>
        </w:rPr>
      </w:pPr>
      <w:r w:rsidRPr="002761A6">
        <w:rPr>
          <w:noProof/>
          <w:sz w:val="24"/>
          <w:szCs w:val="24"/>
        </w:rPr>
        <w:drawing>
          <wp:anchor distT="0" distB="0" distL="114300" distR="114300" simplePos="0" relativeHeight="251661312" behindDoc="0" locked="0" layoutInCell="1" allowOverlap="1" wp14:anchorId="54F8E007" wp14:editId="6AB74B53">
            <wp:simplePos x="0" y="0"/>
            <wp:positionH relativeFrom="margin">
              <wp:align>left</wp:align>
            </wp:positionH>
            <wp:positionV relativeFrom="paragraph">
              <wp:posOffset>1898650</wp:posOffset>
            </wp:positionV>
            <wp:extent cx="923924" cy="276225"/>
            <wp:effectExtent l="0" t="0" r="0" b="0"/>
            <wp:wrapSquare wrapText="right"/>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2" cstate="print"/>
                    <a:srcRect/>
                    <a:stretch/>
                  </pic:blipFill>
                  <pic:spPr>
                    <a:xfrm>
                      <a:off x="0" y="0"/>
                      <a:ext cx="923924" cy="276225"/>
                    </a:xfrm>
                    <a:prstGeom prst="rect">
                      <a:avLst/>
                    </a:prstGeom>
                    <a:ln>
                      <a:noFill/>
                    </a:ln>
                  </pic:spPr>
                </pic:pic>
              </a:graphicData>
            </a:graphic>
          </wp:anchor>
        </w:drawing>
      </w:r>
      <w:r w:rsidR="00A00DFF" w:rsidRPr="002761A6">
        <w:rPr>
          <w:rFonts w:ascii="Times New Roman" w:hAnsi="Times New Roman" w:cs="Times New Roman"/>
          <w:sz w:val="24"/>
          <w:szCs w:val="24"/>
        </w:rPr>
        <w:t xml:space="preserve">Where </w:t>
      </w:r>
      <w:r w:rsidR="00721A38" w:rsidRPr="002761A6">
        <w:rPr>
          <w:rFonts w:ascii="Times New Roman" w:hAnsi="Times New Roman" w:cs="Times New Roman"/>
          <w:sz w:val="24"/>
          <w:szCs w:val="24"/>
        </w:rPr>
        <w:t>and are</w:t>
      </w:r>
      <w:r w:rsidR="00A00DFF" w:rsidRPr="002761A6">
        <w:rPr>
          <w:rFonts w:ascii="Times New Roman" w:hAnsi="Times New Roman" w:cs="Times New Roman"/>
          <w:sz w:val="24"/>
          <w:szCs w:val="24"/>
        </w:rPr>
        <w:t xml:space="preserve"> the fixed coefficients and here  technology, producing one unit of output requires a specific amount of capital and labor, represented by fixed coefficients A and B. If either input falls below the required amount, it cannot be compensated for by substituting the other. The presence of surplus capital is determined by the ratio (B/A) in relation to the supply of labor. When AK &lt; BL, lack of capital becomes a limiting factor and firms can only produce Y = A K, hiring (1/B) Y = (1/B) A K &lt; L labor. With a fixed saving rate, the capital stock grows based on a certain formula.</w:t>
      </w:r>
      <w:r w:rsidR="008B633F" w:rsidRPr="002761A6">
        <w:rPr>
          <w:noProof/>
          <w:sz w:val="24"/>
          <w:szCs w:val="24"/>
        </w:rPr>
        <w:t xml:space="preserve"> </w:t>
      </w:r>
    </w:p>
    <w:p w:rsidR="008B633F" w:rsidRPr="002761A6" w:rsidRDefault="008B633F">
      <w:pPr>
        <w:autoSpaceDE w:val="0"/>
        <w:autoSpaceDN w:val="0"/>
        <w:adjustRightInd w:val="0"/>
        <w:spacing w:line="360" w:lineRule="auto"/>
        <w:jc w:val="both"/>
        <w:rPr>
          <w:rFonts w:ascii="Times New Roman" w:hAnsi="Times New Roman" w:cs="Times New Roman"/>
          <w:b/>
          <w:bCs/>
          <w:sz w:val="24"/>
          <w:szCs w:val="24"/>
        </w:rPr>
      </w:pPr>
    </w:p>
    <w:p w:rsidR="00C22FD0" w:rsidRPr="002761A6" w:rsidRDefault="00A00DFF">
      <w:pPr>
        <w:autoSpaceDE w:val="0"/>
        <w:autoSpaceDN w:val="0"/>
        <w:adjustRightInd w:val="0"/>
        <w:spacing w:line="360" w:lineRule="auto"/>
        <w:jc w:val="both"/>
        <w:rPr>
          <w:rFonts w:ascii="Times New Roman" w:hAnsi="Times New Roman" w:cs="Times New Roman"/>
          <w:b/>
          <w:bCs/>
          <w:sz w:val="24"/>
          <w:szCs w:val="24"/>
        </w:rPr>
      </w:pPr>
      <w:r w:rsidRPr="002761A6">
        <w:rPr>
          <w:rFonts w:ascii="Times New Roman" w:hAnsi="Times New Roman" w:cs="Times New Roman"/>
          <w:sz w:val="24"/>
          <w:szCs w:val="24"/>
        </w:rPr>
        <w:t xml:space="preserve">It is the capital growth rate </w:t>
      </w:r>
    </w:p>
    <w:p w:rsidR="00C22FD0" w:rsidRPr="002761A6" w:rsidRDefault="00A00DFF">
      <w:pPr>
        <w:autoSpaceDE w:val="0"/>
        <w:autoSpaceDN w:val="0"/>
        <w:adjustRightInd w:val="0"/>
        <w:spacing w:line="480" w:lineRule="auto"/>
        <w:jc w:val="both"/>
        <w:rPr>
          <w:rFonts w:ascii="Times New Roman" w:hAnsi="Times New Roman" w:cs="Times New Roman"/>
          <w:b/>
          <w:bCs/>
          <w:sz w:val="24"/>
          <w:szCs w:val="24"/>
        </w:rPr>
      </w:pPr>
      <w:r w:rsidRPr="002761A6">
        <w:rPr>
          <w:noProof/>
          <w:position w:val="-24"/>
          <w:sz w:val="24"/>
          <w:szCs w:val="24"/>
        </w:rPr>
        <w:drawing>
          <wp:inline distT="0" distB="0" distL="0" distR="0">
            <wp:extent cx="990600" cy="390525"/>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13" cstate="print"/>
                    <a:srcRect/>
                    <a:stretch/>
                  </pic:blipFill>
                  <pic:spPr>
                    <a:xfrm>
                      <a:off x="0" y="0"/>
                      <a:ext cx="990600" cy="390525"/>
                    </a:xfrm>
                    <a:prstGeom prst="rect">
                      <a:avLst/>
                    </a:prstGeom>
                    <a:ln>
                      <a:noFill/>
                    </a:ln>
                  </pic:spPr>
                </pic:pic>
              </a:graphicData>
            </a:graphic>
          </wp:inline>
        </w:drawing>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lastRenderedPageBreak/>
        <w:t>As output is proportional to capital, the rate of growth of output, g, will be as well, with g - n determining the growth rate of output per person. In the model being discussed, a higher saving propensity (s) will lead to a rise in the growth rate, g. However, if output per person is increasing, this growth rate increase will not be permanent, as capital will eventually grow faster than labor, leading to labor availability becoming the constraint on output instead of capital. Once this occurs, there will be no further possibilities for growth in per capita output.</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When output per person decreases and saving increases, the resulting growth is permanent. This occurs because the increased growth in capital is accompanied by a faster rate of labor input, which happens because there is always a surplus of unemployed labor. In this scenario, the limitation of diminishing returns does not occur due to the increased growth in both capital and labor input.</w:t>
      </w:r>
    </w:p>
    <w:p w:rsidR="00C22FD0" w:rsidRPr="002761A6" w:rsidRDefault="00C223BA" w:rsidP="00C223BA">
      <w:pPr>
        <w:pStyle w:val="Heading2"/>
        <w:rPr>
          <w:rFonts w:ascii="Times New Roman" w:hAnsi="Times New Roman" w:cs="Times New Roman"/>
          <w:color w:val="auto"/>
          <w:sz w:val="24"/>
          <w:szCs w:val="24"/>
        </w:rPr>
      </w:pPr>
      <w:bookmarkStart w:id="38" w:name="_Toc137450107"/>
      <w:r w:rsidRPr="002761A6">
        <w:rPr>
          <w:rFonts w:ascii="Times New Roman" w:hAnsi="Times New Roman" w:cs="Times New Roman"/>
          <w:color w:val="auto"/>
          <w:sz w:val="24"/>
          <w:szCs w:val="24"/>
        </w:rPr>
        <w:t>2.4.3 The Solow growth model</w:t>
      </w:r>
      <w:bookmarkEnd w:id="38"/>
      <w:r w:rsidRPr="002761A6">
        <w:rPr>
          <w:rFonts w:ascii="Times New Roman" w:hAnsi="Times New Roman" w:cs="Times New Roman"/>
          <w:color w:val="auto"/>
          <w:sz w:val="24"/>
          <w:szCs w:val="24"/>
        </w:rPr>
        <w:t xml:space="preserve"> </w:t>
      </w:r>
    </w:p>
    <w:p w:rsidR="00C22FD0" w:rsidRPr="002761A6" w:rsidRDefault="00A00DFF">
      <w:pPr>
        <w:pStyle w:val="Default"/>
        <w:spacing w:line="360" w:lineRule="auto"/>
        <w:rPr>
          <w:rFonts w:ascii="Times New Roman" w:eastAsia="Times New Roman" w:hAnsi="Times New Roman" w:cs="Times New Roman"/>
          <w:b/>
          <w:bCs/>
        </w:rPr>
      </w:pPr>
      <w:r w:rsidRPr="002761A6">
        <w:rPr>
          <w:rFonts w:ascii="Times New Roman" w:eastAsia="Times New Roman" w:hAnsi="Times New Roman" w:cs="Times New Roman"/>
        </w:rPr>
        <w:t xml:space="preserve"> This economic growth model attributes growth of total GDP to factors such as population increase, technical progress, and investment in a context of full employment. The aggregate production function shows constant returns to scale. Solow (2002) and Balami (2006) combined and evaluated economic growth by combining the supply and demand sides of the economy, resulting in a neo-classical perspective represented by the equation Q = f (AKαL1-α).The Solow model is a type of neo-classical growth model. Solow made several assumptions in this model including that savings is a linear function of income, and that capital does not depreciate. He also assumed that investment is equivalent to the rate of capital stock increase, and that labor grows at a constant rate which is exogenously determined. Finally, the rate of technological growth is also exogenously given.</w:t>
      </w:r>
    </w:p>
    <w:p w:rsidR="00C22FD0" w:rsidRPr="002761A6" w:rsidRDefault="00A00DFF" w:rsidP="00C223BA">
      <w:pPr>
        <w:pStyle w:val="Heading2"/>
        <w:rPr>
          <w:rFonts w:ascii="Times New Roman" w:hAnsi="Times New Roman" w:cs="Times New Roman"/>
          <w:color w:val="auto"/>
          <w:sz w:val="24"/>
          <w:szCs w:val="24"/>
        </w:rPr>
      </w:pPr>
      <w:bookmarkStart w:id="39" w:name="_Toc137450108"/>
      <w:r w:rsidRPr="002761A6">
        <w:rPr>
          <w:rFonts w:ascii="Times New Roman" w:hAnsi="Times New Roman" w:cs="Times New Roman"/>
          <w:color w:val="auto"/>
          <w:sz w:val="24"/>
          <w:szCs w:val="24"/>
        </w:rPr>
        <w:t xml:space="preserve">2.4.4 Resource Curse </w:t>
      </w:r>
      <w:r w:rsidR="00721A38" w:rsidRPr="002761A6">
        <w:rPr>
          <w:rFonts w:ascii="Times New Roman" w:hAnsi="Times New Roman" w:cs="Times New Roman"/>
          <w:color w:val="auto"/>
          <w:sz w:val="24"/>
          <w:szCs w:val="24"/>
        </w:rPr>
        <w:t>Theory:</w:t>
      </w:r>
      <w:r w:rsidRPr="002761A6">
        <w:rPr>
          <w:rFonts w:ascii="Times New Roman" w:hAnsi="Times New Roman" w:cs="Times New Roman"/>
          <w:color w:val="auto"/>
          <w:sz w:val="24"/>
          <w:szCs w:val="24"/>
        </w:rPr>
        <w:t xml:space="preserve"> Auty (1991)</w:t>
      </w:r>
      <w:bookmarkEnd w:id="39"/>
    </w:p>
    <w:p w:rsidR="00C22FD0" w:rsidRPr="002761A6" w:rsidRDefault="00A00DFF">
      <w:pPr>
        <w:pStyle w:val="Default"/>
        <w:spacing w:line="360" w:lineRule="auto"/>
        <w:rPr>
          <w:rFonts w:ascii="Times New Roman" w:eastAsia="Times New Roman" w:hAnsi="Times New Roman" w:cs="Times New Roman"/>
          <w:b/>
          <w:bCs/>
        </w:rPr>
      </w:pPr>
      <w:r w:rsidRPr="002761A6">
        <w:rPr>
          <w:rFonts w:ascii="Times New Roman" w:hAnsi="Times New Roman" w:cs="Times New Roman"/>
        </w:rPr>
        <w:t xml:space="preserve">Regarding the impact of natural resource abundance on unemployment and economic growth in Sub-Saharan Africa, (SSA) various theoretical perspectives exist. Resource curse theory argues that countries that are rich in natural resources tend to perform poorly in terms of economic growth and unemployment. For example, countries that rely heavily on natural resources may experience volatile export earnings, exchange rate appreciation, and Dutch disease, all of which may hurt job creation in other economic sectors. </w:t>
      </w:r>
      <w:r w:rsidRPr="002761A6">
        <w:rPr>
          <w:rFonts w:ascii="Times New Roman" w:eastAsia="Times New Roman" w:hAnsi="Times New Roman" w:cs="Times New Roman"/>
        </w:rPr>
        <w:t xml:space="preserve"> This theory suggests that unemployment can worsen the negative effects of the resource curse. The theory predicts that unemployment can lead to an increase in corruption, rent-seeking behavior, and resource dependence, which can </w:t>
      </w:r>
      <w:r w:rsidRPr="002761A6">
        <w:rPr>
          <w:rFonts w:ascii="Times New Roman" w:eastAsia="Times New Roman" w:hAnsi="Times New Roman" w:cs="Times New Roman"/>
        </w:rPr>
        <w:lastRenderedPageBreak/>
        <w:t xml:space="preserve">ultimately lead to a decrease in economic growth. </w:t>
      </w:r>
      <w:r w:rsidRPr="002761A6">
        <w:rPr>
          <w:rFonts w:ascii="Times New Roman" w:hAnsi="Times New Roman" w:cs="Times New Roman"/>
        </w:rPr>
        <w:t>Rentier state theory, on the other hand, contends that states such as those in SSA that receive high levels of rent from natural resources tend to exhibit low levels of economic diversification. Dutch disease theory supposes that the sudden influx of natural resource wealth leads to the appreciation of currency, which makes other sectors such as manufacturing and agriculture less competitive, leading to high levels of unemployment. Despite its popularity, the resource curse theory has also faced significant criticism. Some critics argue that natural resource wealth can drive economic growth through investments in infrastructure and other public goods. Others suggest that certain factors, such as political stability, can mitigate the negative effects of resource abundance.</w:t>
      </w:r>
    </w:p>
    <w:p w:rsidR="00C22FD0" w:rsidRPr="002761A6" w:rsidRDefault="00C22FD0">
      <w:pPr>
        <w:spacing w:line="360" w:lineRule="auto"/>
        <w:jc w:val="both"/>
        <w:rPr>
          <w:rFonts w:ascii="Times New Roman" w:eastAsia="Times New Roman" w:hAnsi="Times New Roman" w:cs="Times New Roman"/>
          <w:b/>
          <w:bCs/>
          <w:sz w:val="24"/>
          <w:szCs w:val="24"/>
        </w:rPr>
      </w:pPr>
    </w:p>
    <w:p w:rsidR="00C22FD0" w:rsidRPr="002761A6" w:rsidRDefault="00C223BA" w:rsidP="00C223BA">
      <w:pPr>
        <w:pStyle w:val="Heading2"/>
        <w:rPr>
          <w:rFonts w:ascii="Times New Roman" w:hAnsi="Times New Roman" w:cs="Times New Roman"/>
          <w:b w:val="0"/>
          <w:color w:val="auto"/>
          <w:sz w:val="24"/>
          <w:szCs w:val="24"/>
        </w:rPr>
      </w:pPr>
      <w:bookmarkStart w:id="40" w:name="_Toc137450109"/>
      <w:r w:rsidRPr="002761A6">
        <w:rPr>
          <w:rFonts w:ascii="Times New Roman" w:hAnsi="Times New Roman" w:cs="Times New Roman"/>
          <w:b w:val="0"/>
          <w:color w:val="auto"/>
          <w:sz w:val="24"/>
          <w:szCs w:val="24"/>
        </w:rPr>
        <w:t xml:space="preserve">2.4.5 </w:t>
      </w:r>
      <w:r w:rsidRPr="002761A6">
        <w:rPr>
          <w:rStyle w:val="Heading2Char"/>
          <w:rFonts w:ascii="Times New Roman" w:hAnsi="Times New Roman" w:cs="Times New Roman"/>
          <w:b/>
          <w:color w:val="auto"/>
          <w:sz w:val="24"/>
          <w:szCs w:val="24"/>
        </w:rPr>
        <w:t>The New Growth theory</w:t>
      </w:r>
      <w:r w:rsidRPr="002761A6">
        <w:rPr>
          <w:rFonts w:ascii="Times New Roman" w:hAnsi="Times New Roman" w:cs="Times New Roman"/>
          <w:b w:val="0"/>
          <w:color w:val="auto"/>
          <w:sz w:val="24"/>
          <w:szCs w:val="24"/>
        </w:rPr>
        <w:t xml:space="preserve"> </w:t>
      </w:r>
      <w:r w:rsidR="00721A38" w:rsidRPr="002761A6">
        <w:rPr>
          <w:rFonts w:ascii="Times New Roman" w:hAnsi="Times New Roman" w:cs="Times New Roman"/>
          <w:b w:val="0"/>
          <w:color w:val="auto"/>
          <w:sz w:val="24"/>
          <w:szCs w:val="24"/>
        </w:rPr>
        <w:t>ROMER</w:t>
      </w:r>
      <w:r w:rsidRPr="002761A6">
        <w:rPr>
          <w:rFonts w:ascii="Times New Roman" w:hAnsi="Times New Roman" w:cs="Times New Roman"/>
          <w:b w:val="0"/>
          <w:color w:val="auto"/>
          <w:sz w:val="24"/>
          <w:szCs w:val="24"/>
        </w:rPr>
        <w:t xml:space="preserve"> </w:t>
      </w:r>
      <w:r w:rsidR="00721A38">
        <w:rPr>
          <w:rFonts w:ascii="Times New Roman" w:hAnsi="Times New Roman" w:cs="Times New Roman"/>
          <w:b w:val="0"/>
          <w:color w:val="auto"/>
          <w:sz w:val="24"/>
          <w:szCs w:val="24"/>
        </w:rPr>
        <w:t>(</w:t>
      </w:r>
      <w:r w:rsidR="00721A38" w:rsidRPr="002761A6">
        <w:rPr>
          <w:rFonts w:ascii="Times New Roman" w:hAnsi="Times New Roman" w:cs="Times New Roman"/>
          <w:b w:val="0"/>
          <w:color w:val="auto"/>
          <w:sz w:val="24"/>
          <w:szCs w:val="24"/>
        </w:rPr>
        <w:t>1990)</w:t>
      </w:r>
      <w:bookmarkEnd w:id="40"/>
      <w:r w:rsidRPr="002761A6">
        <w:rPr>
          <w:rFonts w:ascii="Times New Roman" w:hAnsi="Times New Roman" w:cs="Times New Roman"/>
          <w:b w:val="0"/>
          <w:color w:val="auto"/>
          <w:sz w:val="24"/>
          <w:szCs w:val="24"/>
        </w:rPr>
        <w:t xml:space="preserve"> </w:t>
      </w:r>
    </w:p>
    <w:p w:rsidR="00C22FD0" w:rsidRPr="002761A6" w:rsidRDefault="00A00DFF">
      <w:pPr>
        <w:spacing w:line="360" w:lineRule="auto"/>
        <w:jc w:val="both"/>
        <w:rPr>
          <w:rFonts w:ascii="Times New Roman" w:eastAsia="Times New Roman" w:hAnsi="Times New Roman" w:cs="Times New Roman"/>
          <w:sz w:val="24"/>
          <w:szCs w:val="24"/>
        </w:rPr>
      </w:pPr>
      <w:r w:rsidRPr="002761A6">
        <w:rPr>
          <w:rFonts w:ascii="Times New Roman" w:eastAsia="Times New Roman" w:hAnsi="Times New Roman" w:cs="Times New Roman"/>
          <w:sz w:val="24"/>
          <w:szCs w:val="24"/>
        </w:rPr>
        <w:t>The New Growth Theory has two fundamental premises that set it apart from previous economic theories. Firstly, it considers technological advancements to be a result of economic activities whereas older models viewed technology as a predefined entity or a product of non-market forces. Because of this, the theory is referred to as "endogenous" growth theory as it incorporates technology into the model of market functions. Secondly, New Growth Theory affirms that contrary to physical objects, burgeoning knowledge and technology are marked by increased returns, driving economic growth</w:t>
      </w:r>
      <w:r w:rsidR="00721A38" w:rsidRPr="002761A6">
        <w:rPr>
          <w:rFonts w:ascii="Times New Roman" w:eastAsia="Times New Roman" w:hAnsi="Times New Roman" w:cs="Times New Roman"/>
          <w:sz w:val="24"/>
          <w:szCs w:val="24"/>
        </w:rPr>
        <w:t>,</w:t>
      </w:r>
      <w:r w:rsidRPr="002761A6">
        <w:rPr>
          <w:rFonts w:ascii="Times New Roman" w:eastAsia="Times New Roman" w:hAnsi="Times New Roman" w:cs="Times New Roman"/>
          <w:sz w:val="24"/>
          <w:szCs w:val="24"/>
        </w:rPr>
        <w:t xml:space="preserve"> Balami (2006). </w:t>
      </w:r>
    </w:p>
    <w:p w:rsidR="00721A38" w:rsidRDefault="00A00DFF">
      <w:pPr>
        <w:spacing w:line="360" w:lineRule="auto"/>
        <w:jc w:val="both"/>
        <w:rPr>
          <w:rFonts w:ascii="Times New Roman" w:eastAsia="Times New Roman" w:hAnsi="Times New Roman" w:cs="Times New Roman"/>
          <w:sz w:val="24"/>
          <w:szCs w:val="24"/>
        </w:rPr>
      </w:pPr>
      <w:r w:rsidRPr="002761A6">
        <w:rPr>
          <w:rFonts w:ascii="Times New Roman" w:eastAsia="Times New Roman" w:hAnsi="Times New Roman" w:cs="Times New Roman"/>
          <w:sz w:val="24"/>
          <w:szCs w:val="24"/>
        </w:rPr>
        <w:t>New Growth Theory tackles the fundamental issue of what spurs economic growth, particularly the reasons behind why some nations have grown more than others and why the world is substantially richer today than it was a century ago. In this theory, the key driver of growth is knowledge, which has an infinite potential for accumulation and sharing, and does not conform to the economic principle of diminishing returns. Instead, the returns to knowledge escalate and fuel the growth of the economy.</w:t>
      </w:r>
    </w:p>
    <w:p w:rsidR="00C22FD0" w:rsidRPr="002761A6" w:rsidRDefault="00A00DFF">
      <w:pPr>
        <w:spacing w:line="360" w:lineRule="auto"/>
        <w:jc w:val="both"/>
        <w:rPr>
          <w:rFonts w:ascii="Times New Roman" w:eastAsia="Times New Roman" w:hAnsi="Times New Roman" w:cs="Times New Roman"/>
          <w:sz w:val="24"/>
          <w:szCs w:val="24"/>
        </w:rPr>
      </w:pPr>
      <w:r w:rsidRPr="002761A6">
        <w:rPr>
          <w:rFonts w:ascii="Times New Roman" w:eastAsia="Times New Roman" w:hAnsi="Times New Roman" w:cs="Times New Roman"/>
          <w:sz w:val="24"/>
          <w:szCs w:val="24"/>
        </w:rPr>
        <w:t>New Growth Theory provides insight into the transformation from a resource-based economy to a knowledge-based economy by emphasizing the importance of economic processes that generate and spread new ideas. Such processes are crucial in determining the growth of nations, communities, and individual firms.</w:t>
      </w:r>
    </w:p>
    <w:p w:rsidR="00C22FD0" w:rsidRPr="002761A6" w:rsidRDefault="00C22FD0">
      <w:pPr>
        <w:spacing w:line="360" w:lineRule="auto"/>
        <w:jc w:val="both"/>
        <w:rPr>
          <w:rFonts w:ascii="Times New Roman" w:hAnsi="Times New Roman" w:cs="Times New Roman"/>
          <w:b/>
          <w:bCs/>
          <w:sz w:val="24"/>
          <w:szCs w:val="24"/>
        </w:rPr>
      </w:pPr>
    </w:p>
    <w:p w:rsidR="00C22FD0" w:rsidRPr="002761A6" w:rsidRDefault="00A00DFF" w:rsidP="00C223BA">
      <w:pPr>
        <w:pStyle w:val="Heading2"/>
        <w:rPr>
          <w:rFonts w:ascii="Times New Roman" w:hAnsi="Times New Roman" w:cs="Times New Roman"/>
          <w:color w:val="auto"/>
          <w:sz w:val="24"/>
          <w:szCs w:val="24"/>
        </w:rPr>
      </w:pPr>
      <w:bookmarkStart w:id="41" w:name="_Toc137450110"/>
      <w:r w:rsidRPr="002761A6">
        <w:rPr>
          <w:rFonts w:ascii="Times New Roman" w:hAnsi="Times New Roman" w:cs="Times New Roman"/>
          <w:color w:val="auto"/>
          <w:sz w:val="24"/>
          <w:szCs w:val="24"/>
        </w:rPr>
        <w:lastRenderedPageBreak/>
        <w:t>2.4.6 Adam Smith Theory</w:t>
      </w:r>
      <w:bookmarkEnd w:id="41"/>
    </w:p>
    <w:p w:rsidR="00C22FD0" w:rsidRPr="00721A38" w:rsidRDefault="00A00DFF" w:rsidP="00721A38">
      <w:pPr>
        <w:spacing w:line="360" w:lineRule="auto"/>
        <w:jc w:val="both"/>
        <w:rPr>
          <w:rFonts w:ascii="Times New Roman" w:hAnsi="Times New Roman" w:cs="Times New Roman"/>
          <w:b/>
          <w:bCs/>
          <w:sz w:val="24"/>
          <w:szCs w:val="24"/>
        </w:rPr>
      </w:pPr>
      <w:r w:rsidRPr="002761A6">
        <w:rPr>
          <w:rFonts w:ascii="Times New Roman" w:hAnsi="Times New Roman" w:cs="Times New Roman"/>
          <w:sz w:val="24"/>
          <w:szCs w:val="24"/>
        </w:rPr>
        <w:t>The Adam Smith theory, also known as the classical growth theory, was developed by Adam Smith in the late 18th century. According to this theory, economic growth is driven by the division of labor, which leads to increased productivity and output. The division of labor is driven by the specialization of labor and the accumulation of capital. Smith argued that a free market economy would lead to economic growth because individuals would pursue their self-interest, which would result in the production of goods and services that meet the needs of consumers.</w:t>
      </w:r>
    </w:p>
    <w:p w:rsidR="00C22FD0" w:rsidRPr="002761A6" w:rsidRDefault="00C223BA" w:rsidP="00C223BA">
      <w:pPr>
        <w:pStyle w:val="Heading2"/>
        <w:rPr>
          <w:rFonts w:ascii="Times New Roman" w:hAnsi="Times New Roman" w:cs="Times New Roman"/>
          <w:b w:val="0"/>
          <w:color w:val="auto"/>
          <w:sz w:val="24"/>
          <w:szCs w:val="24"/>
        </w:rPr>
      </w:pPr>
      <w:bookmarkStart w:id="42" w:name="_Toc137450111"/>
      <w:r w:rsidRPr="002761A6">
        <w:rPr>
          <w:rFonts w:ascii="Times New Roman" w:hAnsi="Times New Roman" w:cs="Times New Roman"/>
          <w:b w:val="0"/>
          <w:color w:val="auto"/>
          <w:sz w:val="24"/>
          <w:szCs w:val="24"/>
        </w:rPr>
        <w:t xml:space="preserve">2.5  </w:t>
      </w:r>
      <w:r w:rsidRPr="002761A6">
        <w:rPr>
          <w:rStyle w:val="Heading2Char"/>
          <w:rFonts w:ascii="Times New Roman" w:hAnsi="Times New Roman" w:cs="Times New Roman"/>
          <w:b/>
          <w:color w:val="auto"/>
          <w:sz w:val="24"/>
          <w:szCs w:val="24"/>
        </w:rPr>
        <w:t>Causes of unemployment in SSA</w:t>
      </w:r>
      <w:bookmarkEnd w:id="42"/>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There are several factors that contribute to unemployment in Sub-Saharan Africa (SSA) region. Some of these include:</w:t>
      </w:r>
    </w:p>
    <w:p w:rsidR="00C22FD0" w:rsidRPr="002761A6" w:rsidRDefault="00A00DFF">
      <w:pPr>
        <w:pStyle w:val="ListParagraph"/>
        <w:numPr>
          <w:ilvl w:val="0"/>
          <w:numId w:val="5"/>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b/>
          <w:bCs/>
          <w:sz w:val="24"/>
          <w:szCs w:val="24"/>
        </w:rPr>
        <w:t>Low economic growth</w:t>
      </w:r>
      <w:r w:rsidRPr="002761A6">
        <w:rPr>
          <w:rFonts w:ascii="Times New Roman" w:hAnsi="Times New Roman" w:cs="Times New Roman"/>
          <w:sz w:val="24"/>
          <w:szCs w:val="24"/>
        </w:rPr>
        <w:t xml:space="preserve"> in many countries in the SSA region experience low economic growth, which results in limited job opportunities.</w:t>
      </w:r>
    </w:p>
    <w:p w:rsidR="00C22FD0" w:rsidRPr="002761A6" w:rsidRDefault="00A00DFF">
      <w:pPr>
        <w:pStyle w:val="ListParagraph"/>
        <w:numPr>
          <w:ilvl w:val="0"/>
          <w:numId w:val="5"/>
        </w:numPr>
        <w:spacing w:after="0" w:line="360" w:lineRule="auto"/>
        <w:contextualSpacing w:val="0"/>
        <w:jc w:val="both"/>
        <w:rPr>
          <w:rFonts w:ascii="Times New Roman" w:hAnsi="Times New Roman" w:cs="Times New Roman"/>
          <w:b/>
          <w:bCs/>
          <w:sz w:val="24"/>
          <w:szCs w:val="24"/>
        </w:rPr>
      </w:pPr>
      <w:r w:rsidRPr="002761A6">
        <w:rPr>
          <w:rFonts w:ascii="Times New Roman" w:hAnsi="Times New Roman" w:cs="Times New Roman"/>
          <w:b/>
          <w:bCs/>
          <w:sz w:val="24"/>
          <w:szCs w:val="24"/>
        </w:rPr>
        <w:t>Poor education:</w:t>
      </w:r>
      <w:r w:rsidRPr="002761A6">
        <w:rPr>
          <w:rFonts w:ascii="Times New Roman" w:hAnsi="Times New Roman" w:cs="Times New Roman"/>
          <w:sz w:val="24"/>
          <w:szCs w:val="24"/>
        </w:rPr>
        <w:t xml:space="preserve"> A large percentage of the population in SSA are poorly educated, which limits their ability to find employment according to </w:t>
      </w:r>
      <w:r w:rsidR="00721A38" w:rsidRPr="002761A6">
        <w:rPr>
          <w:rFonts w:ascii="Times New Roman" w:hAnsi="Times New Roman" w:cs="Times New Roman"/>
          <w:color w:val="000000"/>
          <w:sz w:val="24"/>
          <w:szCs w:val="24"/>
        </w:rPr>
        <w:t>UNESCO</w:t>
      </w:r>
      <w:r w:rsidR="00721A38">
        <w:rPr>
          <w:rFonts w:ascii="Times New Roman" w:hAnsi="Times New Roman" w:cs="Times New Roman"/>
          <w:color w:val="000000"/>
          <w:sz w:val="24"/>
          <w:szCs w:val="24"/>
        </w:rPr>
        <w:t>,</w:t>
      </w:r>
      <w:r w:rsidR="00721A38" w:rsidRPr="002761A6">
        <w:rPr>
          <w:rFonts w:ascii="Times New Roman" w:hAnsi="Times New Roman" w:cs="Times New Roman"/>
          <w:b/>
          <w:bCs/>
          <w:color w:val="000000"/>
          <w:sz w:val="24"/>
          <w:szCs w:val="24"/>
        </w:rPr>
        <w:t xml:space="preserve"> (</w:t>
      </w:r>
      <w:r w:rsidRPr="002761A6">
        <w:rPr>
          <w:rFonts w:ascii="Times New Roman" w:hAnsi="Times New Roman" w:cs="Times New Roman"/>
          <w:b/>
          <w:bCs/>
          <w:color w:val="000000"/>
          <w:sz w:val="24"/>
          <w:szCs w:val="24"/>
        </w:rPr>
        <w:t>UIS) (2019),</w:t>
      </w:r>
    </w:p>
    <w:p w:rsidR="00C22FD0" w:rsidRPr="002761A6" w:rsidRDefault="00A00DFF">
      <w:pPr>
        <w:pStyle w:val="ListParagraph"/>
        <w:numPr>
          <w:ilvl w:val="0"/>
          <w:numId w:val="5"/>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b/>
          <w:bCs/>
          <w:sz w:val="24"/>
          <w:szCs w:val="24"/>
        </w:rPr>
        <w:t xml:space="preserve">Weak infrastructure: </w:t>
      </w:r>
      <w:r w:rsidRPr="002761A6">
        <w:rPr>
          <w:rFonts w:ascii="Times New Roman" w:hAnsi="Times New Roman" w:cs="Times New Roman"/>
          <w:sz w:val="24"/>
          <w:szCs w:val="24"/>
        </w:rPr>
        <w:t>Weak infrastructure in many countries in the region makes it difficult for businesses to operate and create jobs.</w:t>
      </w:r>
    </w:p>
    <w:p w:rsidR="00C22FD0" w:rsidRPr="002761A6" w:rsidRDefault="00A00DFF">
      <w:pPr>
        <w:pStyle w:val="ListParagraph"/>
        <w:numPr>
          <w:ilvl w:val="0"/>
          <w:numId w:val="5"/>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b/>
          <w:bCs/>
          <w:sz w:val="24"/>
          <w:szCs w:val="24"/>
        </w:rPr>
        <w:t>Limited foreign investment:</w:t>
      </w:r>
      <w:r w:rsidRPr="002761A6">
        <w:rPr>
          <w:rFonts w:ascii="Times New Roman" w:hAnsi="Times New Roman" w:cs="Times New Roman"/>
          <w:sz w:val="24"/>
          <w:szCs w:val="24"/>
        </w:rPr>
        <w:t xml:space="preserve"> Limited foreign investment in the region means that there are fewer job opportunities available.</w:t>
      </w:r>
    </w:p>
    <w:p w:rsidR="00C22FD0" w:rsidRPr="002761A6" w:rsidRDefault="00A00DFF">
      <w:pPr>
        <w:pStyle w:val="ListParagraph"/>
        <w:numPr>
          <w:ilvl w:val="0"/>
          <w:numId w:val="5"/>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b/>
          <w:bCs/>
          <w:sz w:val="24"/>
          <w:szCs w:val="24"/>
        </w:rPr>
        <w:t>Political instability:</w:t>
      </w:r>
      <w:r w:rsidRPr="002761A6">
        <w:rPr>
          <w:rFonts w:ascii="Times New Roman" w:hAnsi="Times New Roman" w:cs="Times New Roman"/>
          <w:sz w:val="24"/>
          <w:szCs w:val="24"/>
        </w:rPr>
        <w:t xml:space="preserve"> Political instability in many countries in SSA scares away foreign investors, further limiting job opportunities. </w:t>
      </w:r>
    </w:p>
    <w:p w:rsidR="00C22FD0" w:rsidRPr="002761A6" w:rsidRDefault="00A00DFF">
      <w:pPr>
        <w:pStyle w:val="ListParagraph"/>
        <w:numPr>
          <w:ilvl w:val="0"/>
          <w:numId w:val="5"/>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b/>
          <w:bCs/>
          <w:sz w:val="24"/>
          <w:szCs w:val="24"/>
        </w:rPr>
        <w:t xml:space="preserve">Rapid population growth: </w:t>
      </w:r>
      <w:r w:rsidRPr="002761A6">
        <w:rPr>
          <w:rFonts w:ascii="Times New Roman" w:hAnsi="Times New Roman" w:cs="Times New Roman"/>
          <w:sz w:val="24"/>
          <w:szCs w:val="24"/>
        </w:rPr>
        <w:t>Rapid population growth in some countries in SSA means that there are more people competing for limited job opportunities.</w:t>
      </w:r>
    </w:p>
    <w:p w:rsidR="00C22FD0" w:rsidRPr="00721A38" w:rsidRDefault="00A00DFF" w:rsidP="00721A38">
      <w:pPr>
        <w:pStyle w:val="ListParagraph"/>
        <w:numPr>
          <w:ilvl w:val="0"/>
          <w:numId w:val="5"/>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b/>
          <w:bCs/>
          <w:sz w:val="24"/>
          <w:szCs w:val="24"/>
        </w:rPr>
        <w:t>Rural-urban migration</w:t>
      </w:r>
      <w:r w:rsidRPr="002761A6">
        <w:rPr>
          <w:rFonts w:ascii="Times New Roman" w:hAnsi="Times New Roman" w:cs="Times New Roman"/>
          <w:sz w:val="24"/>
          <w:szCs w:val="24"/>
        </w:rPr>
        <w:t>: A significant migration from rural to urban areas has led to a high concentration of job seekers in the urban areas, and hence an increase in unemployment in rural areas.</w:t>
      </w:r>
    </w:p>
    <w:p w:rsidR="00C22FD0" w:rsidRPr="002761A6" w:rsidRDefault="00C223BA" w:rsidP="00C223BA">
      <w:pPr>
        <w:pStyle w:val="Heading2"/>
        <w:rPr>
          <w:rFonts w:ascii="Times New Roman" w:hAnsi="Times New Roman" w:cs="Times New Roman"/>
          <w:color w:val="auto"/>
          <w:sz w:val="24"/>
          <w:szCs w:val="24"/>
        </w:rPr>
      </w:pPr>
      <w:r w:rsidRPr="002761A6">
        <w:rPr>
          <w:rFonts w:ascii="Times New Roman" w:hAnsi="Times New Roman" w:cs="Times New Roman"/>
          <w:color w:val="auto"/>
          <w:sz w:val="24"/>
          <w:szCs w:val="24"/>
        </w:rPr>
        <w:t xml:space="preserve"> </w:t>
      </w:r>
      <w:bookmarkStart w:id="43" w:name="_Toc137450112"/>
      <w:r w:rsidRPr="002761A6">
        <w:rPr>
          <w:rFonts w:ascii="Times New Roman" w:hAnsi="Times New Roman" w:cs="Times New Roman"/>
          <w:color w:val="auto"/>
          <w:sz w:val="24"/>
          <w:szCs w:val="24"/>
        </w:rPr>
        <w:t>2.6 External factors that affect the relationship between unemployment and economic growth</w:t>
      </w:r>
      <w:bookmarkEnd w:id="43"/>
    </w:p>
    <w:p w:rsidR="00C22FD0" w:rsidRPr="002761A6" w:rsidRDefault="00A00DFF">
      <w:pPr>
        <w:pStyle w:val="ListParagraph"/>
        <w:numPr>
          <w:ilvl w:val="0"/>
          <w:numId w:val="4"/>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sz w:val="24"/>
          <w:szCs w:val="24"/>
        </w:rPr>
        <w:t>Global economic conditions: Countries in SSA region rely heavily on exporting their raw materials and goods to developed countries. Any decline in demand or economic recession in these countries can lead to a decrease in trade and ultimately job losses in SSA.</w:t>
      </w:r>
    </w:p>
    <w:p w:rsidR="00C22FD0" w:rsidRPr="002761A6" w:rsidRDefault="00A00DFF">
      <w:pPr>
        <w:pStyle w:val="ListParagraph"/>
        <w:numPr>
          <w:ilvl w:val="0"/>
          <w:numId w:val="4"/>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sz w:val="24"/>
          <w:szCs w:val="24"/>
        </w:rPr>
        <w:lastRenderedPageBreak/>
        <w:t>Foreign investment: Foreign investment can help boost economic growth and create employment opportunities. However, if the investment is limited or not well distributed, it can lead to unequal benefits and may not benefit the local economy.</w:t>
      </w:r>
    </w:p>
    <w:p w:rsidR="00C22FD0" w:rsidRPr="002761A6" w:rsidRDefault="00A00DFF">
      <w:pPr>
        <w:pStyle w:val="ListParagraph"/>
        <w:numPr>
          <w:ilvl w:val="0"/>
          <w:numId w:val="4"/>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sz w:val="24"/>
          <w:szCs w:val="24"/>
        </w:rPr>
        <w:t>Political instability: SSA region is often characterized by political instability which creates an unfavorable environment for investment and trade. Investors and businesses may be reluctant to invest or expand their operations, resulting in a lack of job opportunities.</w:t>
      </w:r>
    </w:p>
    <w:p w:rsidR="00C22FD0" w:rsidRPr="002761A6" w:rsidRDefault="00A00DFF">
      <w:pPr>
        <w:pStyle w:val="ListParagraph"/>
        <w:numPr>
          <w:ilvl w:val="0"/>
          <w:numId w:val="4"/>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sz w:val="24"/>
          <w:szCs w:val="24"/>
        </w:rPr>
        <w:t>Technological advancements: Although technological advancements can lead to increased efficiency and productivity, it can also lead to job losses in certain sectors. Therefore, it is important for SSA countries to foster technological innovation and ensure workforce reskilling and upskilling.</w:t>
      </w:r>
    </w:p>
    <w:p w:rsidR="00C22FD0" w:rsidRPr="002761A6" w:rsidRDefault="00A00DFF">
      <w:pPr>
        <w:pStyle w:val="ListParagraph"/>
        <w:numPr>
          <w:ilvl w:val="0"/>
          <w:numId w:val="4"/>
        </w:numPr>
        <w:spacing w:after="0" w:line="360" w:lineRule="auto"/>
        <w:contextualSpacing w:val="0"/>
        <w:jc w:val="both"/>
        <w:rPr>
          <w:rFonts w:ascii="Times New Roman" w:hAnsi="Times New Roman" w:cs="Times New Roman"/>
          <w:sz w:val="24"/>
          <w:szCs w:val="24"/>
        </w:rPr>
      </w:pPr>
      <w:r w:rsidRPr="002761A6">
        <w:rPr>
          <w:rFonts w:ascii="Times New Roman" w:hAnsi="Times New Roman" w:cs="Times New Roman"/>
          <w:sz w:val="24"/>
          <w:szCs w:val="24"/>
        </w:rPr>
        <w:t>Natural disasters: Climate change can affect job opportunities, especially in the agricultural sector, which is a primary source of employment in the region. Natural disasters such as droughts and floods can also lead to crop failure and loss of jobs.</w:t>
      </w:r>
    </w:p>
    <w:p w:rsidR="00C22FD0" w:rsidRPr="002761A6" w:rsidRDefault="00A00DFF">
      <w:pPr>
        <w:spacing w:line="360" w:lineRule="auto"/>
        <w:jc w:val="both"/>
        <w:rPr>
          <w:rFonts w:ascii="Times New Roman" w:hAnsi="Times New Roman" w:cs="Times New Roman"/>
          <w:b/>
          <w:bCs/>
          <w:sz w:val="24"/>
          <w:szCs w:val="24"/>
        </w:rPr>
      </w:pPr>
      <w:r w:rsidRPr="002761A6">
        <w:rPr>
          <w:rFonts w:ascii="Times New Roman" w:hAnsi="Times New Roman" w:cs="Times New Roman"/>
          <w:sz w:val="24"/>
          <w:szCs w:val="24"/>
        </w:rPr>
        <w:t xml:space="preserve">These are some of the factors that affect </w:t>
      </w:r>
      <w:r w:rsidR="00721A38">
        <w:rPr>
          <w:rFonts w:ascii="Times New Roman" w:hAnsi="Times New Roman" w:cs="Times New Roman"/>
          <w:sz w:val="24"/>
          <w:szCs w:val="24"/>
        </w:rPr>
        <w:t xml:space="preserve">the </w:t>
      </w:r>
      <w:r w:rsidRPr="002761A6">
        <w:rPr>
          <w:rFonts w:ascii="Times New Roman" w:hAnsi="Times New Roman" w:cs="Times New Roman"/>
          <w:sz w:val="24"/>
          <w:szCs w:val="24"/>
        </w:rPr>
        <w:t>relationships between unemployment and economic growth in SSA region. A holistic approach is needed to address these factors and promote inclusive and sustainable economic growth.</w:t>
      </w:r>
    </w:p>
    <w:p w:rsidR="00C22FD0" w:rsidRPr="002761A6" w:rsidRDefault="00C22FD0">
      <w:pPr>
        <w:spacing w:line="360" w:lineRule="auto"/>
        <w:jc w:val="both"/>
        <w:rPr>
          <w:rFonts w:ascii="Times New Roman" w:hAnsi="Times New Roman" w:cs="Times New Roman"/>
          <w:b/>
          <w:bCs/>
          <w:sz w:val="24"/>
          <w:szCs w:val="24"/>
        </w:rPr>
      </w:pPr>
    </w:p>
    <w:p w:rsidR="00C22FD0" w:rsidRPr="002761A6" w:rsidRDefault="00C223BA" w:rsidP="00C223BA">
      <w:pPr>
        <w:pStyle w:val="Heading2"/>
        <w:rPr>
          <w:rFonts w:ascii="Times New Roman" w:hAnsi="Times New Roman" w:cs="Times New Roman"/>
          <w:color w:val="auto"/>
          <w:sz w:val="24"/>
          <w:szCs w:val="24"/>
        </w:rPr>
      </w:pPr>
      <w:bookmarkStart w:id="44" w:name="_Toc137450113"/>
      <w:r w:rsidRPr="002761A6">
        <w:rPr>
          <w:rFonts w:ascii="Times New Roman" w:hAnsi="Times New Roman" w:cs="Times New Roman"/>
          <w:color w:val="auto"/>
          <w:sz w:val="24"/>
          <w:szCs w:val="24"/>
        </w:rPr>
        <w:t>2.7 Review of empirical literature</w:t>
      </w:r>
      <w:bookmarkEnd w:id="44"/>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Empirical evidence on the relationship between unemployment and economic growth in SSA has been mixed. Some studies have found a negative relationship between unemployment and economic growth, while others have found no significant relationship. A study by Acha-Anyi and Sawadogo (2017) found that economic growth had a positive impact on employment in SSA, but this impact was stronger in non-resource-rich countries compared to resource-rich countries. This suggests that a country's natural resource endowment can moderate the relationship between unemployment and growth</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A study by </w:t>
      </w:r>
      <w:r w:rsidRPr="002761A6">
        <w:rPr>
          <w:rFonts w:ascii="Times New Roman" w:hAnsi="Times New Roman" w:cs="Times New Roman"/>
          <w:color w:val="000000"/>
          <w:sz w:val="24"/>
          <w:szCs w:val="24"/>
        </w:rPr>
        <w:t>Gilberthorpe, and Papyrakis,</w:t>
      </w:r>
      <w:r w:rsidR="00721A38">
        <w:rPr>
          <w:rFonts w:ascii="Times New Roman" w:hAnsi="Times New Roman" w:cs="Times New Roman"/>
          <w:color w:val="000000"/>
          <w:sz w:val="24"/>
          <w:szCs w:val="24"/>
        </w:rPr>
        <w:t xml:space="preserve"> </w:t>
      </w:r>
      <w:r w:rsidRPr="002761A6">
        <w:rPr>
          <w:rFonts w:ascii="Times New Roman" w:hAnsi="Times New Roman" w:cs="Times New Roman"/>
          <w:color w:val="000000"/>
          <w:sz w:val="24"/>
          <w:szCs w:val="24"/>
        </w:rPr>
        <w:t xml:space="preserve">(2015) </w:t>
      </w:r>
      <w:r w:rsidRPr="002761A6">
        <w:rPr>
          <w:rFonts w:ascii="Times New Roman" w:hAnsi="Times New Roman" w:cs="Times New Roman"/>
          <w:sz w:val="24"/>
          <w:szCs w:val="24"/>
        </w:rPr>
        <w:t xml:space="preserve">examined the relationship between natural resources, unemployment, and economic growth in Ethiopia. The study found that natural resources have a positive impact on economic growth in the short term. However, in the long run, the relationship becomes negative as the volatility of the natural resource market hampers economic growth. The study also found that natural resource abundance has a positive impact on </w:t>
      </w:r>
      <w:r w:rsidRPr="002761A6">
        <w:rPr>
          <w:rFonts w:ascii="Times New Roman" w:hAnsi="Times New Roman" w:cs="Times New Roman"/>
          <w:sz w:val="24"/>
          <w:szCs w:val="24"/>
        </w:rPr>
        <w:lastRenderedPageBreak/>
        <w:t>unemployment rates in the short term but has a negative impact in the long term as it encourages the government to rely on natural resources rather than promote economic diversification.</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color w:val="000000"/>
          <w:sz w:val="24"/>
          <w:szCs w:val="24"/>
        </w:rPr>
        <w:t>Olubukola</w:t>
      </w:r>
      <w:r w:rsidR="00721A38">
        <w:rPr>
          <w:rFonts w:ascii="Times New Roman" w:hAnsi="Times New Roman" w:cs="Times New Roman"/>
          <w:color w:val="000000"/>
          <w:sz w:val="24"/>
          <w:szCs w:val="24"/>
        </w:rPr>
        <w:t>,</w:t>
      </w:r>
      <w:r w:rsidRPr="002761A6">
        <w:rPr>
          <w:rFonts w:ascii="Times New Roman" w:hAnsi="Times New Roman" w:cs="Times New Roman"/>
          <w:color w:val="000000"/>
          <w:sz w:val="24"/>
          <w:szCs w:val="24"/>
        </w:rPr>
        <w:t xml:space="preserve"> (2013), </w:t>
      </w:r>
      <w:r w:rsidRPr="002761A6">
        <w:rPr>
          <w:rFonts w:ascii="Times New Roman" w:hAnsi="Times New Roman" w:cs="Times New Roman"/>
          <w:sz w:val="24"/>
          <w:szCs w:val="24"/>
        </w:rPr>
        <w:t xml:space="preserve">examined the relationship between unemployment, economic growth, and natural resources in Tanzania. The study found that unemployment has a negative impact on economic growth in Tanzania. Furthermore, the study showed that natural resource exports have a significant impact on economic growth as they account for a large share of the country's export earnings. However, the study found that natural resource exports do not significantly reduce unemployment rates in Tanzania. Muhammad, et al., (2011) investigated the significant role by unemployment on the making of the Nigerian Gross Domestic Product (GDP) for a period of nine years (2000 - 2008). Using the regression analysis, findings showed that unemployment has an enormous effect (over 65 percent) on the making of the Nigerian GDP and there exist an inverse relationship between the model (unemployment) and the GDP whereas increase in the model leads to decrease on the GDP and vice </w:t>
      </w:r>
      <w:r w:rsidR="00D2314D" w:rsidRPr="002761A6">
        <w:rPr>
          <w:rFonts w:ascii="Times New Roman" w:hAnsi="Times New Roman" w:cs="Times New Roman"/>
          <w:sz w:val="24"/>
          <w:szCs w:val="24"/>
        </w:rPr>
        <w:t>versa</w:t>
      </w:r>
      <w:r w:rsidR="00721A38">
        <w:rPr>
          <w:rFonts w:ascii="Times New Roman" w:hAnsi="Times New Roman" w:cs="Times New Roman"/>
          <w:sz w:val="24"/>
          <w:szCs w:val="24"/>
        </w:rPr>
        <w:t>,</w:t>
      </w:r>
      <w:r w:rsidRPr="002761A6">
        <w:rPr>
          <w:rFonts w:ascii="Times New Roman" w:hAnsi="Times New Roman" w:cs="Times New Roman"/>
          <w:sz w:val="24"/>
          <w:szCs w:val="24"/>
        </w:rPr>
        <w:t xml:space="preserve"> Malikane and Steinbach (2007), explored the relationship between mining activities, employment, and economic growth on 37 Sub-Saharan Africa . The study found that mining activities have a positive impact on economic growth in the short term but have a negative impact in the long term as mining activities lead to deindustrialization and a decline in employment opportunities in other sectors. The study also found that mining activities have a positive impact on employment opportunities, but this is limited to the mining sector as other sectors experience a decline in employment </w:t>
      </w:r>
      <w:r w:rsidR="00D2314D" w:rsidRPr="002761A6">
        <w:rPr>
          <w:rFonts w:ascii="Times New Roman" w:hAnsi="Times New Roman" w:cs="Times New Roman"/>
          <w:sz w:val="24"/>
          <w:szCs w:val="24"/>
        </w:rPr>
        <w:t xml:space="preserve">opportunities </w:t>
      </w:r>
      <w:r w:rsidR="00721A38" w:rsidRPr="002761A6">
        <w:rPr>
          <w:rFonts w:ascii="Times New Roman" w:hAnsi="Times New Roman" w:cs="Times New Roman"/>
          <w:sz w:val="24"/>
          <w:szCs w:val="24"/>
        </w:rPr>
        <w:t>curtail</w:t>
      </w:r>
      <w:r w:rsidRPr="002761A6">
        <w:rPr>
          <w:rFonts w:ascii="Times New Roman" w:hAnsi="Times New Roman" w:cs="Times New Roman"/>
          <w:sz w:val="24"/>
          <w:szCs w:val="24"/>
        </w:rPr>
        <w:t xml:space="preserve"> change theory suggests that the nature and pace of structural transformation from subsistence agriculture to modern industrial and service sectors can significantly affect unemployment and economic growth. Countries that implement policies that encourage a shift to more productive economic sectors will see increased employment opportunities and stronger economic </w:t>
      </w:r>
      <w:r w:rsidR="00D2314D" w:rsidRPr="002761A6">
        <w:rPr>
          <w:rFonts w:ascii="Times New Roman" w:hAnsi="Times New Roman" w:cs="Times New Roman"/>
          <w:sz w:val="24"/>
          <w:szCs w:val="24"/>
        </w:rPr>
        <w:t>growth</w:t>
      </w:r>
      <w:r w:rsidR="00721A38">
        <w:rPr>
          <w:rFonts w:ascii="Times New Roman" w:hAnsi="Times New Roman" w:cs="Times New Roman"/>
          <w:sz w:val="24"/>
          <w:szCs w:val="24"/>
        </w:rPr>
        <w:t>,</w:t>
      </w:r>
      <w:r w:rsidR="00D2314D" w:rsidRPr="002761A6">
        <w:rPr>
          <w:rFonts w:ascii="Times New Roman" w:hAnsi="Times New Roman" w:cs="Times New Roman"/>
          <w:sz w:val="24"/>
          <w:szCs w:val="24"/>
        </w:rPr>
        <w:t xml:space="preserve"> Bashir</w:t>
      </w:r>
      <w:r w:rsidRPr="002761A6">
        <w:rPr>
          <w:rFonts w:ascii="Times New Roman" w:hAnsi="Times New Roman" w:cs="Times New Roman"/>
          <w:sz w:val="24"/>
          <w:szCs w:val="24"/>
        </w:rPr>
        <w:t xml:space="preserve"> and Rahaman (2019) found that natural resource abundance exerts a negative impact on the labor market in Sub-Saharan Africa. Similarly, Akinsola and Kolawole (2019) concluded that resource-rich countries have higher rates of unemployment compared to resource-poor countries. However, other studies, such as those by Adam and Matias (2017) and Jagongo and Mutongi (2018), have found mixed results.</w:t>
      </w:r>
      <w:r w:rsidR="00721A38">
        <w:rPr>
          <w:rFonts w:ascii="Times New Roman" w:hAnsi="Times New Roman" w:cs="Times New Roman"/>
          <w:sz w:val="24"/>
          <w:szCs w:val="24"/>
        </w:rPr>
        <w:t xml:space="preserve"> </w:t>
      </w:r>
      <w:r w:rsidRPr="002761A6">
        <w:rPr>
          <w:rFonts w:ascii="Times New Roman" w:hAnsi="Times New Roman" w:cs="Times New Roman"/>
          <w:sz w:val="24"/>
          <w:szCs w:val="24"/>
        </w:rPr>
        <w:t>Mthanti and Ojah (2017) found that unemployment had a negative impact on real GDP growth in 18 Sub-Saharan African countries.</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lastRenderedPageBreak/>
        <w:t xml:space="preserve">Olorunfemi and Cole (2019) found that unemployment had a negative and significant effect on economic growth in Nigeria. Few empirical studies have investigated the moderating effect of natural resource abundance on the relationship between unemployment and growth in Sub-Saharan Africa. </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However, a study by Iyke (2018) found that natural resource abundance has a negative moderating effect on the relationship between unemployment and growth in Sub-Saharan Africa. Zagler (2000) investigated the link between growth and unemployment of Tanzania for the period of 1982-1999. Structural change played significant role in job creation and job destruction of an economy. Fixed effects panel regression method was used. The result showed a robust and negative relation between unemployment and growth. Rapid growing economies would face structural unemployment though for a shorter period. Unemployment could be minimized through efficient planning and improvement in human capital</w:t>
      </w:r>
      <w:r w:rsidR="00721A38">
        <w:rPr>
          <w:rFonts w:ascii="Times New Roman" w:hAnsi="Times New Roman" w:cs="Times New Roman"/>
          <w:sz w:val="24"/>
          <w:szCs w:val="24"/>
        </w:rPr>
        <w:t xml:space="preserve">, </w:t>
      </w:r>
      <w:r w:rsidRPr="002761A6">
        <w:rPr>
          <w:rFonts w:ascii="Times New Roman" w:hAnsi="Times New Roman" w:cs="Times New Roman"/>
          <w:sz w:val="24"/>
          <w:szCs w:val="24"/>
        </w:rPr>
        <w:t>Njoku and Ihugba (2011) investigated the relationship between unemployment and growth in Nigeria (1985-2009). He identified that unemployment in Nigeria has been on the increase which has resulted in increase in social vices, human capacity under-utilization; increased poverty amongst the citizenry, social alienation and weak purchasing power among other negativity which has far reaching consequences on the Nigerian economy</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 </w:t>
      </w:r>
      <w:r w:rsidR="00721A38" w:rsidRPr="002761A6">
        <w:rPr>
          <w:rFonts w:ascii="Times New Roman" w:hAnsi="Times New Roman" w:cs="Times New Roman"/>
          <w:sz w:val="24"/>
          <w:szCs w:val="24"/>
        </w:rPr>
        <w:t>Also,</w:t>
      </w:r>
      <w:r w:rsidRPr="002761A6">
        <w:rPr>
          <w:rFonts w:ascii="Times New Roman" w:hAnsi="Times New Roman" w:cs="Times New Roman"/>
          <w:sz w:val="24"/>
          <w:szCs w:val="24"/>
        </w:rPr>
        <w:t xml:space="preserve"> Bakere (2012) conducted a study on stabilization policy, unemployment crises and economic growth in SSA countries.</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Several studies have been conducted on the relationship between inflation, unemployment, natural resources, and economic growth in Sub-Saharan African (SSA) countries. One study used OLS to determine the relationship between inflation, unemployment, and economic growth for the period of 29 years (1980-2008) in SSA, and found that the nexus between the three variables was negative. Another study by Aminu </w:t>
      </w:r>
      <w:r w:rsidRPr="002761A6">
        <w:rPr>
          <w:rFonts w:hAnsi="Times New Roman" w:cs="Times New Roman"/>
          <w:sz w:val="24"/>
          <w:szCs w:val="24"/>
        </w:rPr>
        <w:t xml:space="preserve">and Anono (2012) </w:t>
      </w:r>
      <w:r w:rsidRPr="002761A6">
        <w:rPr>
          <w:rFonts w:ascii="Times New Roman" w:hAnsi="Times New Roman" w:cs="Times New Roman"/>
          <w:sz w:val="24"/>
          <w:szCs w:val="24"/>
        </w:rPr>
        <w:t>investigated the relationship between unemployment and natural resources using OLS, ADF for unit root,</w:t>
      </w:r>
      <w:r w:rsidR="00721A38">
        <w:rPr>
          <w:rFonts w:ascii="Times New Roman" w:hAnsi="Times New Roman" w:cs="Times New Roman"/>
          <w:sz w:val="24"/>
          <w:szCs w:val="24"/>
        </w:rPr>
        <w:t xml:space="preserve"> </w:t>
      </w:r>
      <w:r w:rsidRPr="002761A6">
        <w:rPr>
          <w:rFonts w:ascii="Times New Roman" w:hAnsi="Times New Roman" w:cs="Times New Roman"/>
          <w:sz w:val="24"/>
          <w:szCs w:val="24"/>
        </w:rPr>
        <w:t>GARCH , Johansen cointegration,</w:t>
      </w:r>
      <w:r w:rsidR="00721A38">
        <w:rPr>
          <w:rFonts w:ascii="Times New Roman" w:hAnsi="Times New Roman" w:cs="Times New Roman"/>
          <w:sz w:val="24"/>
          <w:szCs w:val="24"/>
        </w:rPr>
        <w:t xml:space="preserve"> </w:t>
      </w:r>
      <w:r w:rsidRPr="002761A6">
        <w:rPr>
          <w:rFonts w:ascii="Times New Roman" w:hAnsi="Times New Roman" w:cs="Times New Roman"/>
          <w:sz w:val="24"/>
          <w:szCs w:val="24"/>
        </w:rPr>
        <w:t xml:space="preserve">Granger causality  and ARCH techniques  and found a negative relationship between them, but no causation. However, they found a long-run relationship between the two phenomena in SSA. According to Aminu &amp; Anono, (2012)  he employed ADF, Granger casualty test and OSL to investigate the impact of inflation on economic growth in Nigeria and there study resulted in a negative between the variables Similarly, another study by Makaringe and Khobai 2018 found a </w:t>
      </w:r>
      <w:r w:rsidRPr="002761A6">
        <w:rPr>
          <w:rFonts w:ascii="Times New Roman" w:hAnsi="Times New Roman" w:cs="Times New Roman"/>
          <w:sz w:val="24"/>
          <w:szCs w:val="24"/>
        </w:rPr>
        <w:lastRenderedPageBreak/>
        <w:t>negative relationship between unemployment and economic growth in both short and long runs in South Africa using the  quarterly data from 11994, to 2016Q4.This validates Okun's (1962)  law that discovered the linkage between unemployment and economic growth. Another study conducted in Kenya did not find any significant or stable relationship between economic growth and unemployment rate due to economic crisis during the studied period. Recommendations were made for the governments to create more employment opportunities and modernize agricultural sectors to reduce unemployment rates.</w:t>
      </w:r>
      <w:r w:rsidR="00721A38">
        <w:rPr>
          <w:rFonts w:ascii="Times New Roman" w:hAnsi="Times New Roman" w:cs="Times New Roman"/>
          <w:sz w:val="24"/>
          <w:szCs w:val="24"/>
        </w:rPr>
        <w:t xml:space="preserve"> </w:t>
      </w:r>
      <w:r w:rsidRPr="002761A6">
        <w:rPr>
          <w:rFonts w:ascii="Times New Roman" w:hAnsi="Times New Roman" w:cs="Times New Roman"/>
          <w:sz w:val="24"/>
          <w:szCs w:val="24"/>
        </w:rPr>
        <w:t xml:space="preserve">This goes with growth stability, </w:t>
      </w:r>
      <w:r w:rsidR="00721A38" w:rsidRPr="002761A6">
        <w:rPr>
          <w:rFonts w:ascii="Times New Roman" w:hAnsi="Times New Roman" w:cs="Times New Roman"/>
          <w:sz w:val="24"/>
          <w:szCs w:val="24"/>
        </w:rPr>
        <w:t>labor</w:t>
      </w:r>
      <w:r w:rsidRPr="002761A6">
        <w:rPr>
          <w:rFonts w:ascii="Times New Roman" w:hAnsi="Times New Roman" w:cs="Times New Roman"/>
          <w:sz w:val="24"/>
          <w:szCs w:val="24"/>
        </w:rPr>
        <w:t xml:space="preserve"> market flexibility </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According to Schmidt </w:t>
      </w:r>
      <w:r w:rsidR="00721A38" w:rsidRPr="002761A6">
        <w:rPr>
          <w:rFonts w:ascii="Times New Roman" w:hAnsi="Times New Roman" w:cs="Times New Roman"/>
          <w:sz w:val="24"/>
          <w:szCs w:val="24"/>
        </w:rPr>
        <w:t>et al.</w:t>
      </w:r>
      <w:r w:rsidRPr="002761A6">
        <w:rPr>
          <w:rFonts w:ascii="Times New Roman" w:hAnsi="Times New Roman" w:cs="Times New Roman"/>
          <w:sz w:val="24"/>
          <w:szCs w:val="24"/>
        </w:rPr>
        <w:t xml:space="preserve"> (1984) examined the relationship between economic growth, structural 2.8 change and unemployment in case of Nigeria during 1980-2013. The </w:t>
      </w:r>
      <w:r w:rsidR="00721A38" w:rsidRPr="002761A6">
        <w:rPr>
          <w:rFonts w:ascii="Times New Roman" w:hAnsi="Times New Roman" w:cs="Times New Roman"/>
          <w:sz w:val="24"/>
          <w:szCs w:val="24"/>
        </w:rPr>
        <w:t>cointegration</w:t>
      </w:r>
      <w:r w:rsidRPr="002761A6">
        <w:rPr>
          <w:rFonts w:ascii="Times New Roman" w:hAnsi="Times New Roman" w:cs="Times New Roman"/>
          <w:sz w:val="24"/>
          <w:szCs w:val="24"/>
        </w:rPr>
        <w:t xml:space="preserve"> analysis and VECM approach are used to show the results. The study reveals that structural change affect both economic growth and unemployment. They found that unemployment has negative and significant impact on economic growth. It was recommended that Govt should create more employment, modernizing agricultural sector, so that some part of total </w:t>
      </w:r>
      <w:r w:rsidR="00721A38" w:rsidRPr="002761A6">
        <w:rPr>
          <w:rFonts w:ascii="Times New Roman" w:hAnsi="Times New Roman" w:cs="Times New Roman"/>
          <w:sz w:val="24"/>
          <w:szCs w:val="24"/>
        </w:rPr>
        <w:t>labor</w:t>
      </w:r>
      <w:r w:rsidRPr="002761A6">
        <w:rPr>
          <w:rFonts w:ascii="Times New Roman" w:hAnsi="Times New Roman" w:cs="Times New Roman"/>
          <w:sz w:val="24"/>
          <w:szCs w:val="24"/>
        </w:rPr>
        <w:t xml:space="preserve"> force will absorb by agricultural sector despite of profession and skill.</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 Dao, M.Q. (2014) investigated the nexus between economic growth and unemployment rate in Kenya. As stated by the Okun’s law, if unemployment rate </w:t>
      </w:r>
      <w:r w:rsidR="00721A38" w:rsidRPr="002761A6">
        <w:rPr>
          <w:rFonts w:ascii="Times New Roman" w:hAnsi="Times New Roman" w:cs="Times New Roman"/>
          <w:sz w:val="24"/>
          <w:szCs w:val="24"/>
        </w:rPr>
        <w:t>decreases</w:t>
      </w:r>
      <w:r w:rsidRPr="002761A6">
        <w:rPr>
          <w:rFonts w:ascii="Times New Roman" w:hAnsi="Times New Roman" w:cs="Times New Roman"/>
          <w:sz w:val="24"/>
          <w:szCs w:val="24"/>
        </w:rPr>
        <w:t xml:space="preserve"> by 1% it will </w:t>
      </w:r>
      <w:r w:rsidR="00721A38" w:rsidRPr="002761A6">
        <w:rPr>
          <w:rFonts w:ascii="Times New Roman" w:hAnsi="Times New Roman" w:cs="Times New Roman"/>
          <w:sz w:val="24"/>
          <w:szCs w:val="24"/>
        </w:rPr>
        <w:t>lead</w:t>
      </w:r>
      <w:r w:rsidRPr="002761A6">
        <w:rPr>
          <w:rFonts w:ascii="Times New Roman" w:hAnsi="Times New Roman" w:cs="Times New Roman"/>
          <w:sz w:val="24"/>
          <w:szCs w:val="24"/>
        </w:rPr>
        <w:t xml:space="preserve"> to an increase in GDP by 3%. The study was conducted on a dataset ranges from 2000 to 2013 regressing the two phenomenon which are between gross domestic product and unemployment rate. There was no any significant found from the </w:t>
      </w:r>
      <w:r w:rsidR="00721A38" w:rsidRPr="002761A6">
        <w:rPr>
          <w:rFonts w:ascii="Times New Roman" w:hAnsi="Times New Roman" w:cs="Times New Roman"/>
          <w:sz w:val="24"/>
          <w:szCs w:val="24"/>
        </w:rPr>
        <w:t>study or</w:t>
      </w:r>
      <w:r w:rsidRPr="002761A6">
        <w:rPr>
          <w:rFonts w:ascii="Times New Roman" w:hAnsi="Times New Roman" w:cs="Times New Roman"/>
          <w:sz w:val="24"/>
          <w:szCs w:val="24"/>
        </w:rPr>
        <w:t xml:space="preserve"> stable relationship between economic growth and unemployment rate as it was an economic downturn period </w:t>
      </w: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 </w:t>
      </w:r>
    </w:p>
    <w:p w:rsidR="00C22FD0" w:rsidRPr="002761A6" w:rsidRDefault="00A00DFF" w:rsidP="00C223BA">
      <w:pPr>
        <w:pStyle w:val="Heading2"/>
        <w:rPr>
          <w:rFonts w:ascii="Times New Roman" w:hAnsi="Times New Roman" w:cs="Times New Roman"/>
          <w:color w:val="auto"/>
          <w:sz w:val="24"/>
          <w:szCs w:val="24"/>
        </w:rPr>
      </w:pPr>
      <w:bookmarkStart w:id="45" w:name="_Toc137450114"/>
      <w:r w:rsidRPr="002761A6">
        <w:rPr>
          <w:rFonts w:ascii="Times New Roman" w:hAnsi="Times New Roman" w:cs="Times New Roman"/>
          <w:color w:val="auto"/>
          <w:sz w:val="24"/>
          <w:szCs w:val="24"/>
        </w:rPr>
        <w:t>2.8                                                                  Summary</w:t>
      </w:r>
      <w:bookmarkEnd w:id="45"/>
      <w:r w:rsidRPr="002761A6">
        <w:rPr>
          <w:rFonts w:ascii="Times New Roman" w:hAnsi="Times New Roman" w:cs="Times New Roman"/>
          <w:color w:val="auto"/>
          <w:sz w:val="24"/>
          <w:szCs w:val="24"/>
        </w:rPr>
        <w:t xml:space="preserve"> </w:t>
      </w:r>
    </w:p>
    <w:p w:rsidR="00C223BA" w:rsidRPr="002761A6" w:rsidRDefault="00C223BA" w:rsidP="00C223BA">
      <w:pPr>
        <w:rPr>
          <w:sz w:val="24"/>
          <w:szCs w:val="24"/>
        </w:rPr>
      </w:pPr>
    </w:p>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The review of the empirical evidence in this chapter highlights the complex relationship between natural resources, unemployment, and economic growth in Sub-Saharan Africa. Natural resources can provide significant employment opportunities and contribute positively to economic growth when </w:t>
      </w:r>
      <w:r w:rsidR="00721A38" w:rsidRPr="002761A6">
        <w:rPr>
          <w:rFonts w:ascii="Times New Roman" w:hAnsi="Times New Roman" w:cs="Times New Roman"/>
          <w:sz w:val="24"/>
          <w:szCs w:val="24"/>
        </w:rPr>
        <w:t>well-managed</w:t>
      </w:r>
      <w:r w:rsidRPr="002761A6">
        <w:rPr>
          <w:rFonts w:ascii="Times New Roman" w:hAnsi="Times New Roman" w:cs="Times New Roman"/>
          <w:sz w:val="24"/>
          <w:szCs w:val="24"/>
        </w:rPr>
        <w:t xml:space="preserve">, but they can also lead to high unemployment rates when poorly managed. The chapter commences with an extensive review of various economic growth models and theories. It then examines the essential causes of unemployment in SSA region and including </w:t>
      </w:r>
      <w:r w:rsidRPr="002761A6">
        <w:rPr>
          <w:rFonts w:ascii="Times New Roman" w:hAnsi="Times New Roman" w:cs="Times New Roman"/>
          <w:sz w:val="24"/>
          <w:szCs w:val="24"/>
        </w:rPr>
        <w:lastRenderedPageBreak/>
        <w:t xml:space="preserve">external factors that affects the relation such as political stability, rapid population, rural urban-migration, weak infrastructure and poor education. The chapter concludes with a thorough empirical review of the existing literature pertinent to the study. </w:t>
      </w:r>
    </w:p>
    <w:p w:rsidR="00C22FD0" w:rsidRPr="002761A6" w:rsidRDefault="00C22FD0">
      <w:pPr>
        <w:autoSpaceDE w:val="0"/>
        <w:autoSpaceDN w:val="0"/>
        <w:adjustRightInd w:val="0"/>
        <w:spacing w:line="360" w:lineRule="auto"/>
        <w:jc w:val="both"/>
        <w:rPr>
          <w:rFonts w:ascii="Times New Roman" w:hAnsi="Times New Roman" w:cs="Times New Roman"/>
          <w:sz w:val="24"/>
          <w:szCs w:val="24"/>
        </w:rPr>
      </w:pPr>
    </w:p>
    <w:p w:rsidR="00C22FD0" w:rsidRPr="002761A6" w:rsidRDefault="00C22FD0">
      <w:pPr>
        <w:autoSpaceDE w:val="0"/>
        <w:autoSpaceDN w:val="0"/>
        <w:adjustRightInd w:val="0"/>
        <w:spacing w:line="360" w:lineRule="auto"/>
        <w:jc w:val="both"/>
        <w:rPr>
          <w:rFonts w:ascii="Times New Roman" w:hAnsi="Times New Roman" w:cs="Times New Roman"/>
          <w:sz w:val="24"/>
          <w:szCs w:val="24"/>
        </w:rPr>
      </w:pPr>
    </w:p>
    <w:p w:rsidR="00D2314D" w:rsidRPr="002761A6" w:rsidRDefault="00D2314D"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Pr="002761A6" w:rsidRDefault="00C223BA" w:rsidP="00D2314D">
      <w:pPr>
        <w:spacing w:line="360" w:lineRule="auto"/>
        <w:rPr>
          <w:rFonts w:ascii="Times New Roman" w:hAnsi="Times New Roman" w:cs="Times New Roman"/>
          <w:sz w:val="24"/>
          <w:szCs w:val="24"/>
        </w:rPr>
      </w:pPr>
    </w:p>
    <w:p w:rsidR="00C223BA" w:rsidRDefault="00C223BA" w:rsidP="00D2314D">
      <w:pPr>
        <w:spacing w:line="360" w:lineRule="auto"/>
        <w:rPr>
          <w:rFonts w:ascii="Times New Roman" w:hAnsi="Times New Roman" w:cs="Times New Roman"/>
          <w:sz w:val="24"/>
          <w:szCs w:val="24"/>
        </w:rPr>
      </w:pPr>
    </w:p>
    <w:p w:rsidR="00721A38" w:rsidRDefault="00721A38" w:rsidP="00D2314D">
      <w:pPr>
        <w:spacing w:line="360" w:lineRule="auto"/>
        <w:rPr>
          <w:rFonts w:ascii="Times New Roman" w:hAnsi="Times New Roman" w:cs="Times New Roman"/>
          <w:sz w:val="24"/>
          <w:szCs w:val="24"/>
        </w:rPr>
      </w:pPr>
    </w:p>
    <w:p w:rsidR="00721A38" w:rsidRPr="002761A6" w:rsidRDefault="00721A38" w:rsidP="00D2314D">
      <w:pPr>
        <w:spacing w:line="360" w:lineRule="auto"/>
        <w:rPr>
          <w:rFonts w:ascii="Times New Roman" w:hAnsi="Times New Roman" w:cs="Times New Roman"/>
          <w:sz w:val="24"/>
          <w:szCs w:val="24"/>
        </w:rPr>
      </w:pPr>
    </w:p>
    <w:p w:rsidR="00C22FD0" w:rsidRPr="002761A6" w:rsidRDefault="00C223BA" w:rsidP="00C223BA">
      <w:pPr>
        <w:pStyle w:val="Heading1"/>
        <w:jc w:val="center"/>
        <w:rPr>
          <w:rFonts w:ascii="Times New Roman" w:hAnsi="Times New Roman" w:cs="Times New Roman"/>
          <w:color w:val="auto"/>
          <w:sz w:val="24"/>
          <w:szCs w:val="24"/>
        </w:rPr>
      </w:pPr>
      <w:bookmarkStart w:id="46" w:name="_Toc137450115"/>
      <w:r w:rsidRPr="002761A6">
        <w:rPr>
          <w:rFonts w:ascii="Times New Roman" w:hAnsi="Times New Roman" w:cs="Times New Roman"/>
          <w:color w:val="auto"/>
          <w:sz w:val="24"/>
          <w:szCs w:val="24"/>
        </w:rPr>
        <w:lastRenderedPageBreak/>
        <w:t>CHAPTER III</w:t>
      </w:r>
      <w:bookmarkEnd w:id="46"/>
    </w:p>
    <w:p w:rsidR="00C22FD0" w:rsidRPr="002761A6" w:rsidRDefault="00C22FD0" w:rsidP="00C223BA">
      <w:pPr>
        <w:pStyle w:val="Heading1"/>
        <w:rPr>
          <w:sz w:val="24"/>
          <w:szCs w:val="24"/>
        </w:rPr>
      </w:pPr>
    </w:p>
    <w:p w:rsidR="00C22FD0" w:rsidRPr="002761A6" w:rsidRDefault="00C223BA" w:rsidP="00C223BA">
      <w:pPr>
        <w:pStyle w:val="Heading1"/>
        <w:jc w:val="center"/>
        <w:rPr>
          <w:rFonts w:ascii="Times New Roman" w:hAnsi="Times New Roman" w:cs="Times New Roman"/>
          <w:color w:val="auto"/>
          <w:sz w:val="24"/>
          <w:szCs w:val="24"/>
        </w:rPr>
      </w:pPr>
      <w:bookmarkStart w:id="47" w:name="_Toc137450116"/>
      <w:r w:rsidRPr="002761A6">
        <w:rPr>
          <w:rFonts w:ascii="Times New Roman" w:hAnsi="Times New Roman" w:cs="Times New Roman"/>
          <w:color w:val="auto"/>
          <w:sz w:val="24"/>
          <w:szCs w:val="24"/>
        </w:rPr>
        <w:t>research design and methodology</w:t>
      </w:r>
      <w:bookmarkEnd w:id="47"/>
    </w:p>
    <w:p w:rsidR="00C22FD0" w:rsidRPr="002761A6" w:rsidRDefault="00C22FD0">
      <w:pPr>
        <w:spacing w:line="360" w:lineRule="auto"/>
        <w:jc w:val="both"/>
        <w:rPr>
          <w:rFonts w:ascii="Times New Roman" w:hAnsi="Times New Roman" w:cs="Times New Roman"/>
          <w:b/>
          <w:sz w:val="24"/>
          <w:szCs w:val="24"/>
        </w:rPr>
      </w:pPr>
    </w:p>
    <w:p w:rsidR="00C22FD0" w:rsidRDefault="00A00DFF" w:rsidP="00721A38">
      <w:pPr>
        <w:pStyle w:val="Heading2"/>
        <w:numPr>
          <w:ilvl w:val="0"/>
          <w:numId w:val="9"/>
        </w:numPr>
        <w:rPr>
          <w:rFonts w:ascii="Times New Roman" w:hAnsi="Times New Roman" w:cs="Times New Roman"/>
          <w:color w:val="auto"/>
          <w:sz w:val="24"/>
          <w:szCs w:val="24"/>
        </w:rPr>
      </w:pPr>
      <w:bookmarkStart w:id="48" w:name="_Toc137450117"/>
      <w:r w:rsidRPr="002761A6">
        <w:rPr>
          <w:rFonts w:ascii="Times New Roman" w:hAnsi="Times New Roman" w:cs="Times New Roman"/>
          <w:color w:val="auto"/>
          <w:sz w:val="24"/>
          <w:szCs w:val="24"/>
        </w:rPr>
        <w:t>Introduction</w:t>
      </w:r>
      <w:bookmarkEnd w:id="48"/>
      <w:r w:rsidRPr="002761A6">
        <w:rPr>
          <w:rFonts w:ascii="Times New Roman" w:hAnsi="Times New Roman" w:cs="Times New Roman"/>
          <w:color w:val="auto"/>
          <w:sz w:val="24"/>
          <w:szCs w:val="24"/>
        </w:rPr>
        <w:t xml:space="preserve"> </w:t>
      </w:r>
    </w:p>
    <w:p w:rsidR="00721A38" w:rsidRDefault="00721A38" w:rsidP="00721A38"/>
    <w:p w:rsidR="00721A38" w:rsidRPr="00721A38" w:rsidRDefault="00721A38" w:rsidP="00721A38"/>
    <w:p w:rsidR="00C22FD0" w:rsidRPr="002761A6" w:rsidRDefault="00A00DFF">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This chapter provides and discusses a comprehensive overview of the research design and methodology; the research design, model specification, estimations techniques, data sources and a prior-expectations used in this project to examine the relationship between unemployment and economic growth in Sub Saharan Africa (SSA) countries and the impact of natural resource wealth as intermediate factor in this relationship.</w:t>
      </w:r>
    </w:p>
    <w:p w:rsidR="00C22FD0" w:rsidRPr="002761A6" w:rsidRDefault="00C223BA" w:rsidP="00C223BA">
      <w:pPr>
        <w:pStyle w:val="Heading2"/>
        <w:rPr>
          <w:rFonts w:ascii="Times New Roman" w:hAnsi="Times New Roman" w:cs="Times New Roman"/>
          <w:color w:val="auto"/>
          <w:sz w:val="24"/>
          <w:szCs w:val="24"/>
        </w:rPr>
      </w:pPr>
      <w:bookmarkStart w:id="49" w:name="_Toc137450118"/>
      <w:r w:rsidRPr="002761A6">
        <w:rPr>
          <w:rFonts w:ascii="Times New Roman" w:hAnsi="Times New Roman" w:cs="Times New Roman"/>
          <w:color w:val="auto"/>
          <w:sz w:val="24"/>
          <w:szCs w:val="24"/>
        </w:rPr>
        <w:t>3.1 Data collection</w:t>
      </w:r>
      <w:bookmarkEnd w:id="49"/>
    </w:p>
    <w:p w:rsidR="00C22FD0" w:rsidRPr="002761A6" w:rsidRDefault="00A00DFF" w:rsidP="00721A38">
      <w:pPr>
        <w:autoSpaceDE w:val="0"/>
        <w:autoSpaceDN w:val="0"/>
        <w:adjustRightInd w:val="0"/>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This project uses panel data fetched from the World Development Indicators database a trusted source that provides standardized and comprehensive data on economic and social development indicators. Thirty (30) SSA countries are under observation with a timeframe spanning from 2005-2020. Panel data analysis allows the analyzation of changing variables across countries over a time-period.  Gross domestic product is the dependent variable of this study whilst independent variables comprises unemployment, natural resources, inflation external debt </w:t>
      </w:r>
      <w:r w:rsidR="00721A38" w:rsidRPr="002761A6">
        <w:rPr>
          <w:rFonts w:ascii="Times New Roman" w:hAnsi="Times New Roman" w:cs="Times New Roman"/>
          <w:sz w:val="24"/>
          <w:szCs w:val="24"/>
        </w:rPr>
        <w:t>shock labor</w:t>
      </w:r>
      <w:r w:rsidRPr="002761A6">
        <w:rPr>
          <w:rFonts w:ascii="Times New Roman" w:hAnsi="Times New Roman" w:cs="Times New Roman"/>
          <w:sz w:val="24"/>
          <w:szCs w:val="24"/>
        </w:rPr>
        <w:t xml:space="preserve"> force participation and savings. The variables were nominated   based on their significance and influence to economic growth and unemployment and taking into consideration of their availability from the source </w:t>
      </w:r>
    </w:p>
    <w:p w:rsidR="00C22FD0" w:rsidRPr="002761A6" w:rsidRDefault="00C223BA" w:rsidP="00C223BA">
      <w:pPr>
        <w:pStyle w:val="Heading2"/>
        <w:rPr>
          <w:rFonts w:ascii="Times New Roman" w:hAnsi="Times New Roman" w:cs="Times New Roman"/>
          <w:color w:val="auto"/>
          <w:sz w:val="24"/>
          <w:szCs w:val="24"/>
        </w:rPr>
      </w:pPr>
      <w:bookmarkStart w:id="50" w:name="_Toc137450119"/>
      <w:r w:rsidRPr="002761A6">
        <w:rPr>
          <w:rFonts w:ascii="Times New Roman" w:hAnsi="Times New Roman" w:cs="Times New Roman"/>
          <w:color w:val="auto"/>
          <w:sz w:val="24"/>
          <w:szCs w:val="24"/>
        </w:rPr>
        <w:t>3.2 Model specification</w:t>
      </w:r>
      <w:bookmarkStart w:id="51" w:name="_Hlk131507678"/>
      <w:r w:rsidRPr="002761A6">
        <w:rPr>
          <w:rFonts w:ascii="Times New Roman" w:hAnsi="Times New Roman" w:cs="Times New Roman"/>
          <w:color w:val="auto"/>
          <w:sz w:val="24"/>
          <w:szCs w:val="24"/>
        </w:rPr>
        <w:t xml:space="preserve"> and techniques of data analysis</w:t>
      </w:r>
      <w:bookmarkEnd w:id="50"/>
    </w:p>
    <w:p w:rsidR="00C22FD0" w:rsidRPr="002761A6" w:rsidRDefault="00A00DFF">
      <w:pPr>
        <w:pStyle w:val="Default0"/>
        <w:spacing w:line="360" w:lineRule="auto"/>
        <w:jc w:val="both"/>
      </w:pPr>
      <w:r w:rsidRPr="002761A6">
        <w:t>The theoretical framework of this study is based on literature that reconnoiters the nexus between unemployment and economic growth</w:t>
      </w:r>
      <w:bookmarkEnd w:id="51"/>
      <w:r w:rsidRPr="002761A6">
        <w:t xml:space="preserve">. This study used the variables that has been used by neo-classical and classical economists in a bid of measuring economic growth. According to Mankiw et al (1992) investigated that human capital played a substantial role in endogenous growth theory and Perugini, and Signorelli, (2010) elaborated the role of human capital in Pakistani economic </w:t>
      </w:r>
      <w:r w:rsidRPr="002761A6">
        <w:lastRenderedPageBreak/>
        <w:t xml:space="preserve">growth. According to Vamvakidis, Warner and Sachs (1992) elaborated that there’s wide literature on examining the nexus between employment and economic growth. A panel data analysis will be used to estimate the relationship between unemployment and economic growth in Sub-Saharan African countries. The panel data analysis will allow for the control of unobserved country-specific factors that may affect the relationship between economic </w:t>
      </w:r>
      <w:r w:rsidR="00721A38" w:rsidRPr="002761A6">
        <w:t>growth and</w:t>
      </w:r>
      <w:r w:rsidRPr="002761A6">
        <w:t xml:space="preserve"> unemployment according to Vandemoortele, (1991</w:t>
      </w:r>
      <w:r w:rsidR="00721A38">
        <w:t>)</w:t>
      </w:r>
      <w:r w:rsidRPr="002761A6">
        <w:t xml:space="preserve">. </w:t>
      </w:r>
    </w:p>
    <w:p w:rsidR="00C22FD0" w:rsidRPr="002761A6" w:rsidRDefault="00A00DFF">
      <w:pPr>
        <w:pStyle w:val="Default0"/>
        <w:spacing w:line="360" w:lineRule="auto"/>
        <w:jc w:val="both"/>
        <w:rPr>
          <w:b/>
        </w:rPr>
      </w:pPr>
      <w:r w:rsidRPr="002761A6">
        <w:t xml:space="preserve">The panel data model will be estimated using fixed effects and random effects estimators. The fixed effects estimator controls for unobserved country-specific factors that are constant over time, while the random effects estimator assumes that the unobserved country-specific factors are uncorrelated with the explanatory variables. However, the use of econometric models shows the phenomenon under examination in such a way to enable the researcher to point mathematical values to the concept. To determine and investigate the relationship between economic growth and unemployment the model can be expressed as:   </w:t>
      </w:r>
    </w:p>
    <w:p w:rsidR="00C22FD0" w:rsidRPr="002761A6" w:rsidRDefault="00721A38" w:rsidP="00C223BA">
      <w:pPr>
        <w:pStyle w:val="Heading2"/>
        <w:rPr>
          <w:rFonts w:ascii="Times New Roman" w:hAnsi="Times New Roman" w:cs="Times New Roman"/>
          <w:color w:val="auto"/>
          <w:sz w:val="24"/>
          <w:szCs w:val="24"/>
        </w:rPr>
      </w:pPr>
      <w:bookmarkStart w:id="52" w:name="_Toc137450120"/>
      <w:r w:rsidRPr="002761A6">
        <w:rPr>
          <w:rFonts w:ascii="Times New Roman" w:hAnsi="Times New Roman" w:cs="Times New Roman"/>
          <w:color w:val="auto"/>
          <w:sz w:val="24"/>
          <w:szCs w:val="24"/>
        </w:rPr>
        <w:t>3.1.0 Econometric</w:t>
      </w:r>
      <w:r w:rsidR="00A00DFF" w:rsidRPr="002761A6">
        <w:rPr>
          <w:rFonts w:ascii="Times New Roman" w:hAnsi="Times New Roman" w:cs="Times New Roman"/>
          <w:color w:val="auto"/>
          <w:sz w:val="24"/>
          <w:szCs w:val="24"/>
        </w:rPr>
        <w:t xml:space="preserve"> form</w:t>
      </w:r>
      <w:bookmarkEnd w:id="52"/>
      <w:r w:rsidR="00A00DFF" w:rsidRPr="002761A6">
        <w:rPr>
          <w:rFonts w:ascii="Times New Roman" w:hAnsi="Times New Roman" w:cs="Times New Roman"/>
          <w:color w:val="auto"/>
          <w:sz w:val="24"/>
          <w:szCs w:val="24"/>
        </w:rPr>
        <w:t xml:space="preserve"> </w:t>
      </w:r>
    </w:p>
    <w:p w:rsidR="00C22FD0" w:rsidRPr="002761A6" w:rsidRDefault="00A00DFF">
      <w:pPr>
        <w:autoSpaceDE w:val="0"/>
        <w:autoSpaceDN w:val="0"/>
        <w:adjustRightInd w:val="0"/>
        <w:spacing w:line="360" w:lineRule="auto"/>
        <w:jc w:val="both"/>
        <w:rPr>
          <w:rFonts w:ascii="Times New Roman" w:hAnsi="Times New Roman" w:cs="Times New Roman"/>
          <w:i/>
          <w:color w:val="000000"/>
          <w:sz w:val="24"/>
          <w:szCs w:val="24"/>
        </w:rPr>
      </w:pPr>
      <w:r w:rsidRPr="002761A6">
        <w:rPr>
          <w:rFonts w:ascii="Times New Roman" w:hAnsi="Times New Roman" w:cs="Times New Roman"/>
          <w:i/>
          <w:color w:val="000000"/>
          <w:sz w:val="24"/>
          <w:szCs w:val="24"/>
        </w:rPr>
        <w:t>GDP=</w:t>
      </w:r>
      <w:r w:rsidRPr="002761A6">
        <w:rPr>
          <w:rFonts w:ascii="Cambria Math" w:hAnsi="Cambria Math" w:cs="Cambria Math"/>
          <w:i/>
          <w:sz w:val="24"/>
          <w:szCs w:val="24"/>
        </w:rPr>
        <w:t>∝</w:t>
      </w:r>
      <w:r w:rsidRPr="002761A6">
        <w:rPr>
          <w:rFonts w:ascii="Times New Roman" w:hAnsi="Times New Roman" w:cs="Times New Roman"/>
          <w:i/>
          <w:sz w:val="24"/>
          <w:szCs w:val="24"/>
        </w:rPr>
        <w:t>+</w:t>
      </w:r>
      <w:bookmarkStart w:id="53" w:name="_Hlk131516480"/>
      <w:r w:rsidRPr="002761A6">
        <w:rPr>
          <w:rFonts w:ascii="Cambria Math" w:hAnsi="Cambria Math" w:cs="Cambria Math"/>
          <w:i/>
          <w:sz w:val="24"/>
          <w:szCs w:val="24"/>
        </w:rPr>
        <w:t>𝛽</w:t>
      </w:r>
      <w:bookmarkEnd w:id="53"/>
      <w:r w:rsidRPr="002761A6">
        <w:rPr>
          <w:rFonts w:ascii="Times New Roman" w:hAnsi="Times New Roman" w:cs="Times New Roman"/>
          <w:i/>
          <w:sz w:val="24"/>
          <w:szCs w:val="24"/>
          <w:vertAlign w:val="subscript"/>
        </w:rPr>
        <w:t>1</w:t>
      </w:r>
      <w:r w:rsidRPr="002761A6">
        <w:rPr>
          <w:rFonts w:ascii="Times New Roman" w:hAnsi="Times New Roman" w:cs="Times New Roman"/>
          <w:i/>
          <w:sz w:val="24"/>
          <w:szCs w:val="24"/>
        </w:rPr>
        <w:t>UNEMP</w:t>
      </w:r>
      <w:r w:rsidRPr="002761A6">
        <w:rPr>
          <w:rFonts w:ascii="Times New Roman" w:hAnsi="Times New Roman" w:cs="Times New Roman"/>
          <w:i/>
          <w:sz w:val="24"/>
          <w:szCs w:val="24"/>
          <w:vertAlign w:val="subscript"/>
        </w:rPr>
        <w:t>it</w:t>
      </w:r>
      <w:r w:rsidRPr="002761A6">
        <w:rPr>
          <w:rFonts w:ascii="Times New Roman" w:hAnsi="Times New Roman" w:cs="Times New Roman"/>
          <w:i/>
          <w:sz w:val="24"/>
          <w:szCs w:val="24"/>
        </w:rPr>
        <w: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2</w:t>
      </w:r>
      <w:r w:rsidRPr="002761A6">
        <w:rPr>
          <w:rFonts w:ascii="Times New Roman" w:hAnsi="Times New Roman" w:cs="Times New Roman"/>
          <w:i/>
          <w:sz w:val="24"/>
          <w:szCs w:val="24"/>
        </w:rPr>
        <w:t>NR</w:t>
      </w:r>
      <w:r w:rsidRPr="002761A6">
        <w:rPr>
          <w:rFonts w:ascii="Times New Roman" w:hAnsi="Times New Roman" w:cs="Times New Roman"/>
          <w:i/>
          <w:sz w:val="24"/>
          <w:szCs w:val="24"/>
          <w:vertAlign w:val="subscript"/>
        </w:rPr>
        <w:t>it</w:t>
      </w:r>
      <w:r w:rsidRPr="002761A6">
        <w:rPr>
          <w:rFonts w:ascii="Times New Roman" w:hAnsi="Times New Roman" w:cs="Times New Roman"/>
          <w:i/>
          <w:sz w:val="24"/>
          <w:szCs w:val="24"/>
        </w:rPr>
        <w: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3</w:t>
      </w:r>
      <w:r w:rsidRPr="002761A6">
        <w:rPr>
          <w:rFonts w:ascii="Times New Roman" w:hAnsi="Times New Roman" w:cs="Times New Roman"/>
          <w:i/>
          <w:sz w:val="24"/>
          <w:szCs w:val="24"/>
        </w:rPr>
        <w:t>IFLAT</w:t>
      </w:r>
      <w:r w:rsidRPr="002761A6">
        <w:rPr>
          <w:rFonts w:ascii="Times New Roman" w:hAnsi="Times New Roman" w:cs="Times New Roman"/>
          <w:i/>
          <w:sz w:val="24"/>
          <w:szCs w:val="24"/>
          <w:vertAlign w:val="subscript"/>
        </w:rPr>
        <w:t>it</w:t>
      </w:r>
      <w:r w:rsidRPr="002761A6">
        <w:rPr>
          <w:rFonts w:ascii="Times New Roman" w:hAnsi="Times New Roman" w:cs="Times New Roman"/>
          <w:i/>
          <w:sz w:val="24"/>
          <w:szCs w:val="24"/>
        </w:rPr>
        <w: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4</w:t>
      </w:r>
      <w:r w:rsidRPr="002761A6">
        <w:rPr>
          <w:rFonts w:ascii="Times New Roman" w:hAnsi="Times New Roman" w:cs="Times New Roman"/>
          <w:i/>
          <w:sz w:val="24"/>
          <w:szCs w:val="24"/>
        </w:rPr>
        <w:t>LFP</w:t>
      </w:r>
      <w:r w:rsidRPr="002761A6">
        <w:rPr>
          <w:rFonts w:ascii="Times New Roman" w:hAnsi="Times New Roman" w:cs="Times New Roman"/>
          <w:i/>
          <w:sz w:val="24"/>
          <w:szCs w:val="24"/>
          <w:vertAlign w:val="subscript"/>
        </w:rPr>
        <w:t>it</w:t>
      </w:r>
      <w:r w:rsidRPr="002761A6">
        <w:rPr>
          <w:rFonts w:ascii="Times New Roman" w:hAnsi="Times New Roman" w:cs="Times New Roman"/>
          <w:i/>
          <w:sz w:val="24"/>
          <w:szCs w:val="24"/>
        </w:rPr>
        <w:t>+</w:t>
      </w:r>
      <w:bookmarkStart w:id="54" w:name="_Hlk131515376"/>
      <w:r w:rsidRPr="002761A6">
        <w:rPr>
          <w:rFonts w:ascii="Cambria Math" w:hAnsi="Cambria Math" w:cs="Cambria Math"/>
          <w:i/>
          <w:sz w:val="24"/>
          <w:szCs w:val="24"/>
        </w:rPr>
        <w:t>𝛽</w:t>
      </w:r>
      <w:bookmarkEnd w:id="54"/>
      <w:r w:rsidRPr="002761A6">
        <w:rPr>
          <w:rFonts w:ascii="Times New Roman" w:hAnsi="Times New Roman" w:cs="Times New Roman"/>
          <w:i/>
          <w:sz w:val="24"/>
          <w:szCs w:val="24"/>
          <w:vertAlign w:val="subscript"/>
        </w:rPr>
        <w:t>5</w:t>
      </w:r>
      <w:r w:rsidRPr="002761A6">
        <w:rPr>
          <w:rFonts w:ascii="Times New Roman" w:hAnsi="Times New Roman" w:cs="Times New Roman"/>
          <w:i/>
          <w:sz w:val="24"/>
          <w:szCs w:val="24"/>
        </w:rPr>
        <w:t>EDS</w:t>
      </w:r>
      <w:r w:rsidRPr="002761A6">
        <w:rPr>
          <w:rFonts w:ascii="Times New Roman" w:hAnsi="Times New Roman" w:cs="Times New Roman"/>
          <w:i/>
          <w:sz w:val="24"/>
          <w:szCs w:val="24"/>
          <w:vertAlign w:val="subscript"/>
        </w:rPr>
        <w:t>it</w:t>
      </w:r>
      <w:r w:rsidRPr="002761A6">
        <w:rPr>
          <w:rFonts w:ascii="Times New Roman" w:hAnsi="Times New Roman" w:cs="Times New Roman"/>
          <w:i/>
          <w:sz w:val="24"/>
          <w:szCs w:val="24"/>
        </w:rPr>
        <w:t xml:space="preserve">+ </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6</w:t>
      </w:r>
      <w:r w:rsidRPr="002761A6">
        <w:rPr>
          <w:rFonts w:ascii="Times New Roman" w:hAnsi="Times New Roman" w:cs="Times New Roman"/>
          <w:i/>
          <w:sz w:val="24"/>
          <w:szCs w:val="24"/>
        </w:rPr>
        <w:t>SAV</w:t>
      </w:r>
      <w:r w:rsidRPr="002761A6">
        <w:rPr>
          <w:rFonts w:ascii="Times New Roman" w:hAnsi="Times New Roman" w:cs="Times New Roman"/>
          <w:i/>
          <w:sz w:val="24"/>
          <w:szCs w:val="24"/>
          <w:vertAlign w:val="subscript"/>
        </w:rPr>
        <w:t>it</w:t>
      </w:r>
      <w:r w:rsidRPr="002761A6">
        <w:rPr>
          <w:rFonts w:ascii="Times New Roman" w:hAnsi="Times New Roman" w:cs="Times New Roman"/>
          <w:i/>
          <w:sz w:val="24"/>
          <w:szCs w:val="24"/>
        </w:rPr>
        <w:t>+ U</w:t>
      </w:r>
      <w:r w:rsidRPr="002761A6">
        <w:rPr>
          <w:rFonts w:ascii="Times New Roman" w:hAnsi="Times New Roman" w:cs="Times New Roman"/>
          <w:i/>
          <w:sz w:val="24"/>
          <w:szCs w:val="24"/>
          <w:vertAlign w:val="subscript"/>
        </w:rPr>
        <w:t>it</w:t>
      </w:r>
    </w:p>
    <w:p w:rsidR="00C22FD0" w:rsidRPr="002761A6" w:rsidRDefault="00A00DFF" w:rsidP="00C223BA">
      <w:pPr>
        <w:pStyle w:val="Heading2"/>
        <w:rPr>
          <w:rFonts w:ascii="Times New Roman" w:hAnsi="Times New Roman" w:cs="Times New Roman"/>
          <w:color w:val="auto"/>
          <w:sz w:val="24"/>
          <w:szCs w:val="24"/>
        </w:rPr>
      </w:pPr>
      <w:bookmarkStart w:id="55" w:name="_Toc137450121"/>
      <w:r w:rsidRPr="002761A6">
        <w:rPr>
          <w:rFonts w:ascii="Times New Roman" w:hAnsi="Times New Roman" w:cs="Times New Roman"/>
          <w:color w:val="auto"/>
          <w:sz w:val="24"/>
          <w:szCs w:val="24"/>
        </w:rPr>
        <w:t>3.1.1 Statistical form</w:t>
      </w:r>
      <w:bookmarkEnd w:id="55"/>
      <w:r w:rsidRPr="002761A6">
        <w:rPr>
          <w:rFonts w:ascii="Times New Roman" w:hAnsi="Times New Roman" w:cs="Times New Roman"/>
          <w:color w:val="auto"/>
          <w:sz w:val="24"/>
          <w:szCs w:val="24"/>
        </w:rPr>
        <w:t xml:space="preserve"> </w:t>
      </w:r>
    </w:p>
    <w:p w:rsidR="00C22FD0" w:rsidRPr="002761A6" w:rsidRDefault="00A00DFF">
      <w:pPr>
        <w:autoSpaceDE w:val="0"/>
        <w:autoSpaceDN w:val="0"/>
        <w:adjustRightInd w:val="0"/>
        <w:spacing w:line="360" w:lineRule="auto"/>
        <w:jc w:val="both"/>
        <w:rPr>
          <w:rFonts w:ascii="Times New Roman" w:hAnsi="Times New Roman" w:cs="Times New Roman"/>
          <w:i/>
          <w:color w:val="000000"/>
          <w:sz w:val="24"/>
          <w:szCs w:val="24"/>
        </w:rPr>
      </w:pPr>
      <w:bookmarkStart w:id="56" w:name="_Hlk131515185"/>
      <w:r w:rsidRPr="002761A6">
        <w:rPr>
          <w:rFonts w:ascii="Times New Roman" w:hAnsi="Times New Roman" w:cs="Times New Roman"/>
          <w:i/>
          <w:color w:val="000000"/>
          <w:sz w:val="24"/>
          <w:szCs w:val="24"/>
        </w:rPr>
        <w:t>GDP=</w:t>
      </w:r>
      <w:bookmarkStart w:id="57" w:name="_Hlk131516383"/>
      <w:r w:rsidRPr="002761A6">
        <w:rPr>
          <w:rFonts w:ascii="Cambria Math" w:hAnsi="Cambria Math" w:cs="Cambria Math"/>
          <w:i/>
          <w:sz w:val="24"/>
          <w:szCs w:val="24"/>
        </w:rPr>
        <w:t>∝</w:t>
      </w:r>
      <w:bookmarkEnd w:id="57"/>
      <w:r w:rsidRPr="002761A6">
        <w:rPr>
          <w:rFonts w:ascii="Times New Roman" w:hAnsi="Times New Roman" w:cs="Times New Roman"/>
          <w:i/>
          <w:sz w:val="24"/>
          <w:szCs w:val="24"/>
        </w:rPr>
        <w: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1</w:t>
      </w:r>
      <w:r w:rsidRPr="002761A6">
        <w:rPr>
          <w:rFonts w:ascii="Times New Roman" w:hAnsi="Times New Roman" w:cs="Times New Roman"/>
          <w:i/>
          <w:sz w:val="24"/>
          <w:szCs w:val="24"/>
        </w:rPr>
        <w:t>UNEMPit+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2</w:t>
      </w:r>
      <w:r w:rsidRPr="002761A6">
        <w:rPr>
          <w:rFonts w:ascii="Times New Roman" w:hAnsi="Times New Roman" w:cs="Times New Roman"/>
          <w:i/>
          <w:sz w:val="24"/>
          <w:szCs w:val="24"/>
        </w:rPr>
        <w:t>NRit+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3</w:t>
      </w:r>
      <w:r w:rsidRPr="002761A6">
        <w:rPr>
          <w:rFonts w:ascii="Times New Roman" w:hAnsi="Times New Roman" w:cs="Times New Roman"/>
          <w:i/>
          <w:sz w:val="24"/>
          <w:szCs w:val="24"/>
        </w:rPr>
        <w:t>FLATit+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4</w:t>
      </w:r>
      <w:r w:rsidRPr="002761A6">
        <w:rPr>
          <w:rFonts w:ascii="Times New Roman" w:hAnsi="Times New Roman" w:cs="Times New Roman"/>
          <w:i/>
          <w:sz w:val="24"/>
          <w:szCs w:val="24"/>
        </w:rPr>
        <w:t>LFPit+</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5</w:t>
      </w:r>
      <w:r w:rsidRPr="002761A6">
        <w:rPr>
          <w:rFonts w:ascii="Times New Roman" w:hAnsi="Times New Roman" w:cs="Times New Roman"/>
          <w:i/>
          <w:sz w:val="24"/>
          <w:szCs w:val="24"/>
        </w:rPr>
        <w:t xml:space="preserve">EDSit+ </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6</w:t>
      </w:r>
      <w:r w:rsidRPr="002761A6">
        <w:rPr>
          <w:rFonts w:ascii="Times New Roman" w:hAnsi="Times New Roman" w:cs="Times New Roman"/>
          <w:i/>
          <w:sz w:val="24"/>
          <w:szCs w:val="24"/>
        </w:rPr>
        <w:t>SAVit</w:t>
      </w:r>
    </w:p>
    <w:p w:rsidR="00C22FD0" w:rsidRPr="002761A6" w:rsidRDefault="00A00DFF" w:rsidP="00C223BA">
      <w:pPr>
        <w:pStyle w:val="Heading2"/>
        <w:rPr>
          <w:rFonts w:ascii="Times New Roman" w:hAnsi="Times New Roman" w:cs="Times New Roman"/>
          <w:color w:val="auto"/>
          <w:sz w:val="24"/>
          <w:szCs w:val="24"/>
        </w:rPr>
      </w:pPr>
      <w:bookmarkStart w:id="58" w:name="_Toc137450122"/>
      <w:bookmarkEnd w:id="56"/>
      <w:r w:rsidRPr="002761A6">
        <w:rPr>
          <w:rFonts w:ascii="Times New Roman" w:hAnsi="Times New Roman" w:cs="Times New Roman"/>
          <w:color w:val="auto"/>
          <w:sz w:val="24"/>
          <w:szCs w:val="24"/>
        </w:rPr>
        <w:t>3.1.2 Mathematical form</w:t>
      </w:r>
      <w:bookmarkEnd w:id="58"/>
      <w:r w:rsidRPr="002761A6">
        <w:rPr>
          <w:rFonts w:ascii="Times New Roman" w:hAnsi="Times New Roman" w:cs="Times New Roman"/>
          <w:color w:val="auto"/>
          <w:sz w:val="24"/>
          <w:szCs w:val="24"/>
        </w:rPr>
        <w:t xml:space="preserve"> </w:t>
      </w:r>
    </w:p>
    <w:p w:rsidR="00C22FD0" w:rsidRPr="002761A6" w:rsidRDefault="00A00DFF">
      <w:pPr>
        <w:autoSpaceDE w:val="0"/>
        <w:autoSpaceDN w:val="0"/>
        <w:adjustRightInd w:val="0"/>
        <w:spacing w:line="360" w:lineRule="auto"/>
        <w:jc w:val="both"/>
        <w:rPr>
          <w:rFonts w:ascii="Times New Roman" w:eastAsia="SimSun" w:hAnsi="Times New Roman" w:cs="Times New Roman"/>
          <w:i/>
          <w:color w:val="000000"/>
          <w:sz w:val="24"/>
          <w:szCs w:val="24"/>
        </w:rPr>
      </w:pPr>
      <w:r w:rsidRPr="002761A6">
        <w:rPr>
          <w:rFonts w:ascii="Times New Roman" w:hAnsi="Times New Roman" w:cs="Times New Roman"/>
          <w:b/>
          <w:color w:val="000000"/>
          <w:sz w:val="24"/>
          <w:szCs w:val="24"/>
        </w:rPr>
        <w:t xml:space="preserve">GDP </w:t>
      </w:r>
      <w:r w:rsidRPr="002761A6">
        <w:rPr>
          <w:rFonts w:ascii="Times New Roman" w:hAnsi="Times New Roman" w:cs="Times New Roman"/>
          <w:b/>
          <w:i/>
          <w:color w:val="000000"/>
          <w:sz w:val="24"/>
          <w:szCs w:val="24"/>
        </w:rPr>
        <w:t xml:space="preserve">= </w:t>
      </w:r>
      <m:oMath>
        <m:r>
          <w:rPr>
            <w:rFonts w:ascii="Cambria Math" w:hAnsi="Cambria Math" w:cs="Times New Roman"/>
            <w:color w:val="000000"/>
            <w:sz w:val="24"/>
            <w:szCs w:val="24"/>
          </w:rPr>
          <m:t>f</m:t>
        </m:r>
      </m:oMath>
      <w:r w:rsidRPr="002761A6">
        <w:rPr>
          <w:rFonts w:ascii="Times New Roman" w:eastAsia="SimSun" w:hAnsi="Times New Roman" w:cs="Times New Roman"/>
          <w:i/>
          <w:color w:val="000000"/>
          <w:sz w:val="24"/>
          <w:szCs w:val="24"/>
        </w:rPr>
        <w:t>(UNEMP, NR, INFLAT, LFP, ED, SAV)</w:t>
      </w:r>
    </w:p>
    <w:p w:rsidR="00C22FD0" w:rsidRPr="002761A6" w:rsidRDefault="00A00DFF">
      <w:pPr>
        <w:autoSpaceDE w:val="0"/>
        <w:autoSpaceDN w:val="0"/>
        <w:adjustRightInd w:val="0"/>
        <w:spacing w:line="360" w:lineRule="auto"/>
        <w:jc w:val="both"/>
        <w:rPr>
          <w:rFonts w:ascii="Times New Roman" w:hAnsi="Times New Roman" w:cs="Times New Roman"/>
          <w:color w:val="000000"/>
          <w:sz w:val="24"/>
          <w:szCs w:val="24"/>
        </w:rPr>
      </w:pPr>
      <w:r w:rsidRPr="002761A6">
        <w:rPr>
          <w:rFonts w:ascii="Times New Roman" w:hAnsi="Times New Roman" w:cs="Times New Roman"/>
          <w:color w:val="000000"/>
          <w:sz w:val="24"/>
          <w:szCs w:val="24"/>
        </w:rPr>
        <w:t>Where:</w:t>
      </w:r>
    </w:p>
    <w:p w:rsidR="00C22FD0" w:rsidRPr="002761A6" w:rsidRDefault="00A00DFF">
      <w:pPr>
        <w:autoSpaceDE w:val="0"/>
        <w:autoSpaceDN w:val="0"/>
        <w:adjustRightInd w:val="0"/>
        <w:spacing w:line="360" w:lineRule="auto"/>
        <w:jc w:val="both"/>
        <w:rPr>
          <w:rFonts w:ascii="Times New Roman" w:hAnsi="Times New Roman" w:cs="Times New Roman"/>
          <w:color w:val="000000"/>
          <w:sz w:val="24"/>
          <w:szCs w:val="24"/>
        </w:rPr>
      </w:pPr>
      <w:r w:rsidRPr="002761A6">
        <w:rPr>
          <w:rFonts w:ascii="Times New Roman" w:hAnsi="Times New Roman" w:cs="Times New Roman"/>
          <w:i/>
          <w:color w:val="000000"/>
          <w:sz w:val="24"/>
          <w:szCs w:val="24"/>
        </w:rPr>
        <w:t>UNEMP</w:t>
      </w:r>
      <w:r w:rsidRPr="002761A6">
        <w:rPr>
          <w:rFonts w:ascii="Times New Roman" w:hAnsi="Times New Roman" w:cs="Times New Roman"/>
          <w:i/>
          <w:color w:val="000000"/>
          <w:sz w:val="24"/>
          <w:szCs w:val="24"/>
          <w:vertAlign w:val="subscript"/>
        </w:rPr>
        <w:t>it</w:t>
      </w:r>
      <w:r w:rsidRPr="002761A6">
        <w:rPr>
          <w:rFonts w:ascii="Times New Roman" w:hAnsi="Times New Roman" w:cs="Times New Roman"/>
          <w:i/>
          <w:color w:val="000000"/>
          <w:sz w:val="24"/>
          <w:szCs w:val="24"/>
        </w:rPr>
        <w:t xml:space="preserve"> </w:t>
      </w:r>
      <w:bookmarkStart w:id="59" w:name="_Hlk131514086"/>
      <w:r w:rsidRPr="002761A6">
        <w:rPr>
          <w:rFonts w:ascii="Times New Roman" w:hAnsi="Times New Roman" w:cs="Times New Roman"/>
          <w:color w:val="000000"/>
          <w:sz w:val="24"/>
          <w:szCs w:val="24"/>
        </w:rPr>
        <w:t xml:space="preserve">stands for </w:t>
      </w:r>
      <w:bookmarkEnd w:id="59"/>
      <w:r w:rsidRPr="002761A6">
        <w:rPr>
          <w:rFonts w:ascii="Times New Roman" w:hAnsi="Times New Roman" w:cs="Times New Roman"/>
          <w:color w:val="000000"/>
          <w:sz w:val="24"/>
          <w:szCs w:val="24"/>
        </w:rPr>
        <w:t xml:space="preserve">unemployment </w:t>
      </w:r>
      <w:bookmarkStart w:id="60" w:name="_Hlk131514597"/>
      <w:r w:rsidRPr="002761A6">
        <w:rPr>
          <w:rFonts w:ascii="Times New Roman" w:hAnsi="Times New Roman" w:cs="Times New Roman"/>
          <w:color w:val="000000"/>
          <w:sz w:val="24"/>
          <w:szCs w:val="24"/>
        </w:rPr>
        <w:t xml:space="preserve">for country </w:t>
      </w:r>
      <w:r w:rsidRPr="002761A6">
        <w:rPr>
          <w:rFonts w:ascii="Times New Roman" w:hAnsi="Times New Roman" w:cs="Times New Roman"/>
          <w:i/>
          <w:color w:val="000000"/>
          <w:sz w:val="24"/>
          <w:szCs w:val="24"/>
        </w:rPr>
        <w:t>i</w:t>
      </w:r>
      <w:r w:rsidRPr="002761A6">
        <w:rPr>
          <w:rFonts w:ascii="Times New Roman" w:hAnsi="Times New Roman" w:cs="Times New Roman"/>
          <w:color w:val="000000"/>
          <w:sz w:val="24"/>
          <w:szCs w:val="24"/>
        </w:rPr>
        <w:t xml:space="preserve"> in year </w:t>
      </w:r>
      <w:r w:rsidRPr="002761A6">
        <w:rPr>
          <w:rFonts w:ascii="Times New Roman" w:hAnsi="Times New Roman" w:cs="Times New Roman"/>
          <w:i/>
          <w:color w:val="000000"/>
          <w:sz w:val="24"/>
          <w:szCs w:val="24"/>
        </w:rPr>
        <w:t>t</w:t>
      </w:r>
      <w:bookmarkEnd w:id="60"/>
    </w:p>
    <w:p w:rsidR="00C22FD0" w:rsidRPr="002761A6" w:rsidRDefault="00A00DFF">
      <w:pPr>
        <w:autoSpaceDE w:val="0"/>
        <w:autoSpaceDN w:val="0"/>
        <w:adjustRightInd w:val="0"/>
        <w:spacing w:line="360" w:lineRule="auto"/>
        <w:jc w:val="both"/>
        <w:rPr>
          <w:rFonts w:ascii="Times New Roman" w:hAnsi="Times New Roman" w:cs="Times New Roman"/>
          <w:i/>
          <w:color w:val="000000"/>
          <w:sz w:val="24"/>
          <w:szCs w:val="24"/>
        </w:rPr>
      </w:pPr>
      <w:r w:rsidRPr="002761A6">
        <w:rPr>
          <w:rFonts w:ascii="Times New Roman" w:hAnsi="Times New Roman" w:cs="Times New Roman"/>
          <w:i/>
          <w:color w:val="000000"/>
          <w:sz w:val="24"/>
          <w:szCs w:val="24"/>
        </w:rPr>
        <w:t xml:space="preserve"> NR</w:t>
      </w:r>
      <w:r w:rsidRPr="002761A6">
        <w:rPr>
          <w:rFonts w:ascii="Times New Roman" w:hAnsi="Times New Roman" w:cs="Times New Roman"/>
          <w:i/>
          <w:color w:val="000000"/>
          <w:sz w:val="24"/>
          <w:szCs w:val="24"/>
          <w:vertAlign w:val="subscript"/>
        </w:rPr>
        <w:t>it</w:t>
      </w:r>
      <w:r w:rsidRPr="002761A6">
        <w:rPr>
          <w:rFonts w:ascii="Times New Roman" w:hAnsi="Times New Roman" w:cs="Times New Roman"/>
          <w:i/>
          <w:color w:val="000000"/>
          <w:sz w:val="24"/>
          <w:szCs w:val="24"/>
        </w:rPr>
        <w:t xml:space="preserve"> </w:t>
      </w:r>
      <w:r w:rsidRPr="002761A6">
        <w:rPr>
          <w:rFonts w:ascii="Times New Roman" w:hAnsi="Times New Roman" w:cs="Times New Roman"/>
          <w:color w:val="000000"/>
          <w:sz w:val="24"/>
          <w:szCs w:val="24"/>
        </w:rPr>
        <w:t>stands for natural resources for country</w:t>
      </w:r>
      <w:r w:rsidRPr="002761A6">
        <w:rPr>
          <w:rFonts w:ascii="Times New Roman" w:hAnsi="Times New Roman" w:cs="Times New Roman"/>
          <w:i/>
          <w:color w:val="000000"/>
          <w:sz w:val="24"/>
          <w:szCs w:val="24"/>
        </w:rPr>
        <w:t xml:space="preserve"> i</w:t>
      </w:r>
      <w:r w:rsidRPr="002761A6">
        <w:rPr>
          <w:rFonts w:ascii="Times New Roman" w:hAnsi="Times New Roman" w:cs="Times New Roman"/>
          <w:color w:val="000000"/>
          <w:sz w:val="24"/>
          <w:szCs w:val="24"/>
        </w:rPr>
        <w:t xml:space="preserve"> in year</w:t>
      </w:r>
      <w:r w:rsidRPr="002761A6">
        <w:rPr>
          <w:rFonts w:ascii="Times New Roman" w:hAnsi="Times New Roman" w:cs="Times New Roman"/>
          <w:i/>
          <w:color w:val="000000"/>
          <w:sz w:val="24"/>
          <w:szCs w:val="24"/>
        </w:rPr>
        <w:t xml:space="preserve"> t</w:t>
      </w:r>
    </w:p>
    <w:p w:rsidR="00C22FD0" w:rsidRPr="002761A6" w:rsidRDefault="00A00DFF">
      <w:pPr>
        <w:autoSpaceDE w:val="0"/>
        <w:autoSpaceDN w:val="0"/>
        <w:adjustRightInd w:val="0"/>
        <w:spacing w:line="360" w:lineRule="auto"/>
        <w:jc w:val="both"/>
        <w:rPr>
          <w:rFonts w:ascii="Times New Roman" w:hAnsi="Times New Roman" w:cs="Times New Roman"/>
          <w:color w:val="000000"/>
          <w:sz w:val="24"/>
          <w:szCs w:val="24"/>
        </w:rPr>
      </w:pPr>
      <w:r w:rsidRPr="002761A6">
        <w:rPr>
          <w:rFonts w:ascii="Times New Roman" w:hAnsi="Times New Roman" w:cs="Times New Roman"/>
          <w:i/>
          <w:color w:val="000000"/>
          <w:sz w:val="24"/>
          <w:szCs w:val="24"/>
        </w:rPr>
        <w:t xml:space="preserve"> INFLAT</w:t>
      </w:r>
      <w:r w:rsidRPr="002761A6">
        <w:rPr>
          <w:rFonts w:ascii="Times New Roman" w:hAnsi="Times New Roman" w:cs="Times New Roman"/>
          <w:i/>
          <w:color w:val="000000"/>
          <w:sz w:val="24"/>
          <w:szCs w:val="24"/>
          <w:vertAlign w:val="subscript"/>
        </w:rPr>
        <w:t>it</w:t>
      </w:r>
      <w:r w:rsidRPr="002761A6">
        <w:rPr>
          <w:rFonts w:ascii="Times New Roman" w:hAnsi="Times New Roman" w:cs="Times New Roman"/>
          <w:i/>
          <w:color w:val="000000"/>
          <w:sz w:val="24"/>
          <w:szCs w:val="24"/>
        </w:rPr>
        <w:t xml:space="preserve"> </w:t>
      </w:r>
      <w:r w:rsidRPr="002761A6">
        <w:rPr>
          <w:rFonts w:ascii="Times New Roman" w:hAnsi="Times New Roman" w:cs="Times New Roman"/>
          <w:color w:val="000000"/>
          <w:sz w:val="24"/>
          <w:szCs w:val="24"/>
        </w:rPr>
        <w:t xml:space="preserve">stands for inflation for country </w:t>
      </w:r>
      <w:r w:rsidRPr="002761A6">
        <w:rPr>
          <w:rFonts w:ascii="Times New Roman" w:hAnsi="Times New Roman" w:cs="Times New Roman"/>
          <w:i/>
          <w:color w:val="000000"/>
          <w:sz w:val="24"/>
          <w:szCs w:val="24"/>
        </w:rPr>
        <w:t xml:space="preserve">i </w:t>
      </w:r>
      <w:r w:rsidRPr="002761A6">
        <w:rPr>
          <w:rFonts w:ascii="Times New Roman" w:hAnsi="Times New Roman" w:cs="Times New Roman"/>
          <w:color w:val="000000"/>
          <w:sz w:val="24"/>
          <w:szCs w:val="24"/>
        </w:rPr>
        <w:t xml:space="preserve">in year </w:t>
      </w:r>
      <w:r w:rsidRPr="002761A6">
        <w:rPr>
          <w:rFonts w:ascii="Times New Roman" w:hAnsi="Times New Roman" w:cs="Times New Roman"/>
          <w:i/>
          <w:color w:val="000000"/>
          <w:sz w:val="24"/>
          <w:szCs w:val="24"/>
        </w:rPr>
        <w:t>t</w:t>
      </w:r>
    </w:p>
    <w:p w:rsidR="00C22FD0" w:rsidRPr="002761A6" w:rsidRDefault="00A00DFF">
      <w:pPr>
        <w:autoSpaceDE w:val="0"/>
        <w:autoSpaceDN w:val="0"/>
        <w:adjustRightInd w:val="0"/>
        <w:spacing w:line="360" w:lineRule="auto"/>
        <w:jc w:val="both"/>
        <w:rPr>
          <w:rFonts w:ascii="Times New Roman" w:hAnsi="Times New Roman" w:cs="Times New Roman"/>
          <w:i/>
          <w:color w:val="000000"/>
          <w:sz w:val="24"/>
          <w:szCs w:val="24"/>
        </w:rPr>
      </w:pPr>
      <w:r w:rsidRPr="002761A6">
        <w:rPr>
          <w:rFonts w:ascii="Times New Roman" w:hAnsi="Times New Roman" w:cs="Times New Roman"/>
          <w:i/>
          <w:color w:val="000000"/>
          <w:sz w:val="24"/>
          <w:szCs w:val="24"/>
        </w:rPr>
        <w:t>LFP</w:t>
      </w:r>
      <w:r w:rsidRPr="002761A6">
        <w:rPr>
          <w:rFonts w:ascii="Times New Roman" w:hAnsi="Times New Roman" w:cs="Times New Roman"/>
          <w:i/>
          <w:color w:val="000000"/>
          <w:sz w:val="24"/>
          <w:szCs w:val="24"/>
          <w:vertAlign w:val="subscript"/>
        </w:rPr>
        <w:t>it</w:t>
      </w:r>
      <w:r w:rsidRPr="002761A6">
        <w:rPr>
          <w:rFonts w:ascii="Times New Roman" w:hAnsi="Times New Roman" w:cs="Times New Roman"/>
          <w:i/>
          <w:color w:val="000000"/>
          <w:sz w:val="24"/>
          <w:szCs w:val="24"/>
        </w:rPr>
        <w:t xml:space="preserve"> </w:t>
      </w:r>
      <w:r w:rsidRPr="002761A6">
        <w:rPr>
          <w:rFonts w:ascii="Times New Roman" w:hAnsi="Times New Roman" w:cs="Times New Roman"/>
          <w:color w:val="000000"/>
          <w:sz w:val="24"/>
          <w:szCs w:val="24"/>
        </w:rPr>
        <w:t xml:space="preserve">stands for labor force participation for country </w:t>
      </w:r>
      <w:r w:rsidRPr="002761A6">
        <w:rPr>
          <w:rFonts w:ascii="Times New Roman" w:hAnsi="Times New Roman" w:cs="Times New Roman"/>
          <w:i/>
          <w:color w:val="000000"/>
          <w:sz w:val="24"/>
          <w:szCs w:val="24"/>
        </w:rPr>
        <w:t>i</w:t>
      </w:r>
      <w:r w:rsidRPr="002761A6">
        <w:rPr>
          <w:rFonts w:ascii="Times New Roman" w:hAnsi="Times New Roman" w:cs="Times New Roman"/>
          <w:color w:val="000000"/>
          <w:sz w:val="24"/>
          <w:szCs w:val="24"/>
        </w:rPr>
        <w:t xml:space="preserve"> in year</w:t>
      </w:r>
      <w:r w:rsidRPr="002761A6">
        <w:rPr>
          <w:rFonts w:ascii="Times New Roman" w:hAnsi="Times New Roman" w:cs="Times New Roman"/>
          <w:i/>
          <w:color w:val="000000"/>
          <w:sz w:val="24"/>
          <w:szCs w:val="24"/>
        </w:rPr>
        <w:t xml:space="preserve"> t</w:t>
      </w:r>
    </w:p>
    <w:p w:rsidR="00C22FD0" w:rsidRPr="002761A6" w:rsidRDefault="00A00DFF">
      <w:pPr>
        <w:autoSpaceDE w:val="0"/>
        <w:autoSpaceDN w:val="0"/>
        <w:adjustRightInd w:val="0"/>
        <w:spacing w:line="360" w:lineRule="auto"/>
        <w:jc w:val="both"/>
        <w:rPr>
          <w:rFonts w:ascii="Times New Roman" w:hAnsi="Times New Roman" w:cs="Times New Roman"/>
          <w:color w:val="000000"/>
          <w:sz w:val="24"/>
          <w:szCs w:val="24"/>
        </w:rPr>
      </w:pPr>
      <w:r w:rsidRPr="002761A6">
        <w:rPr>
          <w:rFonts w:ascii="Times New Roman" w:hAnsi="Times New Roman" w:cs="Times New Roman"/>
          <w:i/>
          <w:color w:val="000000"/>
          <w:sz w:val="24"/>
          <w:szCs w:val="24"/>
        </w:rPr>
        <w:t xml:space="preserve"> EDS</w:t>
      </w:r>
      <w:r w:rsidRPr="002761A6">
        <w:rPr>
          <w:rFonts w:ascii="Times New Roman" w:hAnsi="Times New Roman" w:cs="Times New Roman"/>
          <w:i/>
          <w:color w:val="000000"/>
          <w:sz w:val="24"/>
          <w:szCs w:val="24"/>
          <w:vertAlign w:val="subscript"/>
        </w:rPr>
        <w:t>it</w:t>
      </w:r>
      <w:r w:rsidRPr="002761A6">
        <w:rPr>
          <w:rFonts w:ascii="Times New Roman" w:hAnsi="Times New Roman" w:cs="Times New Roman"/>
          <w:i/>
          <w:color w:val="000000"/>
          <w:sz w:val="24"/>
          <w:szCs w:val="24"/>
        </w:rPr>
        <w:t xml:space="preserve"> </w:t>
      </w:r>
      <w:r w:rsidRPr="002761A6">
        <w:rPr>
          <w:rFonts w:ascii="Times New Roman" w:hAnsi="Times New Roman" w:cs="Times New Roman"/>
          <w:color w:val="000000"/>
          <w:sz w:val="24"/>
          <w:szCs w:val="24"/>
        </w:rPr>
        <w:t xml:space="preserve">stands for external debt shock for country </w:t>
      </w:r>
      <w:r w:rsidRPr="002761A6">
        <w:rPr>
          <w:rFonts w:ascii="Times New Roman" w:hAnsi="Times New Roman" w:cs="Times New Roman"/>
          <w:i/>
          <w:color w:val="000000"/>
          <w:sz w:val="24"/>
          <w:szCs w:val="24"/>
        </w:rPr>
        <w:t xml:space="preserve">i </w:t>
      </w:r>
      <w:r w:rsidRPr="002761A6">
        <w:rPr>
          <w:rFonts w:ascii="Times New Roman" w:hAnsi="Times New Roman" w:cs="Times New Roman"/>
          <w:color w:val="000000"/>
          <w:sz w:val="24"/>
          <w:szCs w:val="24"/>
        </w:rPr>
        <w:t xml:space="preserve">in year </w:t>
      </w:r>
      <w:r w:rsidRPr="002761A6">
        <w:rPr>
          <w:rFonts w:ascii="Times New Roman" w:hAnsi="Times New Roman" w:cs="Times New Roman"/>
          <w:i/>
          <w:color w:val="000000"/>
          <w:sz w:val="24"/>
          <w:szCs w:val="24"/>
        </w:rPr>
        <w:t>t</w:t>
      </w:r>
    </w:p>
    <w:p w:rsidR="00C22FD0" w:rsidRPr="002761A6" w:rsidRDefault="00A00DFF">
      <w:pPr>
        <w:autoSpaceDE w:val="0"/>
        <w:autoSpaceDN w:val="0"/>
        <w:adjustRightInd w:val="0"/>
        <w:spacing w:line="360" w:lineRule="auto"/>
        <w:jc w:val="both"/>
        <w:rPr>
          <w:rFonts w:ascii="Times New Roman" w:hAnsi="Times New Roman" w:cs="Times New Roman"/>
          <w:i/>
          <w:color w:val="000000"/>
          <w:sz w:val="24"/>
          <w:szCs w:val="24"/>
          <w:vertAlign w:val="subscript"/>
        </w:rPr>
      </w:pPr>
      <w:r w:rsidRPr="002761A6">
        <w:rPr>
          <w:rFonts w:ascii="Times New Roman" w:hAnsi="Times New Roman" w:cs="Times New Roman"/>
          <w:i/>
          <w:color w:val="000000"/>
          <w:sz w:val="24"/>
          <w:szCs w:val="24"/>
        </w:rPr>
        <w:t>SAV</w:t>
      </w:r>
      <w:r w:rsidRPr="002761A6">
        <w:rPr>
          <w:rFonts w:ascii="Times New Roman" w:hAnsi="Times New Roman" w:cs="Times New Roman"/>
          <w:i/>
          <w:color w:val="000000"/>
          <w:sz w:val="24"/>
          <w:szCs w:val="24"/>
          <w:vertAlign w:val="subscript"/>
        </w:rPr>
        <w:t>it</w:t>
      </w:r>
      <w:r w:rsidRPr="002761A6">
        <w:rPr>
          <w:rFonts w:ascii="Times New Roman" w:hAnsi="Times New Roman" w:cs="Times New Roman"/>
          <w:i/>
          <w:color w:val="000000"/>
          <w:sz w:val="24"/>
          <w:szCs w:val="24"/>
        </w:rPr>
        <w:t xml:space="preserve"> </w:t>
      </w:r>
      <w:r w:rsidRPr="002761A6">
        <w:rPr>
          <w:rFonts w:ascii="Times New Roman" w:hAnsi="Times New Roman" w:cs="Times New Roman"/>
          <w:color w:val="000000"/>
          <w:sz w:val="24"/>
          <w:szCs w:val="24"/>
        </w:rPr>
        <w:t xml:space="preserve">stands for savings for country </w:t>
      </w:r>
      <w:r w:rsidRPr="002761A6">
        <w:rPr>
          <w:rFonts w:ascii="Times New Roman" w:hAnsi="Times New Roman" w:cs="Times New Roman"/>
          <w:i/>
          <w:color w:val="000000"/>
          <w:sz w:val="24"/>
          <w:szCs w:val="24"/>
        </w:rPr>
        <w:t>i</w:t>
      </w:r>
      <w:r w:rsidRPr="002761A6">
        <w:rPr>
          <w:rFonts w:ascii="Times New Roman" w:hAnsi="Times New Roman" w:cs="Times New Roman"/>
          <w:color w:val="000000"/>
          <w:sz w:val="24"/>
          <w:szCs w:val="24"/>
        </w:rPr>
        <w:t xml:space="preserve"> in year </w:t>
      </w:r>
      <w:r w:rsidRPr="002761A6">
        <w:rPr>
          <w:rFonts w:ascii="Times New Roman" w:hAnsi="Times New Roman" w:cs="Times New Roman"/>
          <w:i/>
          <w:color w:val="000000"/>
          <w:sz w:val="24"/>
          <w:szCs w:val="24"/>
        </w:rPr>
        <w:t>t</w:t>
      </w:r>
    </w:p>
    <w:p w:rsidR="00C22FD0" w:rsidRPr="002761A6" w:rsidRDefault="00A00DFF">
      <w:pPr>
        <w:autoSpaceDE w:val="0"/>
        <w:autoSpaceDN w:val="0"/>
        <w:adjustRightInd w:val="0"/>
        <w:spacing w:line="360" w:lineRule="auto"/>
        <w:jc w:val="both"/>
        <w:rPr>
          <w:rFonts w:ascii="Times New Roman" w:hAnsi="Times New Roman" w:cs="Times New Roman"/>
          <w:i/>
          <w:sz w:val="24"/>
          <w:szCs w:val="24"/>
        </w:rPr>
      </w:pPr>
      <w:r w:rsidRPr="002761A6">
        <w:rPr>
          <w:rFonts w:ascii="Times New Roman" w:hAnsi="Times New Roman" w:cs="Times New Roman"/>
          <w:i/>
          <w:color w:val="000000"/>
          <w:sz w:val="24"/>
          <w:szCs w:val="24"/>
        </w:rPr>
        <w:lastRenderedPageBreak/>
        <w:t xml:space="preserve"> </w:t>
      </w:r>
      <w:r w:rsidRPr="002761A6">
        <w:rPr>
          <w:rFonts w:ascii="Cambria Math" w:hAnsi="Cambria Math" w:cs="Cambria Math"/>
          <w:i/>
          <w:sz w:val="24"/>
          <w:szCs w:val="24"/>
        </w:rPr>
        <w:t>∝</w:t>
      </w:r>
      <w:r w:rsidRPr="002761A6">
        <w:rPr>
          <w:rFonts w:ascii="Times New Roman" w:hAnsi="Times New Roman" w:cs="Times New Roman"/>
          <w:i/>
          <w:sz w:val="24"/>
          <w:szCs w:val="24"/>
        </w:rPr>
        <w:t xml:space="preserve"> = </w:t>
      </w:r>
      <w:r w:rsidRPr="002761A6">
        <w:rPr>
          <w:rFonts w:ascii="Times New Roman" w:hAnsi="Times New Roman" w:cs="Times New Roman"/>
          <w:sz w:val="24"/>
          <w:szCs w:val="24"/>
        </w:rPr>
        <w:t>represents the interception of the model</w:t>
      </w:r>
    </w:p>
    <w:p w:rsidR="00C22FD0" w:rsidRPr="002761A6" w:rsidRDefault="00A00DFF">
      <w:pPr>
        <w:autoSpaceDE w:val="0"/>
        <w:autoSpaceDN w:val="0"/>
        <w:adjustRightInd w:val="0"/>
        <w:spacing w:line="360" w:lineRule="auto"/>
        <w:jc w:val="both"/>
        <w:rPr>
          <w:rFonts w:ascii="Times New Roman" w:hAnsi="Times New Roman" w:cs="Times New Roman"/>
          <w:i/>
          <w:sz w:val="24"/>
          <w:szCs w:val="24"/>
        </w:rPr>
      </w:pPr>
      <w:r w:rsidRPr="002761A6">
        <w:rPr>
          <w:rFonts w:ascii="Times New Roman" w:hAnsi="Times New Roman" w:cs="Times New Roman"/>
          <w:i/>
          <w:color w:val="000000"/>
          <w:sz w:val="24"/>
          <w:szCs w:val="24"/>
        </w:rPr>
        <w:t xml:space="preserve">   </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1</w:t>
      </w:r>
      <w:r w:rsidRPr="002761A6">
        <w:rPr>
          <w:rFonts w:ascii="Times New Roman" w:hAnsi="Times New Roman" w:cs="Times New Roman"/>
          <w:i/>
          <w:sz w:val="24"/>
          <w:szCs w:val="24"/>
        </w:rPr>
        <w:t>-</w:t>
      </w:r>
      <w:r w:rsidRPr="002761A6">
        <w:rPr>
          <w:rFonts w:ascii="Times New Roman" w:hAnsi="Times New Roman" w:cs="Times New Roman"/>
          <w:i/>
          <w:color w:val="000000"/>
          <w:sz w:val="24"/>
          <w:szCs w:val="24"/>
        </w:rPr>
        <w:t xml:space="preserve"> </w:t>
      </w:r>
      <w:r w:rsidRPr="002761A6">
        <w:rPr>
          <w:rFonts w:ascii="Cambria Math" w:hAnsi="Cambria Math" w:cs="Cambria Math"/>
          <w:i/>
          <w:sz w:val="24"/>
          <w:szCs w:val="24"/>
        </w:rPr>
        <w:t>𝛽</w:t>
      </w:r>
      <w:r w:rsidRPr="002761A6">
        <w:rPr>
          <w:rFonts w:ascii="Times New Roman" w:hAnsi="Times New Roman" w:cs="Times New Roman"/>
          <w:i/>
          <w:sz w:val="24"/>
          <w:szCs w:val="24"/>
          <w:vertAlign w:val="subscript"/>
        </w:rPr>
        <w:t>7 =</w:t>
      </w:r>
      <w:r w:rsidRPr="002761A6">
        <w:rPr>
          <w:rFonts w:ascii="Times New Roman" w:hAnsi="Times New Roman" w:cs="Times New Roman"/>
          <w:sz w:val="24"/>
          <w:szCs w:val="24"/>
        </w:rPr>
        <w:t>are the coefficients of the independent variables</w:t>
      </w:r>
    </w:p>
    <w:p w:rsidR="00C22FD0" w:rsidRPr="00721A38" w:rsidRDefault="00A00DFF">
      <w:pPr>
        <w:autoSpaceDE w:val="0"/>
        <w:autoSpaceDN w:val="0"/>
        <w:adjustRightInd w:val="0"/>
        <w:spacing w:line="360" w:lineRule="auto"/>
        <w:rPr>
          <w:rFonts w:ascii="Times New Roman" w:hAnsi="Times New Roman" w:cs="Times New Roman"/>
          <w:sz w:val="24"/>
          <w:szCs w:val="24"/>
        </w:rPr>
      </w:pPr>
      <w:r w:rsidRPr="002761A6">
        <w:rPr>
          <w:rFonts w:ascii="Times New Roman" w:hAnsi="Times New Roman" w:cs="Times New Roman"/>
          <w:i/>
          <w:sz w:val="24"/>
          <w:szCs w:val="24"/>
        </w:rPr>
        <w:t xml:space="preserve">  µ= </w:t>
      </w:r>
      <w:r w:rsidRPr="002761A6">
        <w:rPr>
          <w:rFonts w:ascii="Times New Roman" w:hAnsi="Times New Roman" w:cs="Times New Roman"/>
          <w:sz w:val="24"/>
          <w:szCs w:val="24"/>
        </w:rPr>
        <w:t xml:space="preserve">is the stochastic variable in country </w:t>
      </w:r>
      <w:r w:rsidRPr="002761A6">
        <w:rPr>
          <w:rFonts w:ascii="Times New Roman" w:hAnsi="Times New Roman" w:cs="Times New Roman"/>
          <w:i/>
          <w:sz w:val="24"/>
          <w:szCs w:val="24"/>
        </w:rPr>
        <w:t xml:space="preserve">i </w:t>
      </w:r>
      <w:r w:rsidRPr="002761A6">
        <w:rPr>
          <w:rFonts w:ascii="Times New Roman" w:hAnsi="Times New Roman" w:cs="Times New Roman"/>
          <w:sz w:val="24"/>
          <w:szCs w:val="24"/>
        </w:rPr>
        <w:t>at time</w:t>
      </w:r>
      <w:r w:rsidRPr="002761A6">
        <w:rPr>
          <w:rFonts w:ascii="Times New Roman" w:hAnsi="Times New Roman" w:cs="Times New Roman"/>
          <w:i/>
          <w:sz w:val="24"/>
          <w:szCs w:val="24"/>
        </w:rPr>
        <w:t xml:space="preserve"> t</w:t>
      </w:r>
      <w:r w:rsidRPr="002761A6">
        <w:rPr>
          <w:rFonts w:ascii="Times New Roman" w:hAnsi="Times New Roman" w:cs="Times New Roman"/>
          <w:sz w:val="24"/>
          <w:szCs w:val="24"/>
        </w:rPr>
        <w:t xml:space="preserve"> that captures other variables that are excluded in the model and </w:t>
      </w:r>
      <w:r w:rsidR="00721A38" w:rsidRPr="002761A6">
        <w:rPr>
          <w:rFonts w:ascii="Times New Roman" w:hAnsi="Times New Roman" w:cs="Times New Roman"/>
          <w:sz w:val="24"/>
          <w:szCs w:val="24"/>
        </w:rPr>
        <w:t>it’s</w:t>
      </w:r>
      <w:r w:rsidRPr="002761A6">
        <w:rPr>
          <w:rFonts w:ascii="Times New Roman" w:hAnsi="Times New Roman" w:cs="Times New Roman"/>
          <w:sz w:val="24"/>
          <w:szCs w:val="24"/>
        </w:rPr>
        <w:t xml:space="preserve"> expected to be purely random</w:t>
      </w:r>
    </w:p>
    <w:p w:rsidR="00C22FD0" w:rsidRPr="002761A6" w:rsidRDefault="00A00DFF" w:rsidP="00C223BA">
      <w:pPr>
        <w:pStyle w:val="Heading2"/>
        <w:rPr>
          <w:rFonts w:ascii="Times New Roman" w:hAnsi="Times New Roman" w:cs="Times New Roman"/>
          <w:color w:val="auto"/>
          <w:sz w:val="24"/>
          <w:szCs w:val="24"/>
        </w:rPr>
      </w:pPr>
      <w:bookmarkStart w:id="61" w:name="_Toc137450123"/>
      <w:r w:rsidRPr="002761A6">
        <w:rPr>
          <w:rFonts w:ascii="Times New Roman" w:hAnsi="Times New Roman" w:cs="Times New Roman"/>
          <w:color w:val="auto"/>
          <w:sz w:val="24"/>
          <w:szCs w:val="24"/>
        </w:rPr>
        <w:t>3.3 Justification of variables and their apriori expectations</w:t>
      </w:r>
      <w:bookmarkEnd w:id="61"/>
    </w:p>
    <w:p w:rsidR="00C22FD0" w:rsidRPr="002761A6" w:rsidRDefault="00A00DFF">
      <w:pPr>
        <w:spacing w:line="360" w:lineRule="auto"/>
        <w:jc w:val="both"/>
        <w:rPr>
          <w:rFonts w:ascii="Times New Roman" w:hAnsi="Times New Roman" w:cs="Times New Roman"/>
          <w:color w:val="000000"/>
          <w:sz w:val="24"/>
          <w:szCs w:val="24"/>
        </w:rPr>
      </w:pPr>
      <w:r w:rsidRPr="002761A6">
        <w:rPr>
          <w:rFonts w:ascii="Times New Roman" w:hAnsi="Times New Roman" w:cs="Times New Roman"/>
          <w:sz w:val="24"/>
          <w:szCs w:val="24"/>
        </w:rPr>
        <w:t>The</w:t>
      </w:r>
      <w:r w:rsidRPr="002761A6">
        <w:rPr>
          <w:rFonts w:ascii="Times New Roman" w:hAnsi="Times New Roman" w:cs="Times New Roman"/>
          <w:color w:val="000000"/>
          <w:sz w:val="24"/>
          <w:szCs w:val="24"/>
        </w:rPr>
        <w:t xml:space="preserve"> GDP </w:t>
      </w:r>
      <w:r w:rsidRPr="002761A6">
        <w:rPr>
          <w:rFonts w:ascii="Times New Roman" w:hAnsi="Times New Roman" w:cs="Times New Roman"/>
          <w:sz w:val="24"/>
          <w:szCs w:val="24"/>
        </w:rPr>
        <w:t>is expected to have an inverse relationship with Unemployment, external debt shock and Inflation while the</w:t>
      </w:r>
      <w:r w:rsidRPr="002761A6">
        <w:rPr>
          <w:rFonts w:ascii="Times New Roman" w:hAnsi="Times New Roman" w:cs="Times New Roman"/>
          <w:color w:val="000000"/>
          <w:sz w:val="24"/>
          <w:szCs w:val="24"/>
        </w:rPr>
        <w:t xml:space="preserve"> GDP </w:t>
      </w:r>
      <w:r w:rsidRPr="002761A6">
        <w:rPr>
          <w:rFonts w:ascii="Times New Roman" w:hAnsi="Times New Roman" w:cs="Times New Roman"/>
          <w:sz w:val="24"/>
          <w:szCs w:val="24"/>
        </w:rPr>
        <w:t xml:space="preserve">is expected to have a positive relationship with natural resources </w:t>
      </w:r>
      <w:r w:rsidRPr="002761A6">
        <w:rPr>
          <w:rFonts w:ascii="Times New Roman" w:hAnsi="Times New Roman" w:cs="Times New Roman"/>
          <w:color w:val="000000"/>
          <w:sz w:val="24"/>
          <w:szCs w:val="24"/>
        </w:rPr>
        <w:t>(NR), savings (SAV) and labor force participation (LFP),</w:t>
      </w:r>
    </w:p>
    <w:p w:rsidR="00C22FD0" w:rsidRPr="002761A6" w:rsidRDefault="00A00DFF">
      <w:pPr>
        <w:spacing w:line="360" w:lineRule="auto"/>
        <w:rPr>
          <w:rFonts w:ascii="Times New Roman" w:hAnsi="Times New Roman" w:cs="Times New Roman"/>
          <w:b/>
          <w:sz w:val="24"/>
          <w:szCs w:val="24"/>
        </w:rPr>
      </w:pPr>
      <w:r w:rsidRPr="002761A6">
        <w:rPr>
          <w:rFonts w:ascii="Times New Roman" w:hAnsi="Times New Roman" w:cs="Times New Roman"/>
          <w:color w:val="000000"/>
          <w:sz w:val="24"/>
          <w:szCs w:val="24"/>
        </w:rPr>
        <w:t>The anticipated nexus between the regressors and the re</w:t>
      </w:r>
      <w:r w:rsidR="00721A38">
        <w:rPr>
          <w:rFonts w:ascii="Times New Roman" w:hAnsi="Times New Roman" w:cs="Times New Roman"/>
          <w:color w:val="000000"/>
          <w:sz w:val="24"/>
          <w:szCs w:val="24"/>
        </w:rPr>
        <w:t>gressant</w:t>
      </w:r>
      <w:r w:rsidRPr="002761A6">
        <w:rPr>
          <w:rFonts w:ascii="Times New Roman" w:hAnsi="Times New Roman" w:cs="Times New Roman"/>
          <w:color w:val="000000"/>
          <w:sz w:val="24"/>
          <w:szCs w:val="24"/>
        </w:rPr>
        <w:t xml:space="preserve"> can be symbolically presented as follows:</w:t>
      </w:r>
      <w:r w:rsidRPr="002761A6">
        <w:rPr>
          <w:rFonts w:ascii="Times New Roman" w:hAnsi="Times New Roman" w:cs="Times New Roman"/>
          <w:b/>
          <w:sz w:val="24"/>
          <w:szCs w:val="24"/>
        </w:rPr>
        <w:t xml:space="preserve"> </w:t>
      </w:r>
    </w:p>
    <w:p w:rsidR="00C22FD0" w:rsidRPr="002761A6" w:rsidRDefault="00721A38" w:rsidP="00C223BA">
      <w:pPr>
        <w:pStyle w:val="Heading2"/>
        <w:rPr>
          <w:rFonts w:ascii="Times New Roman" w:hAnsi="Times New Roman" w:cs="Times New Roman"/>
          <w:color w:val="auto"/>
          <w:sz w:val="24"/>
          <w:szCs w:val="24"/>
        </w:rPr>
      </w:pPr>
      <w:bookmarkStart w:id="62" w:name="_Toc137450124"/>
      <w:r w:rsidRPr="002761A6">
        <w:rPr>
          <w:rFonts w:ascii="Times New Roman" w:hAnsi="Times New Roman" w:cs="Times New Roman"/>
          <w:color w:val="auto"/>
          <w:sz w:val="24"/>
          <w:szCs w:val="24"/>
        </w:rPr>
        <w:t>3.3.0 Unemployment</w:t>
      </w:r>
      <w:r w:rsidR="00A00DFF" w:rsidRPr="002761A6">
        <w:rPr>
          <w:rFonts w:ascii="Times New Roman" w:hAnsi="Times New Roman" w:cs="Times New Roman"/>
          <w:color w:val="auto"/>
          <w:sz w:val="24"/>
          <w:szCs w:val="24"/>
        </w:rPr>
        <w:t>:</w:t>
      </w:r>
      <w:bookmarkEnd w:id="62"/>
      <w:r w:rsidR="00A00DFF" w:rsidRPr="002761A6">
        <w:rPr>
          <w:rFonts w:ascii="Times New Roman" w:hAnsi="Times New Roman" w:cs="Times New Roman"/>
          <w:color w:val="auto"/>
          <w:sz w:val="24"/>
          <w:szCs w:val="24"/>
        </w:rPr>
        <w:t xml:space="preserve">           </w:t>
      </w:r>
    </w:p>
    <w:p w:rsidR="00C22FD0" w:rsidRPr="002761A6" w:rsidRDefault="00A00DFF">
      <w:pPr>
        <w:spacing w:line="360" w:lineRule="auto"/>
        <w:rPr>
          <w:rFonts w:ascii="Times New Roman" w:eastAsia="SimSun" w:hAnsi="Times New Roman" w:cs="Times New Roman"/>
          <w:b/>
          <w:bCs/>
          <w:sz w:val="24"/>
          <w:szCs w:val="24"/>
        </w:rPr>
      </w:pPr>
      <w:r w:rsidRPr="002761A6">
        <w:rPr>
          <w:rFonts w:ascii="Times New Roman" w:hAnsi="Times New Roman"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ꝺGDP</m:t>
            </m:r>
            <m:r>
              <w:rPr>
                <w:rFonts w:ascii="Cambria Math" w:hAnsi="Cambria Math" w:cs="Times New Roman"/>
                <w:sz w:val="24"/>
                <w:szCs w:val="24"/>
              </w:rPr>
              <m:t>it</m:t>
            </m:r>
          </m:num>
          <m:den>
            <m:r>
              <m:rPr>
                <m:sty m:val="p"/>
              </m:rPr>
              <w:rPr>
                <w:rFonts w:ascii="Cambria Math" w:hAnsi="Cambria Math" w:cs="Times New Roman"/>
                <w:sz w:val="24"/>
                <w:szCs w:val="24"/>
              </w:rPr>
              <m:t>ꝺENEMP</m:t>
            </m:r>
            <m:r>
              <w:rPr>
                <w:rFonts w:ascii="Cambria Math" w:hAnsi="Cambria Math" w:cs="Times New Roman"/>
                <w:sz w:val="24"/>
                <w:szCs w:val="24"/>
              </w:rPr>
              <m:t>it</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m:rPr>
                <m:sty m:val="p"/>
              </m:rPr>
              <w:rPr>
                <w:rFonts w:ascii="Cambria Math" w:hAnsi="Cambria Math" w:cs="Times New Roman"/>
                <w:sz w:val="24"/>
                <w:szCs w:val="24"/>
              </w:rPr>
              <m:t>UNEMP</m:t>
            </m:r>
            <m:ctrlPr>
              <w:rPr>
                <w:rFonts w:ascii="Cambria Math" w:hAnsi="Cambria Math" w:cs="Times New Roman"/>
                <w:b/>
                <w:bCs/>
                <w:i/>
                <w:sz w:val="24"/>
                <w:szCs w:val="24"/>
              </w:rPr>
            </m:ctrlPr>
          </m:e>
        </m:d>
        <m:r>
          <m:rPr>
            <m:sty m:val="bi"/>
          </m:rPr>
          <w:rPr>
            <w:rFonts w:ascii="Cambria Math" w:hAnsi="Cambria Math" w:cs="Times New Roman"/>
            <w:sz w:val="24"/>
            <w:szCs w:val="24"/>
          </w:rPr>
          <m:t>&lt;0 (</m:t>
        </m:r>
        <m:r>
          <m:rPr>
            <m:sty m:val="p"/>
          </m:rPr>
          <w:rPr>
            <w:rFonts w:ascii="Cambria Math" w:hAnsi="Cambria Math" w:cs="Times New Roman"/>
            <w:sz w:val="24"/>
            <w:szCs w:val="24"/>
          </w:rPr>
          <m:t>NEGATIVE</m:t>
        </m:r>
        <m:r>
          <m:rPr>
            <m:sty m:val="bi"/>
          </m:rPr>
          <w:rPr>
            <w:rFonts w:ascii="Cambria Math" w:hAnsi="Cambria Math" w:cs="Times New Roman"/>
            <w:sz w:val="24"/>
            <w:szCs w:val="24"/>
          </w:rPr>
          <m:t>)</m:t>
        </m:r>
      </m:oMath>
    </w:p>
    <w:p w:rsidR="00C22FD0" w:rsidRPr="002761A6" w:rsidRDefault="00A00DFF">
      <w:pPr>
        <w:pStyle w:val="Default0"/>
        <w:spacing w:after="27" w:line="360" w:lineRule="auto"/>
        <w:ind w:left="360"/>
        <w:jc w:val="both"/>
      </w:pPr>
      <w:r w:rsidRPr="002761A6">
        <w:t>The apriori predicted relationship between unemployment and economic growth will be negative due to their inverse relationship</w:t>
      </w:r>
      <w:r w:rsidRPr="002761A6">
        <w:rPr>
          <w:b/>
        </w:rPr>
        <w:t xml:space="preserve"> </w:t>
      </w:r>
      <w:r w:rsidRPr="002761A6">
        <w:t xml:space="preserve">unemployment is one of the most crucial variables that affects economic growth across SSA because the availability of abundance human resources could serve as great catalyst to economic growth but if otherwise, could exert negative influence on the economy. </w:t>
      </w:r>
    </w:p>
    <w:p w:rsidR="00C22FD0" w:rsidRPr="002761A6" w:rsidRDefault="00A00DFF">
      <w:pPr>
        <w:pStyle w:val="Default0"/>
        <w:spacing w:after="27" w:line="360" w:lineRule="auto"/>
        <w:ind w:left="360"/>
        <w:jc w:val="both"/>
      </w:pPr>
      <w:r w:rsidRPr="002761A6">
        <w:t>Unemployment leads to more economic eradicating factors. SAA countries has a largest pool of unemployed youth who end up indulged in uneconomic activities raising high crime rate (drug abuse, theft, human trafficking and corruption) and loosing economically acting people due to the push and pull factor leading to reduced economic growth as employment and growth are positively related. According to Dao, M.Q. (2014</w:t>
      </w:r>
      <w:r w:rsidR="00721A38" w:rsidRPr="002761A6">
        <w:t>) unemployment</w:t>
      </w:r>
      <w:r w:rsidRPr="002761A6">
        <w:t xml:space="preserve"> is regarded as one of the drivers of high rate of corruption across African nations hence corruption itself hinders economic growth and adds the pool of economic discouraging factor. Unemployment consequences in SSA are very severe intimidating to the economy and its citizenry Bello (2003) The workforce has a direct economic impact on the country’s output adding the purchasing power of the currency in which fuels growth.</w:t>
      </w:r>
    </w:p>
    <w:p w:rsidR="00C22FD0" w:rsidRPr="002761A6" w:rsidRDefault="00C22FD0" w:rsidP="00C223BA">
      <w:pPr>
        <w:pStyle w:val="Heading2"/>
        <w:rPr>
          <w:rFonts w:ascii="Times New Roman" w:hAnsi="Times New Roman" w:cs="Times New Roman"/>
          <w:color w:val="auto"/>
          <w:sz w:val="24"/>
          <w:szCs w:val="24"/>
        </w:rPr>
      </w:pPr>
    </w:p>
    <w:p w:rsidR="00C22FD0" w:rsidRPr="002761A6" w:rsidRDefault="00A00DFF" w:rsidP="00C223BA">
      <w:pPr>
        <w:pStyle w:val="Heading2"/>
        <w:rPr>
          <w:sz w:val="24"/>
          <w:szCs w:val="24"/>
        </w:rPr>
      </w:pPr>
      <w:bookmarkStart w:id="63" w:name="_Toc137450125"/>
      <w:r w:rsidRPr="002761A6">
        <w:rPr>
          <w:rFonts w:ascii="Times New Roman" w:hAnsi="Times New Roman" w:cs="Times New Roman"/>
          <w:color w:val="auto"/>
          <w:sz w:val="24"/>
          <w:szCs w:val="24"/>
        </w:rPr>
        <w:t>3.3.1External debt shock:</w:t>
      </w:r>
      <w:r w:rsidRPr="002761A6">
        <w:rPr>
          <w:color w:val="auto"/>
          <w:sz w:val="24"/>
          <w:szCs w:val="24"/>
        </w:rPr>
        <w:t xml:space="preserve"> i.e.</w:t>
      </w:r>
      <w:bookmarkEnd w:id="63"/>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b/>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ꝺGDP</m:t>
            </m:r>
            <m:r>
              <w:rPr>
                <w:rFonts w:ascii="Cambria Math" w:hAnsi="Cambria Math" w:cs="Times New Roman"/>
                <w:sz w:val="24"/>
                <w:szCs w:val="24"/>
              </w:rPr>
              <m:t>it</m:t>
            </m:r>
          </m:num>
          <m:den>
            <m:r>
              <m:rPr>
                <m:sty m:val="p"/>
              </m:rPr>
              <w:rPr>
                <w:rFonts w:ascii="Cambria Math" w:hAnsi="Cambria Math" w:cs="Times New Roman"/>
                <w:sz w:val="24"/>
                <w:szCs w:val="24"/>
              </w:rPr>
              <m:t>ꝺEDS</m:t>
            </m:r>
            <m:r>
              <w:rPr>
                <w:rFonts w:ascii="Cambria Math" w:hAnsi="Cambria Math" w:cs="Times New Roman"/>
                <w:sz w:val="24"/>
                <w:szCs w:val="24"/>
              </w:rPr>
              <m:t>it</m:t>
            </m:r>
          </m:den>
        </m:f>
        <m:r>
          <m:rPr>
            <m:sty m:val="bi"/>
          </m:rPr>
          <w:rPr>
            <w:rFonts w:ascii="Cambria Math" w:hAnsi="Cambria Math" w:cs="Times New Roman"/>
            <w:sz w:val="24"/>
            <w:szCs w:val="24"/>
          </w:rPr>
          <m:t xml:space="preserve"> =</m:t>
        </m:r>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m:t>
            </m:r>
          </m:sup>
        </m:sSup>
        <m:d>
          <m:dPr>
            <m:ctrlPr>
              <w:rPr>
                <w:rFonts w:ascii="Cambria Math" w:hAnsi="Cambria Math" w:cs="Times New Roman"/>
                <w:b/>
                <w:i/>
                <w:sz w:val="24"/>
                <w:szCs w:val="24"/>
              </w:rPr>
            </m:ctrlPr>
          </m:dPr>
          <m:e>
            <m:r>
              <m:rPr>
                <m:sty m:val="p"/>
              </m:rPr>
              <w:rPr>
                <w:rFonts w:ascii="Cambria Math" w:hAnsi="Cambria Math" w:cs="Times New Roman"/>
                <w:sz w:val="24"/>
                <w:szCs w:val="24"/>
              </w:rPr>
              <m:t>EDS</m:t>
            </m:r>
            <m:ctrlPr>
              <w:rPr>
                <w:rFonts w:ascii="Cambria Math" w:hAnsi="Cambria Math" w:cs="Times New Roman"/>
                <w:b/>
                <w:bCs/>
                <w:i/>
                <w:sz w:val="24"/>
                <w:szCs w:val="24"/>
              </w:rPr>
            </m:ctrlPr>
          </m:e>
        </m:d>
        <m:r>
          <m:rPr>
            <m:sty m:val="bi"/>
          </m:rPr>
          <w:rPr>
            <w:rFonts w:ascii="Cambria Math" w:hAnsi="Cambria Math" w:cs="Times New Roman"/>
            <w:sz w:val="24"/>
            <w:szCs w:val="24"/>
          </w:rPr>
          <m:t xml:space="preserve">&lt;0 </m:t>
        </m:r>
        <m:r>
          <w:rPr>
            <w:rFonts w:ascii="Cambria Math" w:hAnsi="Cambria Math" w:cs="Times New Roman"/>
            <w:sz w:val="24"/>
            <w:szCs w:val="24"/>
          </w:rPr>
          <m:t>(</m:t>
        </m:r>
        <m:r>
          <m:rPr>
            <m:sty m:val="p"/>
          </m:rPr>
          <w:rPr>
            <w:rFonts w:ascii="Cambria Math" w:hAnsi="Cambria Math" w:cs="Times New Roman"/>
            <w:sz w:val="24"/>
            <w:szCs w:val="24"/>
          </w:rPr>
          <m:t>NEGATIVE</m:t>
        </m:r>
        <m:r>
          <m:rPr>
            <m:sty m:val="bi"/>
          </m:rPr>
          <w:rPr>
            <w:rFonts w:ascii="Cambria Math" w:hAnsi="Cambria Math" w:cs="Times New Roman"/>
            <w:sz w:val="24"/>
            <w:szCs w:val="24"/>
          </w:rPr>
          <m:t>)</m:t>
        </m:r>
      </m:oMath>
      <w:r w:rsidRPr="002761A6">
        <w:rPr>
          <w:rFonts w:ascii="Times New Roman" w:hAnsi="Times New Roman" w:cs="Times New Roman"/>
          <w:sz w:val="24"/>
          <w:szCs w:val="24"/>
        </w:rPr>
        <w:t xml:space="preserve"> </w:t>
      </w:r>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The apriori predicted relationship between external debt shock and economic growth will be negative due to their inverse relationship. The availability of a pool of unemployed people means lost production of which impact negatively on economic growth. </w:t>
      </w:r>
    </w:p>
    <w:p w:rsidR="00C22FD0" w:rsidRPr="002761A6" w:rsidRDefault="00A00DFF">
      <w:pPr>
        <w:spacing w:line="360" w:lineRule="auto"/>
        <w:jc w:val="both"/>
        <w:rPr>
          <w:rFonts w:ascii="Times New Roman" w:hAnsi="Times New Roman" w:cs="Times New Roman"/>
          <w:sz w:val="24"/>
          <w:szCs w:val="24"/>
        </w:rPr>
      </w:pPr>
      <w:bookmarkStart w:id="64" w:name="_Toc137450126"/>
      <w:r w:rsidRPr="002761A6">
        <w:rPr>
          <w:rStyle w:val="Heading2Char"/>
          <w:color w:val="auto"/>
          <w:sz w:val="24"/>
          <w:szCs w:val="24"/>
        </w:rPr>
        <w:t>3.3.2 Inflation</w:t>
      </w:r>
      <w:bookmarkEnd w:id="64"/>
      <w:r w:rsidRPr="002761A6">
        <w:rPr>
          <w:rFonts w:ascii="Times New Roman" w:hAnsi="Times New Roman" w:cs="Times New Roman"/>
          <w:sz w:val="24"/>
          <w:szCs w:val="24"/>
        </w:rPr>
        <w:t xml:space="preserve">: </w:t>
      </w:r>
    </w:p>
    <w:p w:rsidR="00C22FD0" w:rsidRPr="002761A6" w:rsidRDefault="00A00DFF">
      <w:pPr>
        <w:spacing w:line="360" w:lineRule="auto"/>
        <w:rPr>
          <w:rFonts w:ascii="Times New Roman" w:eastAsia="SimSun" w:hAnsi="Times New Roman" w:cs="Times New Roman"/>
          <w:b/>
          <w:sz w:val="24"/>
          <w:szCs w:val="24"/>
        </w:rPr>
      </w:pPr>
      <w:r w:rsidRPr="002761A6">
        <w:rPr>
          <w:rFonts w:ascii="Times New Roman" w:hAnsi="Times New Roman" w:cs="Times New Roman"/>
          <w:sz w:val="24"/>
          <w:szCs w:val="24"/>
        </w:rPr>
        <w:t xml:space="preserve">   </w:t>
      </w:r>
      <w:bookmarkStart w:id="65" w:name="_Hlk131601524"/>
      <w:bookmarkStart w:id="66" w:name="_Hlk131601732"/>
      <m:oMath>
        <m:f>
          <m:fPr>
            <m:ctrlPr>
              <w:rPr>
                <w:rFonts w:ascii="Cambria Math" w:hAnsi="Cambria Math" w:cs="Times New Roman"/>
                <w:i/>
                <w:sz w:val="24"/>
                <w:szCs w:val="24"/>
              </w:rPr>
            </m:ctrlPr>
          </m:fPr>
          <m:num>
            <m:r>
              <m:rPr>
                <m:sty m:val="p"/>
              </m:rPr>
              <w:rPr>
                <w:rFonts w:ascii="Cambria Math" w:hAnsi="Cambria Math" w:cs="Times New Roman"/>
                <w:sz w:val="24"/>
                <w:szCs w:val="24"/>
              </w:rPr>
              <m:t>ꝺGDP</m:t>
            </m:r>
            <m:r>
              <w:rPr>
                <w:rFonts w:ascii="Cambria Math" w:hAnsi="Cambria Math" w:cs="Times New Roman"/>
                <w:sz w:val="24"/>
                <w:szCs w:val="24"/>
              </w:rPr>
              <m:t>it</m:t>
            </m:r>
          </m:num>
          <m:den>
            <m:r>
              <m:rPr>
                <m:sty m:val="p"/>
              </m:rPr>
              <w:rPr>
                <w:rFonts w:ascii="Cambria Math" w:hAnsi="Cambria Math" w:cs="Times New Roman"/>
                <w:sz w:val="24"/>
                <w:szCs w:val="24"/>
              </w:rPr>
              <m:t>ꝺINFLAT</m:t>
            </m:r>
            <m:r>
              <w:rPr>
                <w:rFonts w:ascii="Cambria Math" w:hAnsi="Cambria Math" w:cs="Times New Roman"/>
                <w:sz w:val="24"/>
                <w:szCs w:val="24"/>
              </w:rPr>
              <m:t>it</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m:rPr>
                <m:sty m:val="p"/>
              </m:rPr>
              <w:rPr>
                <w:rFonts w:ascii="Cambria Math" w:hAnsi="Cambria Math" w:cs="Times New Roman"/>
                <w:sz w:val="24"/>
                <w:szCs w:val="24"/>
              </w:rPr>
              <m:t>INFLAT</m:t>
            </m:r>
            <m:ctrlPr>
              <w:rPr>
                <w:rFonts w:ascii="Cambria Math" w:hAnsi="Cambria Math" w:cs="Times New Roman"/>
                <w:b/>
                <w:bCs/>
                <w:i/>
                <w:sz w:val="24"/>
                <w:szCs w:val="24"/>
              </w:rPr>
            </m:ctrlPr>
          </m:e>
        </m:d>
        <m:r>
          <m:rPr>
            <m:sty m:val="bi"/>
          </m:rPr>
          <w:rPr>
            <w:rFonts w:ascii="Cambria Math" w:hAnsi="Cambria Math" w:cs="Times New Roman"/>
            <w:sz w:val="24"/>
            <w:szCs w:val="24"/>
          </w:rPr>
          <m:t>&lt;0 (</m:t>
        </m:r>
        <m:r>
          <m:rPr>
            <m:sty m:val="p"/>
          </m:rPr>
          <w:rPr>
            <w:rFonts w:ascii="Cambria Math" w:hAnsi="Cambria Math" w:cs="Times New Roman"/>
            <w:sz w:val="24"/>
            <w:szCs w:val="24"/>
          </w:rPr>
          <m:t>NEGATIVE</m:t>
        </m:r>
        <m:r>
          <m:rPr>
            <m:sty m:val="bi"/>
          </m:rPr>
          <w:rPr>
            <w:rFonts w:ascii="Cambria Math" w:hAnsi="Cambria Math" w:cs="Times New Roman"/>
            <w:sz w:val="24"/>
            <w:szCs w:val="24"/>
          </w:rPr>
          <m:t>)</m:t>
        </m:r>
      </m:oMath>
      <w:bookmarkEnd w:id="65"/>
    </w:p>
    <w:p w:rsidR="00C22FD0" w:rsidRPr="002761A6" w:rsidRDefault="00A00DFF">
      <w:pPr>
        <w:spacing w:line="360" w:lineRule="auto"/>
        <w:rPr>
          <w:rFonts w:ascii="Times New Roman" w:hAnsi="Times New Roman" w:cs="Times New Roman"/>
          <w:b/>
          <w:color w:val="000000"/>
          <w:sz w:val="24"/>
          <w:szCs w:val="24"/>
        </w:rPr>
      </w:pPr>
      <w:r w:rsidRPr="002761A6">
        <w:rPr>
          <w:rFonts w:ascii="Times New Roman" w:hAnsi="Times New Roman" w:cs="Times New Roman"/>
          <w:sz w:val="24"/>
          <w:szCs w:val="24"/>
        </w:rPr>
        <w:t xml:space="preserve">The apriori predicted relationship between unemployment and economic growth will be negative due to their inverse </w:t>
      </w:r>
      <w:bookmarkEnd w:id="66"/>
      <w:r w:rsidRPr="002761A6">
        <w:rPr>
          <w:rFonts w:ascii="Times New Roman" w:hAnsi="Times New Roman" w:cs="Times New Roman"/>
          <w:sz w:val="24"/>
          <w:szCs w:val="24"/>
        </w:rPr>
        <w:t xml:space="preserve">relationship.  Inflation cause </w:t>
      </w:r>
      <w:r w:rsidR="00721A38" w:rsidRPr="002761A6">
        <w:rPr>
          <w:rFonts w:ascii="Times New Roman" w:hAnsi="Times New Roman" w:cs="Times New Roman"/>
          <w:sz w:val="24"/>
          <w:szCs w:val="24"/>
        </w:rPr>
        <w:t>uncertainty, reduced</w:t>
      </w:r>
      <w:r w:rsidRPr="002761A6">
        <w:rPr>
          <w:rFonts w:ascii="Times New Roman" w:hAnsi="Times New Roman" w:cs="Times New Roman"/>
          <w:sz w:val="24"/>
          <w:szCs w:val="24"/>
        </w:rPr>
        <w:t xml:space="preserve"> international competitiveness of exports, reduced interest rates as well as reducing purchasing power of the currency affecting economic growth </w:t>
      </w:r>
    </w:p>
    <w:p w:rsidR="00C22FD0" w:rsidRPr="002761A6" w:rsidRDefault="00A00DFF">
      <w:pPr>
        <w:spacing w:line="360" w:lineRule="auto"/>
        <w:jc w:val="both"/>
        <w:rPr>
          <w:rFonts w:ascii="Times New Roman" w:hAnsi="Times New Roman" w:cs="Times New Roman"/>
          <w:b/>
          <w:color w:val="000000"/>
          <w:sz w:val="24"/>
          <w:szCs w:val="24"/>
        </w:rPr>
      </w:pPr>
      <w:bookmarkStart w:id="67" w:name="_Toc137450127"/>
      <w:r w:rsidRPr="002761A6">
        <w:rPr>
          <w:rStyle w:val="Heading2Char"/>
          <w:color w:val="auto"/>
          <w:sz w:val="24"/>
          <w:szCs w:val="24"/>
        </w:rPr>
        <w:t>3.3.3 Natural resources</w:t>
      </w:r>
      <w:bookmarkEnd w:id="67"/>
      <w:r w:rsidRPr="002761A6">
        <w:rPr>
          <w:rFonts w:ascii="Times New Roman" w:hAnsi="Times New Roman" w:cs="Times New Roman"/>
          <w:b/>
          <w:color w:val="000000"/>
          <w:sz w:val="24"/>
          <w:szCs w:val="24"/>
        </w:rPr>
        <w:t>:</w:t>
      </w:r>
    </w:p>
    <w:p w:rsidR="00C22FD0" w:rsidRPr="002761A6" w:rsidRDefault="00A00DFF">
      <w:pPr>
        <w:spacing w:line="360" w:lineRule="auto"/>
        <w:rPr>
          <w:rFonts w:ascii="Times New Roman" w:eastAsia="SimSun" w:hAnsi="Times New Roman" w:cs="Times New Roman"/>
          <w:b/>
          <w:sz w:val="24"/>
          <w:szCs w:val="24"/>
        </w:rPr>
      </w:pPr>
      <w:r w:rsidRPr="002761A6">
        <w:rPr>
          <w:rFonts w:ascii="Times New Roman" w:hAnsi="Times New Roman" w:cs="Times New Roman"/>
          <w:sz w:val="24"/>
          <w:szCs w:val="24"/>
        </w:rPr>
        <w:t xml:space="preserve">   </w:t>
      </w:r>
      <w:bookmarkStart w:id="68" w:name="_Hlk131601772"/>
      <m:oMath>
        <m:f>
          <m:fPr>
            <m:ctrlPr>
              <w:rPr>
                <w:rFonts w:ascii="Cambria Math" w:hAnsi="Cambria Math" w:cs="Times New Roman"/>
                <w:i/>
                <w:sz w:val="24"/>
                <w:szCs w:val="24"/>
              </w:rPr>
            </m:ctrlPr>
          </m:fPr>
          <m:num>
            <m:r>
              <m:rPr>
                <m:sty m:val="p"/>
              </m:rPr>
              <w:rPr>
                <w:rFonts w:ascii="Cambria Math" w:hAnsi="Cambria Math" w:cs="Times New Roman"/>
                <w:sz w:val="24"/>
                <w:szCs w:val="24"/>
              </w:rPr>
              <m:t>ꝺGDP</m:t>
            </m:r>
            <m:r>
              <w:rPr>
                <w:rFonts w:ascii="Cambria Math" w:hAnsi="Cambria Math" w:cs="Times New Roman"/>
                <w:sz w:val="24"/>
                <w:szCs w:val="24"/>
              </w:rPr>
              <m:t>it</m:t>
            </m:r>
          </m:num>
          <m:den>
            <m:r>
              <m:rPr>
                <m:sty m:val="p"/>
              </m:rPr>
              <w:rPr>
                <w:rFonts w:ascii="Cambria Math" w:hAnsi="Cambria Math" w:cs="Times New Roman"/>
                <w:sz w:val="24"/>
                <w:szCs w:val="24"/>
              </w:rPr>
              <m:t>ꝺNR</m:t>
            </m:r>
            <m:r>
              <w:rPr>
                <w:rFonts w:ascii="Cambria Math" w:hAnsi="Cambria Math" w:cs="Times New Roman"/>
                <w:sz w:val="24"/>
                <w:szCs w:val="24"/>
              </w:rPr>
              <m:t>it</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m:rPr>
                <m:sty m:val="p"/>
              </m:rPr>
              <w:rPr>
                <w:rFonts w:ascii="Cambria Math" w:hAnsi="Cambria Math" w:cs="Times New Roman"/>
                <w:sz w:val="24"/>
                <w:szCs w:val="24"/>
              </w:rPr>
              <m:t>NR</m:t>
            </m:r>
            <m:ctrlPr>
              <w:rPr>
                <w:rFonts w:ascii="Cambria Math" w:hAnsi="Cambria Math" w:cs="Times New Roman"/>
                <w:b/>
                <w:bCs/>
                <w:i/>
                <w:sz w:val="24"/>
                <w:szCs w:val="24"/>
              </w:rPr>
            </m:ctrlPr>
          </m:e>
        </m:d>
        <m:r>
          <m:rPr>
            <m:sty m:val="bi"/>
          </m:rPr>
          <w:rPr>
            <w:rFonts w:ascii="Cambria Math" w:hAnsi="Cambria Math" w:cs="Times New Roman"/>
            <w:sz w:val="24"/>
            <w:szCs w:val="24"/>
          </w:rPr>
          <m:t xml:space="preserve"> </m:t>
        </m:r>
      </m:oMath>
      <w:r w:rsidRPr="002761A6">
        <w:rPr>
          <w:rFonts w:ascii="Times New Roman" w:eastAsia="SimSun" w:hAnsi="Times New Roman" w:cs="Times New Roman"/>
          <w:b/>
          <w:bCs/>
          <w:sz w:val="24"/>
          <w:szCs w:val="24"/>
        </w:rPr>
        <w:t>&gt;</w:t>
      </w:r>
      <m:oMath>
        <m:r>
          <m:rPr>
            <m:sty m:val="bi"/>
          </m:rPr>
          <w:rPr>
            <w:rFonts w:ascii="Cambria Math" w:eastAsia="SimSun" w:hAnsi="Cambria Math" w:cs="Times New Roman"/>
            <w:sz w:val="24"/>
            <w:szCs w:val="24"/>
          </w:rPr>
          <m:t xml:space="preserve"> </m:t>
        </m:r>
        <m:r>
          <m:rPr>
            <m:sty m:val="bi"/>
          </m:rPr>
          <w:rPr>
            <w:rFonts w:ascii="Cambria Math" w:hAnsi="Cambria Math" w:cs="Times New Roman"/>
            <w:sz w:val="24"/>
            <w:szCs w:val="24"/>
          </w:rPr>
          <m:t>0 (</m:t>
        </m:r>
        <m:r>
          <m:rPr>
            <m:sty m:val="p"/>
          </m:rPr>
          <w:rPr>
            <w:rFonts w:ascii="Cambria Math" w:hAnsi="Cambria Math" w:cs="Times New Roman"/>
            <w:sz w:val="24"/>
            <w:szCs w:val="24"/>
          </w:rPr>
          <m:t>POSITIVE</m:t>
        </m:r>
        <m:r>
          <m:rPr>
            <m:sty m:val="bi"/>
          </m:rPr>
          <w:rPr>
            <w:rFonts w:ascii="Cambria Math" w:hAnsi="Cambria Math" w:cs="Times New Roman"/>
            <w:sz w:val="24"/>
            <w:szCs w:val="24"/>
          </w:rPr>
          <m:t>)</m:t>
        </m:r>
      </m:oMath>
      <w:bookmarkEnd w:id="68"/>
    </w:p>
    <w:p w:rsidR="00C22FD0" w:rsidRPr="002761A6" w:rsidRDefault="00A00DFF">
      <w:pPr>
        <w:spacing w:line="360" w:lineRule="auto"/>
        <w:rPr>
          <w:rFonts w:ascii="Times New Roman" w:eastAsia="SimSun" w:hAnsi="Times New Roman" w:cs="Times New Roman"/>
          <w:b/>
          <w:bCs/>
          <w:sz w:val="24"/>
          <w:szCs w:val="24"/>
        </w:rPr>
      </w:pPr>
      <w:r w:rsidRPr="002761A6">
        <w:rPr>
          <w:rFonts w:ascii="Times New Roman" w:hAnsi="Times New Roman" w:cs="Times New Roman"/>
          <w:sz w:val="24"/>
          <w:szCs w:val="24"/>
        </w:rPr>
        <w:t xml:space="preserve">The apriori expectation relationship between economic growth and natural resources wealth is positive. This is beacuse natural resource wealth generates revenue for the economy on enforce economic activities. </w:t>
      </w:r>
    </w:p>
    <w:p w:rsidR="00C22FD0" w:rsidRPr="002761A6" w:rsidRDefault="00721A38">
      <w:pPr>
        <w:spacing w:line="360" w:lineRule="auto"/>
        <w:rPr>
          <w:rFonts w:ascii="Times New Roman" w:hAnsi="Times New Roman" w:cs="Times New Roman"/>
          <w:b/>
          <w:sz w:val="24"/>
          <w:szCs w:val="24"/>
        </w:rPr>
      </w:pPr>
      <w:bookmarkStart w:id="69" w:name="_Toc137450128"/>
      <w:r w:rsidRPr="002761A6">
        <w:rPr>
          <w:rStyle w:val="Heading2Char"/>
          <w:color w:val="auto"/>
          <w:sz w:val="24"/>
          <w:szCs w:val="24"/>
        </w:rPr>
        <w:t>3.3.4 Labor</w:t>
      </w:r>
      <w:r w:rsidR="00A00DFF" w:rsidRPr="002761A6">
        <w:rPr>
          <w:rStyle w:val="Heading2Char"/>
          <w:color w:val="auto"/>
          <w:sz w:val="24"/>
          <w:szCs w:val="24"/>
        </w:rPr>
        <w:t xml:space="preserve"> force participation</w:t>
      </w:r>
      <w:bookmarkEnd w:id="69"/>
      <w:r w:rsidR="00A00DFF" w:rsidRPr="002761A6">
        <w:rPr>
          <w:rFonts w:ascii="Times New Roman" w:hAnsi="Times New Roman" w:cs="Times New Roman"/>
          <w:b/>
          <w:sz w:val="24"/>
          <w:szCs w:val="24"/>
        </w:rPr>
        <w:t xml:space="preserve">: </w:t>
      </w:r>
    </w:p>
    <w:bookmarkStart w:id="70" w:name="_Hlk131601886"/>
    <w:p w:rsidR="00C22FD0" w:rsidRPr="002761A6" w:rsidRDefault="00D768B6">
      <w:pPr>
        <w:spacing w:line="360" w:lineRule="auto"/>
        <w:rPr>
          <w:rFonts w:ascii="Times New Roman" w:hAnsi="Times New Roman" w:cs="Times New Roman"/>
          <w:b/>
          <w:sz w:val="24"/>
          <w:szCs w:val="24"/>
        </w:rPr>
      </w:pPr>
      <m:oMath>
        <m:f>
          <m:fPr>
            <m:ctrlPr>
              <w:rPr>
                <w:rFonts w:ascii="Cambria Math" w:hAnsi="Cambria Math" w:cs="Times New Roman"/>
                <w:i/>
                <w:sz w:val="24"/>
                <w:szCs w:val="24"/>
              </w:rPr>
            </m:ctrlPr>
          </m:fPr>
          <m:num>
            <m:r>
              <m:rPr>
                <m:sty m:val="p"/>
              </m:rPr>
              <w:rPr>
                <w:rFonts w:ascii="Cambria Math" w:hAnsi="Cambria Math" w:cs="Times New Roman"/>
                <w:sz w:val="24"/>
                <w:szCs w:val="24"/>
              </w:rPr>
              <m:t>ꝺGDP</m:t>
            </m:r>
            <m:r>
              <w:rPr>
                <w:rFonts w:ascii="Cambria Math" w:hAnsi="Cambria Math" w:cs="Times New Roman"/>
                <w:sz w:val="24"/>
                <w:szCs w:val="24"/>
              </w:rPr>
              <m:t>it</m:t>
            </m:r>
          </m:num>
          <m:den>
            <m:r>
              <m:rPr>
                <m:sty m:val="p"/>
              </m:rPr>
              <w:rPr>
                <w:rFonts w:ascii="Cambria Math" w:hAnsi="Cambria Math" w:cs="Times New Roman"/>
                <w:sz w:val="24"/>
                <w:szCs w:val="24"/>
              </w:rPr>
              <m:t>ꝺLFP</m:t>
            </m:r>
            <m:r>
              <w:rPr>
                <w:rFonts w:ascii="Cambria Math" w:hAnsi="Cambria Math" w:cs="Times New Roman"/>
                <w:sz w:val="24"/>
                <w:szCs w:val="24"/>
              </w:rPr>
              <m:t>it</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m:rPr>
                <m:sty m:val="p"/>
              </m:rPr>
              <w:rPr>
                <w:rFonts w:ascii="Cambria Math" w:hAnsi="Cambria Math" w:cs="Times New Roman"/>
                <w:sz w:val="24"/>
                <w:szCs w:val="24"/>
              </w:rPr>
              <m:t>LFP</m:t>
            </m:r>
            <m:ctrlPr>
              <w:rPr>
                <w:rFonts w:ascii="Cambria Math" w:hAnsi="Cambria Math" w:cs="Times New Roman"/>
                <w:b/>
                <w:bCs/>
                <w:i/>
                <w:sz w:val="24"/>
                <w:szCs w:val="24"/>
              </w:rPr>
            </m:ctrlPr>
          </m:e>
        </m:d>
        <m:r>
          <m:rPr>
            <m:sty m:val="bi"/>
          </m:rPr>
          <w:rPr>
            <w:rFonts w:ascii="Cambria Math" w:hAnsi="Cambria Math" w:cs="Times New Roman"/>
            <w:sz w:val="24"/>
            <w:szCs w:val="24"/>
          </w:rPr>
          <m:t xml:space="preserve"> </m:t>
        </m:r>
      </m:oMath>
      <w:r w:rsidR="00A00DFF" w:rsidRPr="002761A6">
        <w:rPr>
          <w:rFonts w:ascii="Times New Roman" w:eastAsia="SimSun" w:hAnsi="Times New Roman" w:cs="Times New Roman"/>
          <w:b/>
          <w:bCs/>
          <w:sz w:val="24"/>
          <w:szCs w:val="24"/>
        </w:rPr>
        <w:t>&gt;</w:t>
      </w:r>
      <m:oMath>
        <m:r>
          <m:rPr>
            <m:sty m:val="bi"/>
          </m:rPr>
          <w:rPr>
            <w:rFonts w:ascii="Cambria Math" w:eastAsia="SimSun" w:hAnsi="Cambria Math" w:cs="Times New Roman"/>
            <w:sz w:val="24"/>
            <w:szCs w:val="24"/>
          </w:rPr>
          <m:t xml:space="preserve"> </m:t>
        </m:r>
        <m:r>
          <m:rPr>
            <m:sty m:val="bi"/>
          </m:rPr>
          <w:rPr>
            <w:rFonts w:ascii="Cambria Math" w:hAnsi="Cambria Math" w:cs="Times New Roman"/>
            <w:sz w:val="24"/>
            <w:szCs w:val="24"/>
          </w:rPr>
          <m:t>0 (</m:t>
        </m:r>
        <m:r>
          <m:rPr>
            <m:sty m:val="p"/>
          </m:rPr>
          <w:rPr>
            <w:rFonts w:ascii="Cambria Math" w:hAnsi="Cambria Math" w:cs="Times New Roman"/>
            <w:sz w:val="24"/>
            <w:szCs w:val="24"/>
          </w:rPr>
          <m:t xml:space="preserve">POSITVE </m:t>
        </m:r>
        <m:r>
          <m:rPr>
            <m:sty m:val="bi"/>
          </m:rPr>
          <w:rPr>
            <w:rFonts w:ascii="Cambria Math" w:hAnsi="Cambria Math" w:cs="Times New Roman"/>
            <w:sz w:val="24"/>
            <w:szCs w:val="24"/>
          </w:rPr>
          <m:t>)</m:t>
        </m:r>
      </m:oMath>
    </w:p>
    <w:bookmarkEnd w:id="70"/>
    <w:p w:rsidR="00C22FD0" w:rsidRPr="002761A6" w:rsidRDefault="00A00DFF">
      <w:pPr>
        <w:spacing w:line="360" w:lineRule="auto"/>
        <w:rPr>
          <w:rFonts w:ascii="Times New Roman" w:eastAsia="SimSun" w:hAnsi="Times New Roman" w:cs="Times New Roman"/>
          <w:sz w:val="24"/>
          <w:szCs w:val="24"/>
        </w:rPr>
      </w:pPr>
      <w:r w:rsidRPr="002761A6">
        <w:rPr>
          <w:rFonts w:ascii="Times New Roman" w:eastAsia="SimSun" w:hAnsi="Times New Roman" w:cs="Times New Roman"/>
          <w:sz w:val="24"/>
          <w:szCs w:val="24"/>
        </w:rPr>
        <w:t xml:space="preserve">The expected relationship between economic growth and labor force participation is positive. Higher labor force participation is coupled with higher output, higher profits employment creation hence </w:t>
      </w:r>
      <w:r w:rsidR="00721A38" w:rsidRPr="002761A6">
        <w:rPr>
          <w:rFonts w:ascii="Times New Roman" w:eastAsia="SimSun" w:hAnsi="Times New Roman" w:cs="Times New Roman"/>
          <w:sz w:val="24"/>
          <w:szCs w:val="24"/>
        </w:rPr>
        <w:t>these impacts</w:t>
      </w:r>
      <w:r w:rsidRPr="002761A6">
        <w:rPr>
          <w:rFonts w:ascii="Times New Roman" w:eastAsia="SimSun" w:hAnsi="Times New Roman" w:cs="Times New Roman"/>
          <w:sz w:val="24"/>
          <w:szCs w:val="24"/>
        </w:rPr>
        <w:t xml:space="preserve"> positively on economic on economic growth </w:t>
      </w:r>
    </w:p>
    <w:p w:rsidR="00C22FD0" w:rsidRPr="002761A6" w:rsidRDefault="00721A38">
      <w:pPr>
        <w:autoSpaceDE w:val="0"/>
        <w:autoSpaceDN w:val="0"/>
        <w:adjustRightInd w:val="0"/>
        <w:spacing w:line="360" w:lineRule="auto"/>
        <w:rPr>
          <w:rFonts w:ascii="Times New Roman" w:hAnsi="Times New Roman" w:cs="Times New Roman"/>
          <w:b/>
          <w:sz w:val="24"/>
          <w:szCs w:val="24"/>
        </w:rPr>
      </w:pPr>
      <w:bookmarkStart w:id="71" w:name="_Toc137450129"/>
      <w:r w:rsidRPr="002761A6">
        <w:rPr>
          <w:rStyle w:val="Heading2Char"/>
          <w:color w:val="auto"/>
          <w:sz w:val="24"/>
          <w:szCs w:val="24"/>
        </w:rPr>
        <w:t>3.3.5 Savings</w:t>
      </w:r>
      <w:bookmarkEnd w:id="71"/>
      <w:r w:rsidR="00A00DFF" w:rsidRPr="002761A6">
        <w:rPr>
          <w:rFonts w:ascii="Times New Roman" w:hAnsi="Times New Roman" w:cs="Times New Roman"/>
          <w:b/>
          <w:sz w:val="24"/>
          <w:szCs w:val="24"/>
        </w:rPr>
        <w:t>:</w:t>
      </w:r>
    </w:p>
    <w:p w:rsidR="00C22FD0" w:rsidRPr="002761A6" w:rsidRDefault="00D768B6">
      <w:pPr>
        <w:spacing w:line="360" w:lineRule="auto"/>
        <w:rPr>
          <w:rFonts w:ascii="Times New Roman" w:hAnsi="Times New Roman" w:cs="Times New Roman"/>
          <w:b/>
          <w:sz w:val="24"/>
          <w:szCs w:val="24"/>
        </w:rPr>
      </w:pPr>
      <m:oMath>
        <m:f>
          <m:fPr>
            <m:ctrlPr>
              <w:rPr>
                <w:rFonts w:ascii="Cambria Math" w:hAnsi="Cambria Math" w:cs="Times New Roman"/>
                <w:i/>
                <w:sz w:val="24"/>
                <w:szCs w:val="24"/>
              </w:rPr>
            </m:ctrlPr>
          </m:fPr>
          <m:num>
            <m:r>
              <m:rPr>
                <m:sty m:val="p"/>
              </m:rPr>
              <w:rPr>
                <w:rFonts w:ascii="Cambria Math" w:hAnsi="Cambria Math" w:cs="Times New Roman"/>
                <w:sz w:val="24"/>
                <w:szCs w:val="24"/>
              </w:rPr>
              <m:t>ꝺGDP</m:t>
            </m:r>
            <m:r>
              <w:rPr>
                <w:rFonts w:ascii="Cambria Math" w:hAnsi="Cambria Math" w:cs="Times New Roman"/>
                <w:sz w:val="24"/>
                <w:szCs w:val="24"/>
              </w:rPr>
              <m:t>it</m:t>
            </m:r>
          </m:num>
          <m:den>
            <m:r>
              <m:rPr>
                <m:sty m:val="p"/>
              </m:rPr>
              <w:rPr>
                <w:rFonts w:ascii="Cambria Math" w:hAnsi="Cambria Math" w:cs="Times New Roman"/>
                <w:sz w:val="24"/>
                <w:szCs w:val="24"/>
              </w:rPr>
              <m:t>ꝺSAV</m:t>
            </m:r>
            <m:r>
              <w:rPr>
                <w:rFonts w:ascii="Cambria Math" w:hAnsi="Cambria Math" w:cs="Times New Roman"/>
                <w:sz w:val="24"/>
                <w:szCs w:val="24"/>
              </w:rPr>
              <m:t>it</m:t>
            </m:r>
          </m:den>
        </m:f>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sz w:val="24"/>
                <w:szCs w:val="24"/>
              </w:rPr>
            </m:ctrlPr>
          </m:dPr>
          <m:e>
            <m:r>
              <m:rPr>
                <m:sty m:val="p"/>
              </m:rPr>
              <w:rPr>
                <w:rFonts w:ascii="Cambria Math" w:hAnsi="Cambria Math" w:cs="Times New Roman"/>
                <w:sz w:val="24"/>
                <w:szCs w:val="24"/>
              </w:rPr>
              <m:t>SAV</m:t>
            </m:r>
            <m:ctrlPr>
              <w:rPr>
                <w:rFonts w:ascii="Cambria Math" w:hAnsi="Cambria Math" w:cs="Times New Roman"/>
                <w:b/>
                <w:bCs/>
                <w:i/>
                <w:sz w:val="24"/>
                <w:szCs w:val="24"/>
              </w:rPr>
            </m:ctrlPr>
          </m:e>
        </m:d>
        <m:r>
          <m:rPr>
            <m:sty m:val="bi"/>
          </m:rPr>
          <w:rPr>
            <w:rFonts w:ascii="Cambria Math" w:hAnsi="Cambria Math" w:cs="Times New Roman"/>
            <w:sz w:val="24"/>
            <w:szCs w:val="24"/>
          </w:rPr>
          <m:t xml:space="preserve"> </m:t>
        </m:r>
      </m:oMath>
      <w:r w:rsidR="00A00DFF" w:rsidRPr="002761A6">
        <w:rPr>
          <w:rFonts w:ascii="Times New Roman" w:eastAsia="SimSun" w:hAnsi="Times New Roman" w:cs="Times New Roman"/>
          <w:b/>
          <w:bCs/>
          <w:sz w:val="24"/>
          <w:szCs w:val="24"/>
        </w:rPr>
        <w:t>&gt;</w:t>
      </w:r>
      <m:oMath>
        <m:r>
          <m:rPr>
            <m:sty m:val="bi"/>
          </m:rPr>
          <w:rPr>
            <w:rFonts w:ascii="Cambria Math" w:eastAsia="SimSun" w:hAnsi="Cambria Math" w:cs="Times New Roman"/>
            <w:sz w:val="24"/>
            <w:szCs w:val="24"/>
          </w:rPr>
          <m:t xml:space="preserve"> </m:t>
        </m:r>
        <m:r>
          <m:rPr>
            <m:sty m:val="bi"/>
          </m:rPr>
          <w:rPr>
            <w:rFonts w:ascii="Cambria Math" w:hAnsi="Cambria Math" w:cs="Times New Roman"/>
            <w:sz w:val="24"/>
            <w:szCs w:val="24"/>
          </w:rPr>
          <m:t>0 (</m:t>
        </m:r>
        <m:r>
          <m:rPr>
            <m:sty m:val="p"/>
          </m:rPr>
          <w:rPr>
            <w:rFonts w:ascii="Cambria Math" w:hAnsi="Cambria Math" w:cs="Times New Roman"/>
            <w:sz w:val="24"/>
            <w:szCs w:val="24"/>
          </w:rPr>
          <m:t>POSITVE</m:t>
        </m:r>
      </m:oMath>
      <w:r w:rsidR="00A00DFF" w:rsidRPr="002761A6">
        <w:rPr>
          <w:rFonts w:ascii="Times New Roman" w:hAnsi="Times New Roman" w:cs="Times New Roman"/>
          <w:sz w:val="24"/>
          <w:szCs w:val="24"/>
        </w:rPr>
        <w:t xml:space="preserve">) </w:t>
      </w:r>
    </w:p>
    <w:p w:rsidR="00C22FD0" w:rsidRPr="00721A38" w:rsidRDefault="00A00DFF" w:rsidP="00721A38">
      <w:pPr>
        <w:autoSpaceDE w:val="0"/>
        <w:autoSpaceDN w:val="0"/>
        <w:adjustRightInd w:val="0"/>
        <w:spacing w:line="360" w:lineRule="auto"/>
        <w:rPr>
          <w:rFonts w:ascii="Times New Roman" w:hAnsi="Times New Roman" w:cs="Times New Roman"/>
          <w:sz w:val="24"/>
          <w:szCs w:val="24"/>
        </w:rPr>
      </w:pPr>
      <w:r w:rsidRPr="002761A6">
        <w:rPr>
          <w:rFonts w:ascii="Times New Roman" w:hAnsi="Times New Roman" w:cs="Times New Roman"/>
          <w:sz w:val="24"/>
          <w:szCs w:val="24"/>
        </w:rPr>
        <w:lastRenderedPageBreak/>
        <w:t xml:space="preserve">A positive relationship is expected between savings and economic growth. This </w:t>
      </w:r>
      <w:r w:rsidR="00721A38" w:rsidRPr="002761A6">
        <w:rPr>
          <w:rFonts w:ascii="Times New Roman" w:hAnsi="Times New Roman" w:cs="Times New Roman"/>
          <w:sz w:val="24"/>
          <w:szCs w:val="24"/>
        </w:rPr>
        <w:t>inverses</w:t>
      </w:r>
      <w:r w:rsidRPr="002761A6">
        <w:rPr>
          <w:rFonts w:ascii="Times New Roman" w:hAnsi="Times New Roman" w:cs="Times New Roman"/>
          <w:sz w:val="24"/>
          <w:szCs w:val="24"/>
        </w:rPr>
        <w:t xml:space="preserve"> relationship  is enhanced by higher levels of investment from saving an increase in saving results in increases investment </w:t>
      </w:r>
    </w:p>
    <w:p w:rsidR="00C22FD0" w:rsidRPr="002761A6" w:rsidRDefault="00721A38" w:rsidP="00C223BA">
      <w:pPr>
        <w:pStyle w:val="Heading2"/>
        <w:rPr>
          <w:color w:val="auto"/>
          <w:sz w:val="24"/>
          <w:szCs w:val="24"/>
        </w:rPr>
      </w:pPr>
      <w:bookmarkStart w:id="72" w:name="_Toc137450130"/>
      <w:r w:rsidRPr="002761A6">
        <w:rPr>
          <w:color w:val="auto"/>
          <w:sz w:val="24"/>
          <w:szCs w:val="24"/>
        </w:rPr>
        <w:t>3.4 Estimation</w:t>
      </w:r>
      <w:r w:rsidR="00A00DFF" w:rsidRPr="002761A6">
        <w:rPr>
          <w:color w:val="auto"/>
          <w:sz w:val="24"/>
          <w:szCs w:val="24"/>
        </w:rPr>
        <w:t xml:space="preserve"> Techniques</w:t>
      </w:r>
      <w:bookmarkEnd w:id="72"/>
    </w:p>
    <w:p w:rsidR="00C22FD0" w:rsidRPr="002761A6" w:rsidRDefault="00A00DFF" w:rsidP="00C223BA">
      <w:pPr>
        <w:pStyle w:val="Heading2"/>
        <w:rPr>
          <w:color w:val="auto"/>
          <w:sz w:val="24"/>
          <w:szCs w:val="24"/>
        </w:rPr>
      </w:pPr>
      <w:bookmarkStart w:id="73" w:name="_Toc137450131"/>
      <w:r w:rsidRPr="002761A6">
        <w:rPr>
          <w:color w:val="auto"/>
          <w:sz w:val="24"/>
          <w:szCs w:val="24"/>
        </w:rPr>
        <w:t>3.4.1 Panel Regression Model</w:t>
      </w:r>
      <w:bookmarkEnd w:id="73"/>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The study uses both fixed effects and random effects models to estimate the parameters of the panel regression model. The fixed effects model controls for unobserved time-invariant country-specific effects that may bias the estimated coefficients. The random effects model assumes that the country-specific effects are uncorrelated with the independent variables, allowing for greater efficiency in the estimation of the coefficients Hall, S.G and Ahmad, M. (2012). The most appropriate model between the fixed and random effects model will be more specifically </w:t>
      </w:r>
      <w:r w:rsidR="00721A38" w:rsidRPr="002761A6">
        <w:rPr>
          <w:rFonts w:ascii="Times New Roman" w:hAnsi="Times New Roman" w:cs="Times New Roman"/>
          <w:sz w:val="24"/>
          <w:szCs w:val="24"/>
        </w:rPr>
        <w:t>used for</w:t>
      </w:r>
      <w:r w:rsidRPr="002761A6">
        <w:rPr>
          <w:rFonts w:ascii="Times New Roman" w:hAnsi="Times New Roman" w:cs="Times New Roman"/>
          <w:sz w:val="24"/>
          <w:szCs w:val="24"/>
        </w:rPr>
        <w:t xml:space="preserve"> explanation of the results. </w:t>
      </w:r>
    </w:p>
    <w:p w:rsidR="00C22FD0" w:rsidRPr="002761A6" w:rsidRDefault="00A00DFF" w:rsidP="00C223BA">
      <w:pPr>
        <w:pStyle w:val="Heading2"/>
        <w:rPr>
          <w:color w:val="auto"/>
          <w:sz w:val="24"/>
          <w:szCs w:val="24"/>
        </w:rPr>
      </w:pPr>
      <w:bookmarkStart w:id="74" w:name="_Toc137450132"/>
      <w:r w:rsidRPr="002761A6">
        <w:rPr>
          <w:color w:val="auto"/>
          <w:sz w:val="24"/>
          <w:szCs w:val="24"/>
        </w:rPr>
        <w:t>3.4. 1 Hausman test</w:t>
      </w:r>
      <w:bookmarkEnd w:id="74"/>
    </w:p>
    <w:p w:rsidR="008B633F"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 xml:space="preserve">To test for the appropriateness of the fixed effects vs. random effects model, the Hausman test will be conducted. The Hausman test compares the estimated coefficients from the fixed effects model, which are consistent but inefficient, to those from the random effects model, which are efficient but potentially biased. If the null hypothesis of the Hausman test is rejected, the fixed effects model is preferred. </w:t>
      </w:r>
      <w:r w:rsidRPr="002761A6">
        <w:rPr>
          <w:rFonts w:ascii="Times New Roman" w:hAnsi="Times New Roman" w:cs="Times New Roman"/>
          <w:color w:val="000000"/>
          <w:sz w:val="24"/>
          <w:szCs w:val="24"/>
        </w:rPr>
        <w:t>Sajjad,</w:t>
      </w:r>
      <w:r w:rsidR="00721A38">
        <w:rPr>
          <w:rFonts w:ascii="Times New Roman" w:hAnsi="Times New Roman" w:cs="Times New Roman"/>
          <w:color w:val="000000"/>
          <w:sz w:val="24"/>
          <w:szCs w:val="24"/>
        </w:rPr>
        <w:t xml:space="preserve"> </w:t>
      </w:r>
      <w:r w:rsidRPr="002761A6">
        <w:rPr>
          <w:rFonts w:ascii="Times New Roman" w:hAnsi="Times New Roman" w:cs="Times New Roman"/>
          <w:color w:val="000000"/>
          <w:sz w:val="24"/>
          <w:szCs w:val="24"/>
        </w:rPr>
        <w:t>(2017</w:t>
      </w:r>
      <w:r w:rsidR="00721A38" w:rsidRPr="002761A6">
        <w:rPr>
          <w:rFonts w:ascii="Times New Roman" w:hAnsi="Times New Roman" w:cs="Times New Roman"/>
          <w:color w:val="000000"/>
          <w:sz w:val="24"/>
          <w:szCs w:val="24"/>
        </w:rPr>
        <w:t>)</w:t>
      </w:r>
      <w:r w:rsidR="00721A38" w:rsidRPr="002761A6">
        <w:rPr>
          <w:rFonts w:ascii="Times New Roman" w:hAnsi="Times New Roman" w:cs="Times New Roman"/>
          <w:sz w:val="24"/>
          <w:szCs w:val="24"/>
        </w:rPr>
        <w:t xml:space="preserve"> According</w:t>
      </w:r>
      <w:r w:rsidRPr="002761A6">
        <w:rPr>
          <w:rFonts w:ascii="Times New Roman" w:hAnsi="Times New Roman" w:cs="Times New Roman"/>
          <w:sz w:val="24"/>
          <w:szCs w:val="24"/>
        </w:rPr>
        <w:t xml:space="preserve"> to the Hausman test, fixed effect model is the ideal one to use when Chi-square likelihood is below 5% while random effect technique is favored when the likelihood is above 5%.</w:t>
      </w:r>
    </w:p>
    <w:p w:rsidR="00C22FD0" w:rsidRPr="002761A6" w:rsidRDefault="00A00DFF" w:rsidP="00C223BA">
      <w:pPr>
        <w:pStyle w:val="Heading2"/>
        <w:rPr>
          <w:color w:val="auto"/>
          <w:sz w:val="24"/>
          <w:szCs w:val="24"/>
        </w:rPr>
      </w:pPr>
      <w:bookmarkStart w:id="75" w:name="_Toc137450133"/>
      <w:r w:rsidRPr="002761A6">
        <w:rPr>
          <w:color w:val="auto"/>
          <w:sz w:val="24"/>
          <w:szCs w:val="24"/>
        </w:rPr>
        <w:t>3.5. Chapter Summary</w:t>
      </w:r>
      <w:bookmarkEnd w:id="75"/>
    </w:p>
    <w:p w:rsidR="00C22FD0"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In summation this chapter a detailed description has been provided for the research design and methodology used to explore and examine the nexus and impact unemployment on economic growth in SSA countries and the significance of natural resource wealth in this relationship. The chapter highlights the data sources, model specification, variable justification, and estimation techniques used in the study. The panel regression model is used with GDP as the dependent variable and unemployment, natural resources, inflation, external debt shock, labor force participation and savings as independent variables. The Hausman test will be used to determine whether the fixed effects or random effects model is appropriate. Overall, this chapter provides a compacted footing for the empirical analysis in succeeding chapters of the dissertation</w:t>
      </w:r>
      <w:r>
        <w:rPr>
          <w:rFonts w:ascii="Times New Roman" w:hAnsi="Times New Roman" w:cs="Times New Roman"/>
          <w:sz w:val="24"/>
          <w:szCs w:val="24"/>
        </w:rPr>
        <w:t>.</w:t>
      </w:r>
    </w:p>
    <w:p w:rsidR="00C22FD0" w:rsidRPr="00721A38" w:rsidRDefault="00A00DFF" w:rsidP="00721A38">
      <w:pPr>
        <w:pStyle w:val="Heading1"/>
        <w:jc w:val="center"/>
        <w:rPr>
          <w:color w:val="auto"/>
        </w:rPr>
      </w:pPr>
      <w:bookmarkStart w:id="76" w:name="_Toc137450134"/>
      <w:r w:rsidRPr="00721A38">
        <w:rPr>
          <w:color w:val="auto"/>
        </w:rPr>
        <w:lastRenderedPageBreak/>
        <w:t>CHAPTER IV</w:t>
      </w:r>
      <w:bookmarkEnd w:id="76"/>
    </w:p>
    <w:p w:rsidR="00C22FD0" w:rsidRPr="002761A6" w:rsidRDefault="00C22FD0" w:rsidP="00C223BA">
      <w:pPr>
        <w:pStyle w:val="Heading2"/>
        <w:rPr>
          <w:rFonts w:ascii="Times New Roman" w:hAnsi="Times New Roman" w:cs="Times New Roman"/>
          <w:sz w:val="24"/>
          <w:szCs w:val="24"/>
        </w:rPr>
      </w:pPr>
    </w:p>
    <w:p w:rsidR="00C22FD0" w:rsidRPr="002761A6" w:rsidRDefault="00C223BA" w:rsidP="00C223BA">
      <w:pPr>
        <w:pStyle w:val="Heading1"/>
        <w:jc w:val="center"/>
        <w:rPr>
          <w:rFonts w:ascii="Times New Roman" w:hAnsi="Times New Roman" w:cs="Times New Roman"/>
          <w:color w:val="auto"/>
          <w:sz w:val="24"/>
          <w:szCs w:val="24"/>
        </w:rPr>
      </w:pPr>
      <w:bookmarkStart w:id="77" w:name="_Toc137450135"/>
      <w:r w:rsidRPr="002761A6">
        <w:rPr>
          <w:rFonts w:ascii="Times New Roman" w:hAnsi="Times New Roman" w:cs="Times New Roman"/>
          <w:color w:val="auto"/>
          <w:sz w:val="24"/>
          <w:szCs w:val="24"/>
        </w:rPr>
        <w:t>data presentation, analysis and discussion</w:t>
      </w:r>
      <w:bookmarkEnd w:id="77"/>
    </w:p>
    <w:p w:rsidR="00C22FD0" w:rsidRDefault="00C22FD0">
      <w:pPr>
        <w:jc w:val="center"/>
        <w:rPr>
          <w:rFonts w:ascii="Times New Roman" w:hAnsi="Times New Roman" w:cs="Times New Roman"/>
          <w:sz w:val="24"/>
          <w:szCs w:val="24"/>
        </w:rPr>
      </w:pPr>
    </w:p>
    <w:p w:rsidR="00721A38" w:rsidRPr="002761A6" w:rsidRDefault="00721A38">
      <w:pPr>
        <w:jc w:val="center"/>
        <w:rPr>
          <w:rFonts w:ascii="Times New Roman" w:hAnsi="Times New Roman" w:cs="Times New Roman"/>
          <w:sz w:val="24"/>
          <w:szCs w:val="24"/>
        </w:rPr>
      </w:pPr>
    </w:p>
    <w:p w:rsidR="00C22FD0" w:rsidRPr="002761A6" w:rsidRDefault="00A00DFF" w:rsidP="00C223BA">
      <w:pPr>
        <w:pStyle w:val="Heading2"/>
        <w:rPr>
          <w:rFonts w:ascii="Times New Roman" w:hAnsi="Times New Roman" w:cs="Times New Roman"/>
          <w:color w:val="auto"/>
          <w:sz w:val="24"/>
          <w:szCs w:val="24"/>
        </w:rPr>
      </w:pPr>
      <w:bookmarkStart w:id="78" w:name="_Toc137450136"/>
      <w:r w:rsidRPr="002761A6">
        <w:rPr>
          <w:rFonts w:ascii="Times New Roman" w:hAnsi="Times New Roman" w:cs="Times New Roman"/>
          <w:color w:val="auto"/>
          <w:sz w:val="24"/>
          <w:szCs w:val="24"/>
        </w:rPr>
        <w:t>4.0 Introduction</w:t>
      </w:r>
      <w:bookmarkEnd w:id="78"/>
    </w:p>
    <w:p w:rsidR="00C22FD0" w:rsidRPr="002761A6" w:rsidRDefault="00A00DFF" w:rsidP="00C223BA">
      <w:pPr>
        <w:autoSpaceDE w:val="0"/>
        <w:autoSpaceDN w:val="0"/>
        <w:adjustRightInd w:val="0"/>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This research project explores the relationship between unemployment and economic growth in sub-Saharan African (SSA) countries, with a specific focus on natural resource wealth as a mediating factor. The objective of the study is to analyze whether unemployment is a significant impact on economic growth in the region, and whether natural resource wealth plays a role in this relationship. To achieve this goal, the study uses data analysis techniques to draw empirical findings based on data from thirty SSA countries over a sixteen -year period from 2005 to 2020. E-views 7 software was used to conduct the data analysis and to derive the results presented in this chapter. The variables include real gross domestic product (GDP), unemployment, inflation, labor force </w:t>
      </w:r>
      <w:r w:rsidR="00721A38" w:rsidRPr="002761A6">
        <w:rPr>
          <w:rFonts w:ascii="Times New Roman" w:hAnsi="Times New Roman" w:cs="Times New Roman"/>
          <w:sz w:val="24"/>
          <w:szCs w:val="24"/>
        </w:rPr>
        <w:t>participation,</w:t>
      </w:r>
      <w:r w:rsidRPr="002761A6">
        <w:rPr>
          <w:rFonts w:ascii="Times New Roman" w:hAnsi="Times New Roman" w:cs="Times New Roman"/>
          <w:sz w:val="24"/>
          <w:szCs w:val="24"/>
        </w:rPr>
        <w:t xml:space="preserve"> natural resources, external debt stock and savings. The chapter draws out the major interpretations from the results and discusses the policy implication of the findings.</w:t>
      </w:r>
    </w:p>
    <w:p w:rsidR="00C22FD0" w:rsidRPr="002761A6" w:rsidRDefault="00A00DFF" w:rsidP="00C223BA">
      <w:pPr>
        <w:pStyle w:val="Heading2"/>
        <w:rPr>
          <w:rFonts w:ascii="Times New Roman" w:hAnsi="Times New Roman" w:cs="Times New Roman"/>
          <w:color w:val="auto"/>
          <w:sz w:val="24"/>
          <w:szCs w:val="24"/>
        </w:rPr>
      </w:pPr>
      <w:bookmarkStart w:id="79" w:name="_Toc137450137"/>
      <w:r w:rsidRPr="002761A6">
        <w:rPr>
          <w:rFonts w:ascii="Times New Roman" w:hAnsi="Times New Roman" w:cs="Times New Roman"/>
          <w:color w:val="auto"/>
          <w:sz w:val="24"/>
          <w:szCs w:val="24"/>
        </w:rPr>
        <w:t>4.1 Descriptive statistics</w:t>
      </w:r>
      <w:bookmarkEnd w:id="79"/>
    </w:p>
    <w:p w:rsidR="00C22FD0" w:rsidRPr="002761A6" w:rsidRDefault="00A00DFF">
      <w:pPr>
        <w:spacing w:line="360" w:lineRule="auto"/>
        <w:jc w:val="both"/>
        <w:rPr>
          <w:rFonts w:ascii="Times New Roman" w:hAnsi="Times New Roman" w:cs="Times New Roman"/>
          <w:sz w:val="24"/>
          <w:szCs w:val="24"/>
        </w:rPr>
      </w:pPr>
      <w:r w:rsidRPr="002761A6">
        <w:rPr>
          <w:rFonts w:ascii="Times New Roman" w:hAnsi="Times New Roman" w:cs="Times New Roman"/>
          <w:sz w:val="24"/>
          <w:szCs w:val="24"/>
        </w:rPr>
        <w:t>This section of the research project analyzes the central tendency and distribution of data related to the impact of unemployment on economic growth in sub-Saharan African (SSA) countries for the period 2005 to 2020. The study focuses on 30 out of the 48 countries in the SSA region, due to the absence of information in some states for other variables involved in the study. The analysis examines the standard deviation, mean, minimum, and maximum figures of the 30 countries over a 16-year period (2005-2020). The main objective of this section is to provide a summary of the descriptive statistics of the predictor and dependent variables. By examining the central tendency and distribution of data fo</w:t>
      </w:r>
      <w:r w:rsidR="002761A6">
        <w:rPr>
          <w:rFonts w:ascii="Times New Roman" w:hAnsi="Times New Roman" w:cs="Times New Roman"/>
          <w:sz w:val="24"/>
          <w:szCs w:val="24"/>
        </w:rPr>
        <w:t>r</w:t>
      </w:r>
      <w:r w:rsidRPr="002761A6">
        <w:rPr>
          <w:rFonts w:ascii="Times New Roman" w:hAnsi="Times New Roman" w:cs="Times New Roman"/>
          <w:sz w:val="24"/>
          <w:szCs w:val="24"/>
        </w:rPr>
        <w:t xml:space="preserve"> unemployment and economic growth in these 30 SSA countries, this section aims to identify patterns and trends that may exist in the region. The outcome of this analysis will contribute the summation and understanding the nexus between unemployment and economic growth in SSA countries and inform the subsequent stages of the research project.</w:t>
      </w:r>
      <w:r w:rsidR="002761A6">
        <w:rPr>
          <w:rFonts w:ascii="Times New Roman" w:hAnsi="Times New Roman" w:cs="Times New Roman"/>
          <w:sz w:val="24"/>
          <w:szCs w:val="24"/>
        </w:rPr>
        <w:t xml:space="preserve"> </w:t>
      </w:r>
      <w:r w:rsidRPr="002761A6">
        <w:rPr>
          <w:rFonts w:ascii="Times New Roman" w:hAnsi="Times New Roman" w:cs="Times New Roman"/>
          <w:sz w:val="24"/>
          <w:szCs w:val="24"/>
        </w:rPr>
        <w:t>The table below present a summary of the descriptive statistics of the variables, dependent and independent variables</w:t>
      </w:r>
    </w:p>
    <w:p w:rsidR="00C22FD0" w:rsidRDefault="00C22FD0">
      <w:pPr>
        <w:spacing w:line="360" w:lineRule="auto"/>
        <w:jc w:val="both"/>
        <w:rPr>
          <w:rFonts w:ascii="Times New Roman" w:hAnsi="Times New Roman" w:cs="Times New Roman"/>
          <w:sz w:val="24"/>
          <w:szCs w:val="24"/>
        </w:rPr>
      </w:pPr>
    </w:p>
    <w:p w:rsidR="00C22FD0" w:rsidRPr="00C223BA" w:rsidRDefault="00A00DFF" w:rsidP="00C223BA">
      <w:pPr>
        <w:pStyle w:val="Heading2"/>
        <w:rPr>
          <w:rFonts w:ascii="Times New Roman" w:hAnsi="Times New Roman" w:cs="Times New Roman"/>
          <w:color w:val="auto"/>
          <w:sz w:val="24"/>
          <w:szCs w:val="24"/>
        </w:rPr>
      </w:pPr>
      <w:bookmarkStart w:id="80" w:name="_Toc137450138"/>
      <w:r w:rsidRPr="00C223BA">
        <w:rPr>
          <w:color w:val="auto"/>
        </w:rPr>
        <w:t xml:space="preserve">TABLE </w:t>
      </w:r>
      <w:r w:rsidR="00721A38">
        <w:rPr>
          <w:color w:val="auto"/>
        </w:rPr>
        <w:t>4.1</w:t>
      </w:r>
      <w:r w:rsidRPr="00C223BA">
        <w:rPr>
          <w:color w:val="auto"/>
        </w:rPr>
        <w:t>: DISCRIPTIVE STATISTICS</w:t>
      </w:r>
      <w:bookmarkEnd w:id="80"/>
    </w:p>
    <w:p w:rsidR="00C22FD0" w:rsidRDefault="00C22FD0">
      <w:pPr>
        <w:autoSpaceDE w:val="0"/>
        <w:autoSpaceDN w:val="0"/>
        <w:adjustRightInd w:val="0"/>
        <w:spacing w:after="0" w:line="240" w:lineRule="auto"/>
        <w:rPr>
          <w:rFonts w:ascii="Times New Roman" w:hAnsi="Times New Roman" w:cs="Times New Roman"/>
          <w:sz w:val="24"/>
          <w:szCs w:val="24"/>
        </w:rPr>
      </w:pPr>
    </w:p>
    <w:p w:rsidR="00C22FD0" w:rsidRDefault="00C22FD0">
      <w:pPr>
        <w:autoSpaceDE w:val="0"/>
        <w:autoSpaceDN w:val="0"/>
        <w:adjustRightInd w:val="0"/>
        <w:spacing w:after="0" w:line="240" w:lineRule="auto"/>
        <w:rPr>
          <w:rFonts w:ascii="Times New Roman" w:hAnsi="Times New Roman" w:cs="Times New Roman"/>
          <w:sz w:val="24"/>
          <w:szCs w:val="24"/>
        </w:rPr>
      </w:pPr>
    </w:p>
    <w:p w:rsidR="00C22FD0" w:rsidRDefault="00C22FD0">
      <w:pPr>
        <w:autoSpaceDE w:val="0"/>
        <w:autoSpaceDN w:val="0"/>
        <w:adjustRightInd w:val="0"/>
        <w:spacing w:after="0" w:line="240" w:lineRule="auto"/>
        <w:rPr>
          <w:rFonts w:ascii="Times New Roman" w:hAnsi="Times New Roman" w:cs="Times New Roman"/>
          <w:sz w:val="24"/>
          <w:szCs w:val="24"/>
        </w:rPr>
      </w:pPr>
    </w:p>
    <w:p w:rsidR="00C22FD0" w:rsidRDefault="00C22FD0">
      <w:pPr>
        <w:autoSpaceDE w:val="0"/>
        <w:autoSpaceDN w:val="0"/>
        <w:adjustRightInd w:val="0"/>
        <w:spacing w:after="0" w:line="240" w:lineRule="auto"/>
        <w:rPr>
          <w:rFonts w:ascii="Times New Roman" w:hAnsi="Times New Roman" w:cs="Times New Roman"/>
          <w:sz w:val="24"/>
          <w:szCs w:val="24"/>
        </w:rPr>
      </w:pPr>
    </w:p>
    <w:tbl>
      <w:tblPr>
        <w:tblW w:w="0" w:type="auto"/>
        <w:tblInd w:w="30" w:type="dxa"/>
        <w:tblLayout w:type="fixed"/>
        <w:tblLook w:val="04A0" w:firstRow="1" w:lastRow="0" w:firstColumn="1" w:lastColumn="0" w:noHBand="0" w:noVBand="1"/>
      </w:tblPr>
      <w:tblGrid>
        <w:gridCol w:w="1492"/>
        <w:gridCol w:w="1313"/>
        <w:gridCol w:w="1312"/>
        <w:gridCol w:w="1313"/>
        <w:gridCol w:w="1312"/>
        <w:gridCol w:w="1313"/>
        <w:gridCol w:w="1312"/>
        <w:gridCol w:w="1313"/>
      </w:tblGrid>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GDP</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UNEMPLOYMENT</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NATURAL_RESOURCES</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LABOUR_FORCE_PARTICIPATI</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INFLATION</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SAVINGS</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EXTERNAL_DEBT_STOCK</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Mean</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3.997921</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6.902894</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11.15439</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68.46286</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6.660154</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16.06737</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45.06640</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Median</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4.500000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4.693000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8.596219</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71.45000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4.749067</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14.39325</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32.91526</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Maximum</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18.33320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29.22000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55.87479</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90.34000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150.3227</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60.49045</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429.7383</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Minimum</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-36.39198</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0.320000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0.001172</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46.42000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-8.974740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-13.78090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3.895006</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Std. Dev.</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4.304264</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6.245855</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9.476480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11.19262</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9.660805</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12.99976</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45.60509</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Skewness</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-2.491583</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1.588485</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1.699382</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-0.162030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7.942811</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0.919380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4.571995</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Kurtosis</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21.71150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4.953148</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6.119288</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2.223136</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107.2585</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4.363665</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31.53982</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Jarque-Bera</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7483.424</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277.5791</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424.7444</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14.14114</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221980.1</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104.5941</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17925.26</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Probability</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0.000000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0.000000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0.000000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0.000850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0.000000</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0.000000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0.000000</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Sum</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1915.004</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3306.486</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5342.953</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32793.71</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3190.214</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7696.270</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21586.81</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Sum Sq. Dev.</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8855.757</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18647.12</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42926.16</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59881.31</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44612.29</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80779.05</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994155.8</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rPr>
                <w:rFonts w:ascii="Times New Roman" w:hAnsi="Times New Roman" w:cs="Times New Roman"/>
                <w:sz w:val="24"/>
                <w:szCs w:val="24"/>
              </w:rPr>
            </w:pPr>
            <w:r>
              <w:rPr>
                <w:rFonts w:ascii="Arial" w:hAnsi="Arial" w:cs="Arial"/>
                <w:color w:val="000000"/>
                <w:sz w:val="18"/>
                <w:szCs w:val="18"/>
              </w:rPr>
              <w:t xml:space="preserve"> Observations</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479</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479</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479</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479</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479</w:t>
            </w:r>
          </w:p>
        </w:tc>
        <w:tc>
          <w:tcPr>
            <w:tcW w:w="131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479</w:t>
            </w:r>
          </w:p>
        </w:tc>
        <w:tc>
          <w:tcPr>
            <w:tcW w:w="131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 xml:space="preserve"> 479</w:t>
            </w:r>
          </w:p>
        </w:tc>
      </w:tr>
    </w:tbl>
    <w:p w:rsidR="00C22FD0" w:rsidRDefault="00C22FD0">
      <w:pPr>
        <w:autoSpaceDE w:val="0"/>
        <w:autoSpaceDN w:val="0"/>
        <w:adjustRightInd w:val="0"/>
        <w:spacing w:after="0" w:line="240" w:lineRule="auto"/>
        <w:rPr>
          <w:rFonts w:ascii="Times New Roman" w:hAnsi="Times New Roman" w:cs="Times New Roman"/>
          <w:sz w:val="24"/>
          <w:szCs w:val="24"/>
        </w:rPr>
      </w:pPr>
    </w:p>
    <w:p w:rsidR="00C22FD0" w:rsidRPr="002761A6" w:rsidRDefault="00C22FD0">
      <w:pPr>
        <w:spacing w:line="360" w:lineRule="auto"/>
        <w:rPr>
          <w:rFonts w:ascii="Times New Roman" w:hAnsi="Times New Roman" w:cs="Times New Roman"/>
          <w:sz w:val="24"/>
          <w:szCs w:val="24"/>
        </w:rPr>
      </w:pPr>
    </w:p>
    <w:p w:rsidR="008B633F" w:rsidRDefault="00A00DFF" w:rsidP="008B633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The descriptive summary statistics of the variables used in the empirical model are presented in the table above showing </w:t>
      </w:r>
      <w:r w:rsidR="00721A38" w:rsidRPr="002761A6">
        <w:rPr>
          <w:rFonts w:ascii="Times New Roman" w:hAnsi="Times New Roman" w:cs="Times New Roman"/>
          <w:sz w:val="24"/>
          <w:szCs w:val="24"/>
        </w:rPr>
        <w:t>the mean</w:t>
      </w:r>
      <w:r w:rsidRPr="002761A6">
        <w:rPr>
          <w:rFonts w:ascii="Times New Roman" w:hAnsi="Times New Roman" w:cs="Times New Roman"/>
          <w:sz w:val="24"/>
          <w:szCs w:val="24"/>
        </w:rPr>
        <w:t xml:space="preserve"> GDP for the Sub-Saharan African (SSA) region was 3.99%, with a standard deviation of 4.30%. The minimum rate of GDP growth was -36. 39%, while the maximum was 18.33%. Regarding </w:t>
      </w:r>
      <w:r w:rsidR="00721A38" w:rsidRPr="002761A6">
        <w:rPr>
          <w:rFonts w:ascii="Times New Roman" w:hAnsi="Times New Roman" w:cs="Times New Roman"/>
          <w:sz w:val="24"/>
          <w:szCs w:val="24"/>
        </w:rPr>
        <w:t>unemployment,</w:t>
      </w:r>
      <w:r w:rsidRPr="002761A6">
        <w:rPr>
          <w:rFonts w:ascii="Times New Roman" w:hAnsi="Times New Roman" w:cs="Times New Roman"/>
          <w:sz w:val="24"/>
          <w:szCs w:val="24"/>
        </w:rPr>
        <w:t xml:space="preserve"> the mean  to GDP ratio for the SSA regional </w:t>
      </w:r>
      <w:r w:rsidRPr="002761A6">
        <w:rPr>
          <w:rFonts w:ascii="Times New Roman" w:hAnsi="Times New Roman" w:cs="Times New Roman"/>
          <w:sz w:val="24"/>
          <w:szCs w:val="24"/>
        </w:rPr>
        <w:lastRenderedPageBreak/>
        <w:t>block was 6.90%, with a standard deviation of 6.24%. The minimum value was 0.32%, while the maximum value was 29.22%. These statistics provide a general overview of the data used in the study and serve as a basis for the regression analysis presented in the following sections</w:t>
      </w:r>
      <w:r>
        <w:rPr>
          <w:sz w:val="24"/>
          <w:szCs w:val="24"/>
        </w:rPr>
        <w:t>.</w:t>
      </w:r>
    </w:p>
    <w:p w:rsidR="00C22FD0" w:rsidRDefault="00A00DFF" w:rsidP="00C223BA">
      <w:pPr>
        <w:pStyle w:val="Heading2"/>
        <w:rPr>
          <w:color w:val="auto"/>
        </w:rPr>
      </w:pPr>
      <w:bookmarkStart w:id="81" w:name="_Toc137450139"/>
      <w:r w:rsidRPr="00C223BA">
        <w:rPr>
          <w:color w:val="auto"/>
        </w:rPr>
        <w:t>4.2</w:t>
      </w:r>
      <w:r w:rsidR="00C223BA">
        <w:rPr>
          <w:color w:val="auto"/>
        </w:rPr>
        <w:t xml:space="preserve"> E-VEIWS 7 OSL</w:t>
      </w:r>
      <w:r w:rsidRPr="00C223BA">
        <w:rPr>
          <w:color w:val="auto"/>
        </w:rPr>
        <w:t xml:space="preserve"> </w:t>
      </w:r>
      <w:r w:rsidR="00C223BA">
        <w:rPr>
          <w:color w:val="auto"/>
        </w:rPr>
        <w:t>R</w:t>
      </w:r>
      <w:r w:rsidR="00C223BA" w:rsidRPr="00C223BA">
        <w:rPr>
          <w:color w:val="auto"/>
        </w:rPr>
        <w:t>egression results</w:t>
      </w:r>
      <w:bookmarkEnd w:id="81"/>
      <w:r w:rsidR="00C223BA" w:rsidRPr="00C223BA">
        <w:rPr>
          <w:color w:val="auto"/>
        </w:rPr>
        <w:t xml:space="preserve"> </w:t>
      </w:r>
    </w:p>
    <w:p w:rsidR="00C223BA" w:rsidRPr="00C223BA" w:rsidRDefault="00C223BA" w:rsidP="00C223BA"/>
    <w:p w:rsidR="00C22FD0" w:rsidRDefault="00A00DFF" w:rsidP="00C223BA">
      <w:pPr>
        <w:rPr>
          <w:rFonts w:ascii="Times New Roman" w:hAnsi="Times New Roman" w:cs="Times New Roman"/>
          <w:sz w:val="24"/>
          <w:szCs w:val="24"/>
        </w:rPr>
      </w:pPr>
      <w:r>
        <w:rPr>
          <w:b/>
        </w:rPr>
        <w:t xml:space="preserve">Table </w:t>
      </w:r>
      <w:r w:rsidR="00721A38">
        <w:rPr>
          <w:b/>
        </w:rPr>
        <w:t>4.2</w:t>
      </w:r>
      <w:r>
        <w:rPr>
          <w:b/>
        </w:rPr>
        <w:t xml:space="preserve">: UNEMPLOMENT   BY YEAR                                             </w:t>
      </w:r>
    </w:p>
    <w:tbl>
      <w:tblPr>
        <w:tblW w:w="0" w:type="auto"/>
        <w:tblInd w:w="30" w:type="dxa"/>
        <w:tblLook w:val="04A0" w:firstRow="1" w:lastRow="0" w:firstColumn="1" w:lastColumn="0" w:noHBand="0" w:noVBand="1"/>
      </w:tblPr>
      <w:tblGrid>
        <w:gridCol w:w="1492"/>
        <w:gridCol w:w="1737"/>
      </w:tblGrid>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rPr>
                <w:rFonts w:ascii="Times New Roman" w:hAnsi="Times New Roman" w:cs="Times New Roman"/>
                <w:sz w:val="24"/>
                <w:szCs w:val="24"/>
              </w:rPr>
            </w:pPr>
          </w:p>
        </w:tc>
        <w:tc>
          <w:tcPr>
            <w:tcW w:w="165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UNEMPLOYMENT</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 xml:space="preserve"> Mean</w:t>
            </w:r>
          </w:p>
        </w:tc>
        <w:tc>
          <w:tcPr>
            <w:tcW w:w="165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 xml:space="preserve"> 6.895779</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 xml:space="preserve"> Std. Dev.</w:t>
            </w:r>
          </w:p>
        </w:tc>
        <w:tc>
          <w:tcPr>
            <w:tcW w:w="165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 xml:space="preserve"> 6.241279</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c>
          <w:tcPr>
            <w:tcW w:w="1658"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 xml:space="preserve"> Observations</w:t>
            </w:r>
          </w:p>
        </w:tc>
        <w:tc>
          <w:tcPr>
            <w:tcW w:w="165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 xml:space="preserve"> 480</w:t>
            </w:r>
          </w:p>
        </w:tc>
      </w:tr>
    </w:tbl>
    <w:p w:rsidR="00C22FD0" w:rsidRDefault="00A00DFF" w:rsidP="00C223BA">
      <w:pPr>
        <w:rPr>
          <w:rFonts w:ascii="Times New Roman" w:hAnsi="Times New Roman" w:cs="Times New Roman"/>
          <w:sz w:val="24"/>
          <w:szCs w:val="24"/>
        </w:rPr>
      </w:pPr>
      <w:r>
        <w:rPr>
          <w:rFonts w:ascii="Arial" w:hAnsi="Arial" w:cs="Arial"/>
          <w:sz w:val="18"/>
          <w:szCs w:val="18"/>
        </w:rPr>
        <w:br/>
      </w:r>
    </w:p>
    <w:p w:rsidR="00C22FD0" w:rsidRDefault="00A00DFF">
      <w:pPr>
        <w:rPr>
          <w:rFonts w:ascii="Times New Roman" w:hAnsi="Times New Roman" w:cs="Times New Roman"/>
          <w:sz w:val="24"/>
          <w:szCs w:val="24"/>
        </w:rPr>
      </w:pPr>
      <w:r>
        <w:rPr>
          <w:rFonts w:ascii="Arial" w:hAnsi="Arial" w:cs="Arial"/>
          <w:b/>
          <w:bCs/>
          <w:sz w:val="18"/>
          <w:szCs w:val="18"/>
        </w:rPr>
        <w:t xml:space="preserve">Table </w:t>
      </w:r>
      <w:r w:rsidR="00721A38">
        <w:rPr>
          <w:rFonts w:ascii="Arial" w:hAnsi="Arial" w:cs="Arial"/>
          <w:b/>
          <w:bCs/>
          <w:sz w:val="18"/>
          <w:szCs w:val="18"/>
        </w:rPr>
        <w:t>4.3</w:t>
      </w:r>
      <w:r>
        <w:rPr>
          <w:rFonts w:ascii="Arial" w:hAnsi="Arial" w:cs="Arial"/>
          <w:b/>
          <w:bCs/>
          <w:sz w:val="18"/>
          <w:szCs w:val="18"/>
        </w:rPr>
        <w:t xml:space="preserve">: NATURAL RESOURCEs BY YEAR </w:t>
      </w:r>
    </w:p>
    <w:tbl>
      <w:tblPr>
        <w:tblW w:w="0" w:type="auto"/>
        <w:tblInd w:w="30" w:type="dxa"/>
        <w:tblLook w:val="04A0" w:firstRow="1" w:lastRow="0" w:firstColumn="1" w:lastColumn="0" w:noHBand="0" w:noVBand="1"/>
      </w:tblPr>
      <w:tblGrid>
        <w:gridCol w:w="1492"/>
        <w:gridCol w:w="2297"/>
      </w:tblGrid>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NATURAL_RESOURCES</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 xml:space="preserve"> Mean</w:t>
            </w:r>
          </w:p>
        </w:tc>
        <w:tc>
          <w:tcPr>
            <w:tcW w:w="20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 xml:space="preserve"> 11.13537</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 xml:space="preserve"> Std. Dev.</w:t>
            </w:r>
          </w:p>
        </w:tc>
        <w:tc>
          <w:tcPr>
            <w:tcW w:w="20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 xml:space="preserve"> 9.475751</w:t>
            </w: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r>
      <w:tr w:rsidR="00C22FD0">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 xml:space="preserve"> Observations</w:t>
            </w:r>
          </w:p>
        </w:tc>
        <w:tc>
          <w:tcPr>
            <w:tcW w:w="209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 xml:space="preserve"> 480</w:t>
            </w:r>
          </w:p>
        </w:tc>
      </w:tr>
    </w:tbl>
    <w:p w:rsidR="00C22FD0" w:rsidRDefault="00C22FD0">
      <w:pPr>
        <w:rPr>
          <w:rFonts w:ascii="Times New Roman" w:hAnsi="Times New Roman" w:cs="Times New Roman"/>
          <w:sz w:val="24"/>
          <w:szCs w:val="24"/>
        </w:rPr>
      </w:pPr>
    </w:p>
    <w:p w:rsidR="00C22FD0" w:rsidRPr="00721A38" w:rsidRDefault="00C22FD0">
      <w:pPr>
        <w:rPr>
          <w:rFonts w:ascii="Times New Roman" w:hAnsi="Times New Roman" w:cs="Times New Roman"/>
          <w:sz w:val="24"/>
          <w:szCs w:val="24"/>
        </w:rPr>
      </w:pPr>
    </w:p>
    <w:p w:rsidR="00C22FD0" w:rsidRPr="00721A38" w:rsidRDefault="00A00DFF" w:rsidP="00C223BA">
      <w:pPr>
        <w:rPr>
          <w:rFonts w:ascii="Times New Roman" w:hAnsi="Times New Roman" w:cs="Times New Roman"/>
          <w:sz w:val="24"/>
          <w:szCs w:val="24"/>
        </w:rPr>
      </w:pPr>
      <w:r w:rsidRPr="00721A38">
        <w:rPr>
          <w:rFonts w:ascii="Times New Roman" w:hAnsi="Times New Roman" w:cs="Times New Roman"/>
          <w:b/>
          <w:sz w:val="24"/>
          <w:szCs w:val="24"/>
        </w:rPr>
        <w:t xml:space="preserve">TABLE </w:t>
      </w:r>
      <w:r w:rsidR="007A6FBF" w:rsidRPr="00721A38">
        <w:rPr>
          <w:rFonts w:ascii="Times New Roman" w:hAnsi="Times New Roman" w:cs="Times New Roman"/>
          <w:b/>
          <w:sz w:val="24"/>
          <w:szCs w:val="24"/>
        </w:rPr>
        <w:t>4</w:t>
      </w:r>
      <w:r w:rsidR="007A6FBF">
        <w:rPr>
          <w:rFonts w:ascii="Times New Roman" w:hAnsi="Times New Roman" w:cs="Times New Roman"/>
          <w:b/>
          <w:sz w:val="24"/>
          <w:szCs w:val="24"/>
        </w:rPr>
        <w:t>.4:</w:t>
      </w:r>
      <w:r w:rsidRPr="00721A38">
        <w:rPr>
          <w:rFonts w:ascii="Times New Roman" w:hAnsi="Times New Roman" w:cs="Times New Roman"/>
          <w:b/>
          <w:sz w:val="24"/>
          <w:szCs w:val="24"/>
        </w:rPr>
        <w:t xml:space="preserve"> OLS 1 GDP=B</w:t>
      </w:r>
      <w:r w:rsidRPr="00721A38">
        <w:rPr>
          <w:rFonts w:ascii="Times New Roman" w:hAnsi="Times New Roman" w:cs="Times New Roman"/>
          <w:b/>
          <w:sz w:val="24"/>
          <w:szCs w:val="24"/>
          <w:vertAlign w:val="subscript"/>
        </w:rPr>
        <w:t>o</w:t>
      </w:r>
      <w:r w:rsidRPr="00721A38">
        <w:rPr>
          <w:rFonts w:ascii="Times New Roman" w:hAnsi="Times New Roman" w:cs="Times New Roman"/>
          <w:b/>
          <w:sz w:val="24"/>
          <w:szCs w:val="24"/>
        </w:rPr>
        <w:t>+B</w:t>
      </w:r>
      <w:r w:rsidRPr="00721A38">
        <w:rPr>
          <w:rFonts w:ascii="Times New Roman" w:hAnsi="Times New Roman" w:cs="Times New Roman"/>
          <w:b/>
          <w:sz w:val="24"/>
          <w:szCs w:val="24"/>
          <w:vertAlign w:val="subscript"/>
        </w:rPr>
        <w:t>1</w:t>
      </w:r>
      <w:r w:rsidRPr="00721A38">
        <w:rPr>
          <w:rFonts w:ascii="Times New Roman" w:hAnsi="Times New Roman" w:cs="Times New Roman"/>
          <w:b/>
          <w:sz w:val="24"/>
          <w:szCs w:val="24"/>
        </w:rPr>
        <w:t>Unmployment+ B</w:t>
      </w:r>
      <w:r w:rsidRPr="00721A38">
        <w:rPr>
          <w:rFonts w:ascii="Times New Roman" w:hAnsi="Times New Roman" w:cs="Times New Roman"/>
          <w:b/>
          <w:sz w:val="24"/>
          <w:szCs w:val="24"/>
          <w:vertAlign w:val="subscript"/>
        </w:rPr>
        <w:t>2</w:t>
      </w:r>
      <w:r w:rsidRPr="00721A38">
        <w:rPr>
          <w:rFonts w:ascii="Times New Roman" w:hAnsi="Times New Roman" w:cs="Times New Roman"/>
          <w:b/>
          <w:sz w:val="24"/>
          <w:szCs w:val="24"/>
        </w:rPr>
        <w:t xml:space="preserve"> Natural resources +B</w:t>
      </w:r>
      <w:r w:rsidRPr="00721A38">
        <w:rPr>
          <w:rFonts w:ascii="Times New Roman" w:hAnsi="Times New Roman" w:cs="Times New Roman"/>
          <w:b/>
          <w:sz w:val="24"/>
          <w:szCs w:val="24"/>
          <w:vertAlign w:val="subscript"/>
        </w:rPr>
        <w:t>3</w:t>
      </w:r>
    </w:p>
    <w:tbl>
      <w:tblPr>
        <w:tblW w:w="0" w:type="auto"/>
        <w:tblInd w:w="30" w:type="dxa"/>
        <w:tblLook w:val="04A0" w:firstRow="1" w:lastRow="0" w:firstColumn="1" w:lastColumn="0" w:noHBand="0" w:noVBand="1"/>
      </w:tblPr>
      <w:tblGrid>
        <w:gridCol w:w="2897"/>
        <w:gridCol w:w="1103"/>
        <w:gridCol w:w="1207"/>
        <w:gridCol w:w="1208"/>
        <w:gridCol w:w="997"/>
      </w:tblGrid>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Variable</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Coefficient</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Std. Error</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t-Statistic</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 xml:space="preserve">Prob.  </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C</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5.063251</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1.583687</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3.197129</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0.0015</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UNEMPLOYMENT</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-0.206690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0.038487</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-5.370321</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0.0000</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jc w:val="center"/>
              <w:rPr>
                <w:rFonts w:ascii="Times New Roman" w:hAnsi="Times New Roman" w:cs="Times New Roman"/>
                <w:sz w:val="24"/>
                <w:szCs w:val="24"/>
              </w:rPr>
            </w:pPr>
          </w:p>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NATURAL_RESOURCES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0.018469</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0.021748</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0.849214</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0.3962</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LABOUR_FORCE_PARTICIPATI</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0.001795</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0.020059</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0.089508</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0.9287</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INFLATION</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-0.043037</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0.019664</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-2.188650</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0.0291</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SAVINGS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0.050547</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0.017516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2.885813</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0.0041</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EXTERNAL_DEBT_STOCK</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-0.010940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0.004166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-2.625844</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0.0089</w:t>
            </w:r>
          </w:p>
        </w:tc>
      </w:tr>
    </w:tbl>
    <w:p w:rsidR="00C22FD0" w:rsidRDefault="00C22FD0">
      <w:pPr>
        <w:rPr>
          <w:rFonts w:ascii="Times New Roman" w:hAnsi="Times New Roman" w:cs="Times New Roman"/>
          <w:sz w:val="24"/>
          <w:szCs w:val="24"/>
        </w:rPr>
      </w:pPr>
    </w:p>
    <w:p w:rsidR="00C22FD0" w:rsidRDefault="00A00DFF">
      <w:pPr>
        <w:rPr>
          <w:rFonts w:ascii="Times New Roman" w:hAnsi="Times New Roman" w:cs="Times New Roman"/>
          <w:sz w:val="24"/>
          <w:szCs w:val="24"/>
        </w:rPr>
      </w:pPr>
      <w:r>
        <w:rPr>
          <w:b/>
        </w:rPr>
        <w:lastRenderedPageBreak/>
        <w:t xml:space="preserve">Table </w:t>
      </w:r>
      <w:r w:rsidR="00721A38">
        <w:rPr>
          <w:b/>
        </w:rPr>
        <w:t>4.5</w:t>
      </w:r>
      <w:r>
        <w:rPr>
          <w:b/>
        </w:rPr>
        <w:t>. Fixed effect</w:t>
      </w:r>
    </w:p>
    <w:tbl>
      <w:tblPr>
        <w:tblW w:w="0" w:type="auto"/>
        <w:tblInd w:w="30" w:type="dxa"/>
        <w:tblLayout w:type="fixed"/>
        <w:tblLook w:val="04A0" w:firstRow="1" w:lastRow="0" w:firstColumn="1" w:lastColumn="0" w:noHBand="0" w:noVBand="1"/>
      </w:tblPr>
      <w:tblGrid>
        <w:gridCol w:w="2752"/>
        <w:gridCol w:w="1103"/>
        <w:gridCol w:w="1207"/>
        <w:gridCol w:w="1208"/>
        <w:gridCol w:w="997"/>
      </w:tblGrid>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Variable</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Coefficient</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Std. Error</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t-Statistic</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 xml:space="preserve">Prob.  </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C</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5.642710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6.532442</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0.863798</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0.3882</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UNEMPLOYMENT</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-0.502536</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0.165086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-3.044096</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0.0025</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NATURAL_RESOURCES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0.094587</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0.036663</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2.579936</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0.0102</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LABOUR_FORCE_PARTICIPATI</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0.004057</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0.095442</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0.042510</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0.9661</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INFLATION</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-0.031253</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0.024806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-1.259886</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0.2084</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SAVINGS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0.117530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0.037937</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3.098038</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0.0021</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EXTERNAL_DEBT_STOCK</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-0.026381</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0.005828</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-4.526320</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0.0000</w:t>
            </w:r>
          </w:p>
        </w:tc>
      </w:tr>
    </w:tbl>
    <w:p w:rsidR="00C22FD0" w:rsidRDefault="00C22FD0">
      <w:pPr>
        <w:rPr>
          <w:rFonts w:ascii="Times New Roman" w:hAnsi="Times New Roman" w:cs="Times New Roman"/>
          <w:sz w:val="24"/>
          <w:szCs w:val="24"/>
        </w:rPr>
      </w:pPr>
    </w:p>
    <w:p w:rsidR="00C22FD0" w:rsidRDefault="007A6FBF">
      <w:pPr>
        <w:rPr>
          <w:rFonts w:ascii="Times New Roman" w:hAnsi="Times New Roman" w:cs="Times New Roman"/>
          <w:sz w:val="24"/>
          <w:szCs w:val="24"/>
        </w:rPr>
      </w:pPr>
      <w:r>
        <w:rPr>
          <w:b/>
        </w:rPr>
        <w:t>Table 4.6.</w:t>
      </w:r>
      <w:r w:rsidR="00A00DFF">
        <w:rPr>
          <w:b/>
        </w:rPr>
        <w:t xml:space="preserve"> Random Effects</w:t>
      </w:r>
    </w:p>
    <w:tbl>
      <w:tblPr>
        <w:tblW w:w="0" w:type="auto"/>
        <w:tblInd w:w="30" w:type="dxa"/>
        <w:tblLayout w:type="fixed"/>
        <w:tblCellMar>
          <w:left w:w="0" w:type="dxa"/>
          <w:right w:w="0" w:type="dxa"/>
        </w:tblCellMar>
        <w:tblLook w:val="04A0" w:firstRow="1" w:lastRow="0" w:firstColumn="1" w:lastColumn="0" w:noHBand="0" w:noVBand="1"/>
      </w:tblPr>
      <w:tblGrid>
        <w:gridCol w:w="2752"/>
        <w:gridCol w:w="1103"/>
        <w:gridCol w:w="1207"/>
        <w:gridCol w:w="1208"/>
        <w:gridCol w:w="997"/>
      </w:tblGrid>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Variable</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Coefficient</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Std. Error</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t-Statistic</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 xml:space="preserve">Prob.  </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C</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5.401239</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1.952966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2.765659</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0.0059</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UNEMPLOYMENT</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-0.229385</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0.046723</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-4.909455</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0.0000</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NATURAL_RESOURCES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0.038547</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0.024438</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1.577361</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0.1154</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LABOUR_FORCE_PARTICIPATI</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-0.002515</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0.024782</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-0.101483</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0.9192</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INFLATION</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-0.042660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0.020628</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-2.068094</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0.0392</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SAVINGS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0.056956</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0.020426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2.788346</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0.0055</w:t>
            </w:r>
          </w:p>
        </w:tc>
      </w:tr>
      <w:tr w:rsidR="00C22FD0">
        <w:trPr>
          <w:trHeight w:val="225"/>
        </w:trPr>
        <w:tc>
          <w:tcPr>
            <w:tcW w:w="2752"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jc w:val="center"/>
              <w:rPr>
                <w:rFonts w:ascii="Times New Roman" w:hAnsi="Times New Roman" w:cs="Times New Roman"/>
                <w:sz w:val="24"/>
                <w:szCs w:val="24"/>
              </w:rPr>
            </w:pPr>
            <w:r>
              <w:rPr>
                <w:rFonts w:ascii="Arial" w:hAnsi="Arial" w:cs="Arial"/>
                <w:color w:val="000000"/>
                <w:sz w:val="18"/>
                <w:szCs w:val="18"/>
              </w:rPr>
              <w:t>EXTERNAL_DEBT_STOCK</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-0.015715</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0.004486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-3.503364</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0.0005</w:t>
            </w:r>
          </w:p>
        </w:tc>
      </w:tr>
    </w:tbl>
    <w:p w:rsidR="00C22FD0" w:rsidRDefault="00C22FD0">
      <w:pPr>
        <w:rPr>
          <w:rFonts w:ascii="Times New Roman" w:hAnsi="Times New Roman" w:cs="Times New Roman"/>
          <w:sz w:val="24"/>
          <w:szCs w:val="24"/>
        </w:rPr>
      </w:pPr>
    </w:p>
    <w:p w:rsidR="00C22FD0" w:rsidRPr="002761A6" w:rsidRDefault="007A6FBF" w:rsidP="00C223BA">
      <w:pPr>
        <w:pStyle w:val="Heading2"/>
        <w:rPr>
          <w:rFonts w:ascii="Times New Roman" w:hAnsi="Times New Roman" w:cs="Times New Roman"/>
          <w:color w:val="auto"/>
          <w:sz w:val="24"/>
          <w:szCs w:val="24"/>
        </w:rPr>
      </w:pPr>
      <w:bookmarkStart w:id="82" w:name="_Toc137450140"/>
      <w:r w:rsidRPr="002761A6">
        <w:rPr>
          <w:rFonts w:ascii="Times New Roman" w:hAnsi="Times New Roman" w:cs="Times New Roman"/>
          <w:color w:val="auto"/>
          <w:sz w:val="24"/>
          <w:szCs w:val="24"/>
        </w:rPr>
        <w:t xml:space="preserve">4.3 </w:t>
      </w:r>
      <w:r>
        <w:rPr>
          <w:rFonts w:ascii="Times New Roman" w:hAnsi="Times New Roman" w:cs="Times New Roman"/>
          <w:color w:val="auto"/>
          <w:sz w:val="24"/>
          <w:szCs w:val="24"/>
        </w:rPr>
        <w:t>Table</w:t>
      </w:r>
      <w:r w:rsidR="00C223BA" w:rsidRPr="002761A6">
        <w:rPr>
          <w:rFonts w:ascii="Times New Roman" w:hAnsi="Times New Roman" w:cs="Times New Roman"/>
          <w:color w:val="auto"/>
          <w:sz w:val="24"/>
          <w:szCs w:val="24"/>
        </w:rPr>
        <w:t xml:space="preserve"> </w:t>
      </w:r>
      <w:r w:rsidR="00721A38">
        <w:rPr>
          <w:rFonts w:ascii="Times New Roman" w:hAnsi="Times New Roman" w:cs="Times New Roman"/>
          <w:color w:val="auto"/>
          <w:sz w:val="24"/>
          <w:szCs w:val="24"/>
        </w:rPr>
        <w:t>4.7</w:t>
      </w:r>
      <w:r w:rsidR="00C223BA" w:rsidRPr="002761A6">
        <w:rPr>
          <w:rFonts w:ascii="Times New Roman" w:hAnsi="Times New Roman" w:cs="Times New Roman"/>
          <w:color w:val="auto"/>
          <w:sz w:val="24"/>
          <w:szCs w:val="24"/>
        </w:rPr>
        <w:t>. Model estimation</w:t>
      </w:r>
      <w:bookmarkEnd w:id="82"/>
      <w:r w:rsidR="00C223BA" w:rsidRPr="002761A6">
        <w:rPr>
          <w:rFonts w:ascii="Times New Roman" w:hAnsi="Times New Roman" w:cs="Times New Roman"/>
          <w:color w:val="auto"/>
          <w:sz w:val="24"/>
          <w:szCs w:val="24"/>
        </w:rPr>
        <w:t xml:space="preserve"> </w:t>
      </w:r>
    </w:p>
    <w:p w:rsidR="00C22FD0" w:rsidRPr="002761A6" w:rsidRDefault="00A00DFF">
      <w:pPr>
        <w:rPr>
          <w:rFonts w:ascii="Times New Roman" w:hAnsi="Times New Roman" w:cs="Times New Roman"/>
          <w:sz w:val="24"/>
          <w:szCs w:val="24"/>
        </w:rPr>
      </w:pPr>
      <w:r w:rsidRPr="002761A6">
        <w:rPr>
          <w:rFonts w:ascii="Times New Roman" w:hAnsi="Times New Roman" w:cs="Times New Roman"/>
          <w:b/>
          <w:sz w:val="24"/>
          <w:szCs w:val="24"/>
        </w:rPr>
        <w:t>The Hausman Test</w:t>
      </w:r>
    </w:p>
    <w:tbl>
      <w:tblPr>
        <w:tblW w:w="0" w:type="auto"/>
        <w:tblInd w:w="30" w:type="dxa"/>
        <w:tblLayout w:type="fixed"/>
        <w:tblCellMar>
          <w:left w:w="0" w:type="dxa"/>
          <w:right w:w="0" w:type="dxa"/>
        </w:tblCellMar>
        <w:tblLook w:val="04A0" w:firstRow="1" w:lastRow="0" w:firstColumn="1" w:lastColumn="0" w:noHBand="0" w:noVBand="1"/>
      </w:tblPr>
      <w:tblGrid>
        <w:gridCol w:w="3855"/>
        <w:gridCol w:w="1207"/>
        <w:gridCol w:w="1208"/>
        <w:gridCol w:w="997"/>
      </w:tblGrid>
      <w:tr w:rsidR="00C22FD0">
        <w:trPr>
          <w:trHeight w:val="225"/>
        </w:trPr>
        <w:tc>
          <w:tcPr>
            <w:tcW w:w="6270" w:type="dxa"/>
            <w:gridSpan w:val="3"/>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Test cross-section random effects</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C22FD0">
            <w:pPr>
              <w:autoSpaceDE w:val="0"/>
              <w:autoSpaceDN w:val="0"/>
              <w:adjustRightInd w:val="0"/>
              <w:spacing w:after="0" w:line="240" w:lineRule="auto"/>
              <w:jc w:val="center"/>
              <w:rPr>
                <w:rFonts w:ascii="Times New Roman" w:hAnsi="Times New Roman" w:cs="Times New Roman"/>
                <w:sz w:val="24"/>
                <w:szCs w:val="24"/>
              </w:rPr>
            </w:pPr>
          </w:p>
        </w:tc>
      </w:tr>
      <w:tr w:rsidR="00C22FD0">
        <w:trPr>
          <w:trHeight w:val="225"/>
        </w:trPr>
        <w:tc>
          <w:tcPr>
            <w:tcW w:w="3855"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Test Summary</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Chi-Sq. Statistic</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Chi-Sq. d.f.</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 xml:space="preserve">Prob. </w:t>
            </w:r>
          </w:p>
        </w:tc>
      </w:tr>
      <w:tr w:rsidR="00C22FD0">
        <w:trPr>
          <w:trHeight w:val="225"/>
        </w:trPr>
        <w:tc>
          <w:tcPr>
            <w:tcW w:w="3855"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Cross-section random</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33.988754</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6</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spacing w:after="0" w:line="240" w:lineRule="auto"/>
              <w:ind w:right="10"/>
              <w:jc w:val="right"/>
              <w:rPr>
                <w:rFonts w:ascii="Times New Roman" w:hAnsi="Times New Roman" w:cs="Times New Roman"/>
                <w:sz w:val="24"/>
                <w:szCs w:val="24"/>
              </w:rPr>
            </w:pPr>
            <w:r>
              <w:rPr>
                <w:rFonts w:ascii="Arial" w:hAnsi="Arial" w:cs="Arial"/>
                <w:color w:val="000000"/>
                <w:sz w:val="18"/>
                <w:szCs w:val="18"/>
              </w:rPr>
              <w:t>0.0000</w:t>
            </w:r>
          </w:p>
        </w:tc>
      </w:tr>
    </w:tbl>
    <w:p w:rsidR="00C22FD0" w:rsidRDefault="00C22FD0">
      <w:pPr>
        <w:rPr>
          <w:rFonts w:ascii="Times New Roman" w:hAnsi="Times New Roman" w:cs="Times New Roman"/>
          <w:sz w:val="24"/>
          <w:szCs w:val="24"/>
        </w:rPr>
      </w:pPr>
    </w:p>
    <w:p w:rsidR="00C22FD0" w:rsidRPr="002761A6" w:rsidRDefault="00A00DFF" w:rsidP="00721A38">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The researcher used the Hausman test to determine between RE and </w:t>
      </w:r>
      <w:r w:rsidR="00721A38" w:rsidRPr="002761A6">
        <w:rPr>
          <w:rFonts w:ascii="Times New Roman" w:hAnsi="Times New Roman" w:cs="Times New Roman"/>
          <w:sz w:val="24"/>
          <w:szCs w:val="24"/>
        </w:rPr>
        <w:t>FE models</w:t>
      </w:r>
      <w:r w:rsidRPr="002761A6">
        <w:rPr>
          <w:rFonts w:ascii="Times New Roman" w:hAnsi="Times New Roman" w:cs="Times New Roman"/>
          <w:sz w:val="24"/>
          <w:szCs w:val="24"/>
        </w:rPr>
        <w:t xml:space="preserve"> to choose the more appropriate and significant. The Hausman test is a statistical test used in econometrics to determine the appropriate model to use in estimating parameters, Perugini, C. and Signorelli, M. (2010). Specifically, it tests for the consistency of the estimates of the coefficients of the variables in a model, and helps in deciding whether to use a fixed-effects model or a random-effects model. The null hypothesis of the Hausman test is that the random-effects model is consistent and efficient, while the fixed-effects model is inconsistent but also efficient. If the null </w:t>
      </w:r>
      <w:r w:rsidRPr="002761A6">
        <w:rPr>
          <w:rFonts w:ascii="Times New Roman" w:hAnsi="Times New Roman" w:cs="Times New Roman"/>
          <w:sz w:val="24"/>
          <w:szCs w:val="24"/>
        </w:rPr>
        <w:lastRenderedPageBreak/>
        <w:t xml:space="preserve">hypothesis is accepted, then the random-effects model is preferred because it is consistent, whereas if the null hypothesis can be rejected, then the fixed -effects model </w:t>
      </w:r>
    </w:p>
    <w:p w:rsidR="008B633F" w:rsidRPr="002761A6" w:rsidRDefault="00A00DFF" w:rsidP="002F2E8A">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The Hausman above shows a probability of 0.0000, we reject the null hypothesis at 1% level of significance. </w:t>
      </w:r>
      <w:r w:rsidR="008B633F" w:rsidRPr="002761A6">
        <w:rPr>
          <w:rFonts w:ascii="Times New Roman" w:hAnsi="Times New Roman" w:cs="Times New Roman"/>
          <w:sz w:val="24"/>
          <w:szCs w:val="24"/>
        </w:rPr>
        <w:t>Therefore,</w:t>
      </w:r>
      <w:r w:rsidRPr="002761A6">
        <w:rPr>
          <w:rFonts w:ascii="Times New Roman" w:hAnsi="Times New Roman" w:cs="Times New Roman"/>
          <w:sz w:val="24"/>
          <w:szCs w:val="24"/>
        </w:rPr>
        <w:t xml:space="preserve"> this suggests that the fixed-effects is more appropriate and suitable for results interpretation. In this study the fixed effects model is more significant to interpret the results of this study </w:t>
      </w:r>
    </w:p>
    <w:p w:rsidR="00C22FD0" w:rsidRPr="002761A6" w:rsidRDefault="00C223BA" w:rsidP="00C223BA">
      <w:pPr>
        <w:pStyle w:val="Heading2"/>
        <w:rPr>
          <w:rFonts w:ascii="Times New Roman" w:hAnsi="Times New Roman" w:cs="Times New Roman"/>
          <w:color w:val="auto"/>
          <w:sz w:val="24"/>
          <w:szCs w:val="24"/>
        </w:rPr>
      </w:pPr>
      <w:bookmarkStart w:id="83" w:name="_Toc137450141"/>
      <w:r w:rsidRPr="002761A6">
        <w:rPr>
          <w:rFonts w:ascii="Times New Roman" w:hAnsi="Times New Roman" w:cs="Times New Roman"/>
          <w:color w:val="auto"/>
          <w:sz w:val="24"/>
          <w:szCs w:val="24"/>
        </w:rPr>
        <w:t>4.4 Interpretation of results</w:t>
      </w:r>
      <w:bookmarkEnd w:id="83"/>
      <w:r w:rsidRPr="002761A6">
        <w:rPr>
          <w:rFonts w:ascii="Times New Roman" w:hAnsi="Times New Roman" w:cs="Times New Roman"/>
          <w:color w:val="auto"/>
          <w:sz w:val="24"/>
          <w:szCs w:val="24"/>
        </w:rPr>
        <w:t xml:space="preserve"> </w:t>
      </w:r>
    </w:p>
    <w:p w:rsidR="00950FB0" w:rsidRPr="002761A6" w:rsidRDefault="00A00DFF" w:rsidP="00C223BA">
      <w:pPr>
        <w:pStyle w:val="Heading2"/>
        <w:rPr>
          <w:rFonts w:ascii="Times New Roman" w:hAnsi="Times New Roman" w:cs="Times New Roman"/>
          <w:color w:val="auto"/>
          <w:sz w:val="24"/>
          <w:szCs w:val="24"/>
        </w:rPr>
      </w:pPr>
      <w:bookmarkStart w:id="84" w:name="_Toc137450142"/>
      <w:r w:rsidRPr="002761A6">
        <w:rPr>
          <w:rFonts w:ascii="Times New Roman" w:hAnsi="Times New Roman" w:cs="Times New Roman"/>
          <w:color w:val="auto"/>
          <w:sz w:val="24"/>
          <w:szCs w:val="24"/>
        </w:rPr>
        <w:t>4.4.1 Unemployment</w:t>
      </w:r>
      <w:bookmarkEnd w:id="84"/>
    </w:p>
    <w:p w:rsidR="00C22FD0" w:rsidRPr="002761A6" w:rsidRDefault="00A00DFF" w:rsidP="002F2E8A">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 The fixed effects </w:t>
      </w:r>
      <w:r w:rsidR="00085AF8" w:rsidRPr="002761A6">
        <w:rPr>
          <w:rFonts w:ascii="Times New Roman" w:hAnsi="Times New Roman" w:cs="Times New Roman"/>
          <w:sz w:val="24"/>
          <w:szCs w:val="24"/>
        </w:rPr>
        <w:t>show</w:t>
      </w:r>
      <w:r w:rsidRPr="002761A6">
        <w:rPr>
          <w:rFonts w:ascii="Times New Roman" w:hAnsi="Times New Roman" w:cs="Times New Roman"/>
          <w:sz w:val="24"/>
          <w:szCs w:val="24"/>
        </w:rPr>
        <w:t xml:space="preserve"> that unemployment is statistically significant at 1% level of significance in explaining the economic growth in the SSA countries of observation </w:t>
      </w:r>
      <w:r w:rsidR="002F2E8A" w:rsidRPr="002761A6">
        <w:rPr>
          <w:rFonts w:ascii="Times New Roman" w:hAnsi="Times New Roman" w:cs="Times New Roman"/>
          <w:sz w:val="24"/>
          <w:szCs w:val="24"/>
        </w:rPr>
        <w:t>with a</w:t>
      </w:r>
      <w:r w:rsidRPr="002761A6">
        <w:rPr>
          <w:rFonts w:ascii="Times New Roman" w:hAnsi="Times New Roman" w:cs="Times New Roman"/>
          <w:sz w:val="24"/>
          <w:szCs w:val="24"/>
        </w:rPr>
        <w:t xml:space="preserve"> p-value of 0.0025 less than that of 0.01 with a negative coefficient of - 0.50%. The results suggest that at 1% increase in unemployment results in - 0.50 decrease in economic growth. The negative coefficient </w:t>
      </w:r>
      <w:r w:rsidR="00085AF8" w:rsidRPr="002761A6">
        <w:rPr>
          <w:rFonts w:ascii="Times New Roman" w:hAnsi="Times New Roman" w:cs="Times New Roman"/>
          <w:sz w:val="24"/>
          <w:szCs w:val="24"/>
        </w:rPr>
        <w:t>shows</w:t>
      </w:r>
      <w:r w:rsidRPr="002761A6">
        <w:rPr>
          <w:rFonts w:ascii="Times New Roman" w:hAnsi="Times New Roman" w:cs="Times New Roman"/>
          <w:sz w:val="24"/>
          <w:szCs w:val="24"/>
        </w:rPr>
        <w:t xml:space="preserve"> the negative relation between unemployment and economic growth in SSA countries that means a negative impact on economic </w:t>
      </w:r>
      <w:r w:rsidR="002F2E8A" w:rsidRPr="002761A6">
        <w:rPr>
          <w:rFonts w:ascii="Times New Roman" w:hAnsi="Times New Roman" w:cs="Times New Roman"/>
          <w:sz w:val="24"/>
          <w:szCs w:val="24"/>
        </w:rPr>
        <w:t>growth. This</w:t>
      </w:r>
      <w:r w:rsidRPr="002761A6">
        <w:rPr>
          <w:rFonts w:ascii="Times New Roman" w:hAnsi="Times New Roman" w:cs="Times New Roman"/>
          <w:sz w:val="24"/>
          <w:szCs w:val="24"/>
        </w:rPr>
        <w:t xml:space="preserve"> carries an economic interpretation when determining economic growth. According to the results, based on the findings of this research </w:t>
      </w:r>
      <w:r w:rsidR="00950FB0" w:rsidRPr="002761A6">
        <w:rPr>
          <w:rFonts w:ascii="Times New Roman" w:hAnsi="Times New Roman" w:cs="Times New Roman"/>
          <w:sz w:val="24"/>
          <w:szCs w:val="24"/>
        </w:rPr>
        <w:t>accept the</w:t>
      </w:r>
      <w:r w:rsidRPr="002761A6">
        <w:rPr>
          <w:rFonts w:ascii="Times New Roman" w:hAnsi="Times New Roman" w:cs="Times New Roman"/>
          <w:sz w:val="24"/>
          <w:szCs w:val="24"/>
        </w:rPr>
        <w:t xml:space="preserve"> null </w:t>
      </w:r>
      <w:r w:rsidR="002F2E8A" w:rsidRPr="002761A6">
        <w:rPr>
          <w:rFonts w:ascii="Times New Roman" w:hAnsi="Times New Roman" w:cs="Times New Roman"/>
          <w:sz w:val="24"/>
          <w:szCs w:val="24"/>
        </w:rPr>
        <w:t>hypothesis which</w:t>
      </w:r>
      <w:r w:rsidRPr="002761A6">
        <w:rPr>
          <w:rFonts w:ascii="Times New Roman" w:hAnsi="Times New Roman" w:cs="Times New Roman"/>
          <w:sz w:val="24"/>
          <w:szCs w:val="24"/>
        </w:rPr>
        <w:t xml:space="preserve"> states that there is negative significant relationship between </w:t>
      </w:r>
      <w:r w:rsidR="00085AF8" w:rsidRPr="002761A6">
        <w:rPr>
          <w:rFonts w:ascii="Times New Roman" w:hAnsi="Times New Roman" w:cs="Times New Roman"/>
          <w:sz w:val="24"/>
          <w:szCs w:val="24"/>
        </w:rPr>
        <w:t>unemployment and</w:t>
      </w:r>
      <w:r w:rsidRPr="002761A6">
        <w:rPr>
          <w:rFonts w:ascii="Times New Roman" w:hAnsi="Times New Roman" w:cs="Times New Roman"/>
          <w:sz w:val="24"/>
          <w:szCs w:val="24"/>
        </w:rPr>
        <w:t xml:space="preserve"> economic growth in sub-Saharan African countries</w:t>
      </w:r>
    </w:p>
    <w:p w:rsidR="00C22FD0" w:rsidRPr="002761A6" w:rsidRDefault="00C223BA" w:rsidP="00C223BA">
      <w:pPr>
        <w:pStyle w:val="Heading2"/>
        <w:rPr>
          <w:rFonts w:ascii="Times New Roman" w:hAnsi="Times New Roman" w:cs="Times New Roman"/>
          <w:color w:val="auto"/>
          <w:sz w:val="24"/>
          <w:szCs w:val="24"/>
        </w:rPr>
      </w:pPr>
      <w:bookmarkStart w:id="85" w:name="_Toc137450143"/>
      <w:r w:rsidRPr="002761A6">
        <w:rPr>
          <w:rFonts w:ascii="Times New Roman" w:hAnsi="Times New Roman" w:cs="Times New Roman"/>
          <w:color w:val="auto"/>
          <w:sz w:val="24"/>
          <w:szCs w:val="24"/>
        </w:rPr>
        <w:t>4.4.2 Natural resources</w:t>
      </w:r>
      <w:bookmarkEnd w:id="85"/>
      <w:r w:rsidRPr="002761A6">
        <w:rPr>
          <w:rFonts w:ascii="Times New Roman" w:hAnsi="Times New Roman" w:cs="Times New Roman"/>
          <w:color w:val="auto"/>
          <w:sz w:val="24"/>
          <w:szCs w:val="24"/>
        </w:rPr>
        <w:t xml:space="preserve"> </w:t>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Natural resources </w:t>
      </w:r>
      <w:r w:rsidR="00950FB0" w:rsidRPr="002761A6">
        <w:rPr>
          <w:rFonts w:ascii="Times New Roman" w:hAnsi="Times New Roman" w:cs="Times New Roman"/>
          <w:sz w:val="24"/>
          <w:szCs w:val="24"/>
        </w:rPr>
        <w:t>have</w:t>
      </w:r>
      <w:r w:rsidRPr="002761A6">
        <w:rPr>
          <w:rFonts w:ascii="Times New Roman" w:hAnsi="Times New Roman" w:cs="Times New Roman"/>
          <w:sz w:val="24"/>
          <w:szCs w:val="24"/>
        </w:rPr>
        <w:t xml:space="preserve"> a positive impact on economic growth which means </w:t>
      </w:r>
      <w:r w:rsidR="00950FB0" w:rsidRPr="002761A6">
        <w:rPr>
          <w:rFonts w:ascii="Times New Roman" w:hAnsi="Times New Roman" w:cs="Times New Roman"/>
          <w:sz w:val="24"/>
          <w:szCs w:val="24"/>
        </w:rPr>
        <w:t>there is</w:t>
      </w:r>
      <w:r w:rsidRPr="002761A6">
        <w:rPr>
          <w:rFonts w:ascii="Times New Roman" w:hAnsi="Times New Roman" w:cs="Times New Roman"/>
          <w:sz w:val="24"/>
          <w:szCs w:val="24"/>
        </w:rPr>
        <w:t xml:space="preserve"> a positive relationship between natural resources and economic growth based on the FE results. The results </w:t>
      </w:r>
      <w:r w:rsidR="00950FB0" w:rsidRPr="002761A6">
        <w:rPr>
          <w:rFonts w:ascii="Times New Roman" w:hAnsi="Times New Roman" w:cs="Times New Roman"/>
          <w:sz w:val="24"/>
          <w:szCs w:val="24"/>
        </w:rPr>
        <w:t>are indicating</w:t>
      </w:r>
      <w:r w:rsidRPr="002761A6">
        <w:rPr>
          <w:rFonts w:ascii="Times New Roman" w:hAnsi="Times New Roman" w:cs="Times New Roman"/>
          <w:sz w:val="24"/>
          <w:szCs w:val="24"/>
        </w:rPr>
        <w:t xml:space="preserve"> that natural resources are likely to increase GDP in these </w:t>
      </w:r>
      <w:r w:rsidR="00950FB0" w:rsidRPr="002761A6">
        <w:rPr>
          <w:rFonts w:ascii="Times New Roman" w:hAnsi="Times New Roman" w:cs="Times New Roman"/>
          <w:sz w:val="24"/>
          <w:szCs w:val="24"/>
        </w:rPr>
        <w:t>SSA countries</w:t>
      </w:r>
      <w:r w:rsidRPr="002761A6">
        <w:rPr>
          <w:rFonts w:ascii="Times New Roman" w:hAnsi="Times New Roman" w:cs="Times New Roman"/>
          <w:sz w:val="24"/>
          <w:szCs w:val="24"/>
        </w:rPr>
        <w:t xml:space="preserve"> underpinned in the study </w:t>
      </w:r>
      <w:r w:rsidR="002F2E8A" w:rsidRPr="002761A6">
        <w:rPr>
          <w:rFonts w:ascii="Times New Roman" w:hAnsi="Times New Roman" w:cs="Times New Roman"/>
          <w:sz w:val="24"/>
          <w:szCs w:val="24"/>
        </w:rPr>
        <w:t>with a</w:t>
      </w:r>
      <w:r w:rsidRPr="002761A6">
        <w:rPr>
          <w:rFonts w:ascii="Times New Roman" w:hAnsi="Times New Roman" w:cs="Times New Roman"/>
          <w:sz w:val="24"/>
          <w:szCs w:val="24"/>
        </w:rPr>
        <w:t xml:space="preserve"> p-value of 0.0102 and positive coefficient. It is important to note that natural resources variable is </w:t>
      </w:r>
      <w:r w:rsidR="00950FB0" w:rsidRPr="002761A6">
        <w:rPr>
          <w:rFonts w:ascii="Times New Roman" w:hAnsi="Times New Roman" w:cs="Times New Roman"/>
          <w:sz w:val="24"/>
          <w:szCs w:val="24"/>
        </w:rPr>
        <w:t>statistically</w:t>
      </w:r>
      <w:r w:rsidRPr="002761A6">
        <w:rPr>
          <w:rFonts w:ascii="Times New Roman" w:hAnsi="Times New Roman" w:cs="Times New Roman"/>
          <w:sz w:val="24"/>
          <w:szCs w:val="24"/>
        </w:rPr>
        <w:t xml:space="preserve"> significant in explaining the dependent variable GDP so hereby we reject the alternative hypothesis of the study which states natural resources wealth does not matter in this relationship. Therefore, the lack of statistical significance in the regression results in this </w:t>
      </w:r>
      <w:r w:rsidR="00950FB0" w:rsidRPr="002761A6">
        <w:rPr>
          <w:rFonts w:ascii="Times New Roman" w:hAnsi="Times New Roman" w:cs="Times New Roman"/>
          <w:sz w:val="24"/>
          <w:szCs w:val="24"/>
        </w:rPr>
        <w:t>research</w:t>
      </w:r>
      <w:r w:rsidRPr="002761A6">
        <w:rPr>
          <w:rFonts w:ascii="Times New Roman" w:hAnsi="Times New Roman" w:cs="Times New Roman"/>
          <w:sz w:val="24"/>
          <w:szCs w:val="24"/>
        </w:rPr>
        <w:t xml:space="preserve"> may be due to factors specific to the dataset or </w:t>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methodology used, rather than a lack of real-world significance. Moreover, the research is focused on determining the relationship between unemployment and economic growth whether natural resource wealth is a factor in this relationship. </w:t>
      </w:r>
    </w:p>
    <w:p w:rsidR="00C22FD0" w:rsidRPr="002761A6" w:rsidRDefault="00C223BA" w:rsidP="00C223BA">
      <w:pPr>
        <w:pStyle w:val="Heading2"/>
        <w:rPr>
          <w:rFonts w:ascii="Times New Roman" w:hAnsi="Times New Roman" w:cs="Times New Roman"/>
          <w:color w:val="auto"/>
          <w:sz w:val="24"/>
          <w:szCs w:val="24"/>
        </w:rPr>
      </w:pPr>
      <w:bookmarkStart w:id="86" w:name="_Toc137450144"/>
      <w:r w:rsidRPr="002761A6">
        <w:rPr>
          <w:rFonts w:ascii="Times New Roman" w:hAnsi="Times New Roman" w:cs="Times New Roman"/>
          <w:color w:val="auto"/>
          <w:sz w:val="24"/>
          <w:szCs w:val="24"/>
        </w:rPr>
        <w:lastRenderedPageBreak/>
        <w:t>4.4.3 labor force participation</w:t>
      </w:r>
      <w:bookmarkEnd w:id="86"/>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The result of </w:t>
      </w:r>
      <w:r w:rsidR="00950FB0" w:rsidRPr="002761A6">
        <w:rPr>
          <w:rFonts w:ascii="Times New Roman" w:hAnsi="Times New Roman" w:cs="Times New Roman"/>
          <w:sz w:val="24"/>
          <w:szCs w:val="24"/>
        </w:rPr>
        <w:t>FE suggest</w:t>
      </w:r>
      <w:r w:rsidRPr="002761A6">
        <w:rPr>
          <w:rFonts w:ascii="Times New Roman" w:hAnsi="Times New Roman" w:cs="Times New Roman"/>
          <w:sz w:val="24"/>
          <w:szCs w:val="24"/>
        </w:rPr>
        <w:t xml:space="preserve"> that labor force participation is statistically insignificant in explaining the dependent variable GDP this research model </w:t>
      </w:r>
      <w:r w:rsidR="00C223BA" w:rsidRPr="002761A6">
        <w:rPr>
          <w:rFonts w:ascii="Times New Roman" w:hAnsi="Times New Roman" w:cs="Times New Roman"/>
          <w:sz w:val="24"/>
          <w:szCs w:val="24"/>
        </w:rPr>
        <w:t>despite having</w:t>
      </w:r>
      <w:r w:rsidRPr="002761A6">
        <w:rPr>
          <w:rFonts w:ascii="Times New Roman" w:hAnsi="Times New Roman" w:cs="Times New Roman"/>
          <w:sz w:val="24"/>
          <w:szCs w:val="24"/>
        </w:rPr>
        <w:t xml:space="preserve"> a positive coefficient value. The results </w:t>
      </w:r>
      <w:r w:rsidR="00950FB0" w:rsidRPr="002761A6">
        <w:rPr>
          <w:rFonts w:ascii="Times New Roman" w:hAnsi="Times New Roman" w:cs="Times New Roman"/>
          <w:sz w:val="24"/>
          <w:szCs w:val="24"/>
        </w:rPr>
        <w:t>show</w:t>
      </w:r>
      <w:r w:rsidRPr="002761A6">
        <w:rPr>
          <w:rFonts w:ascii="Times New Roman" w:hAnsi="Times New Roman" w:cs="Times New Roman"/>
          <w:sz w:val="24"/>
          <w:szCs w:val="24"/>
        </w:rPr>
        <w:t xml:space="preserve"> that labor force have a positive impact likely to increase GDP. However, it is with great concern to note the insi</w:t>
      </w:r>
      <w:r w:rsidR="00C223BA" w:rsidRPr="002761A6">
        <w:rPr>
          <w:rFonts w:ascii="Times New Roman" w:hAnsi="Times New Roman" w:cs="Times New Roman"/>
          <w:sz w:val="24"/>
          <w:szCs w:val="24"/>
        </w:rPr>
        <w:t xml:space="preserve">gnificance </w:t>
      </w:r>
      <w:r w:rsidRPr="002761A6">
        <w:rPr>
          <w:rFonts w:ascii="Times New Roman" w:hAnsi="Times New Roman" w:cs="Times New Roman"/>
          <w:sz w:val="24"/>
          <w:szCs w:val="24"/>
        </w:rPr>
        <w:t xml:space="preserve">of this variable in this research, as </w:t>
      </w:r>
      <w:r w:rsidR="00950FB0" w:rsidRPr="002761A6">
        <w:rPr>
          <w:rFonts w:ascii="Times New Roman" w:hAnsi="Times New Roman" w:cs="Times New Roman"/>
          <w:sz w:val="24"/>
          <w:szCs w:val="24"/>
        </w:rPr>
        <w:t>the p</w:t>
      </w:r>
      <w:r w:rsidRPr="002761A6">
        <w:rPr>
          <w:rFonts w:ascii="Times New Roman" w:hAnsi="Times New Roman" w:cs="Times New Roman"/>
          <w:sz w:val="24"/>
          <w:szCs w:val="24"/>
        </w:rPr>
        <w:t>-value obtained from the FE model is greater than 0.1(</w:t>
      </w:r>
      <w:r w:rsidR="00C223BA" w:rsidRPr="002761A6">
        <w:rPr>
          <w:rFonts w:ascii="Times New Roman" w:hAnsi="Times New Roman" w:cs="Times New Roman"/>
          <w:sz w:val="24"/>
          <w:szCs w:val="24"/>
        </w:rPr>
        <w:t>i.e.</w:t>
      </w:r>
      <w:r w:rsidRPr="002761A6">
        <w:rPr>
          <w:rFonts w:ascii="Times New Roman" w:hAnsi="Times New Roman" w:cs="Times New Roman"/>
          <w:sz w:val="24"/>
          <w:szCs w:val="24"/>
        </w:rPr>
        <w:t xml:space="preserve">&gt;0.1) We are hereby accepting   that labor force participation is not a factor in explaining  GDP in SSA. However the insignificance of labor force participation may be due to dataset problems or the </w:t>
      </w:r>
      <w:r w:rsidR="00950FB0" w:rsidRPr="002761A6">
        <w:rPr>
          <w:rFonts w:ascii="Times New Roman" w:hAnsi="Times New Roman" w:cs="Times New Roman"/>
          <w:sz w:val="24"/>
          <w:szCs w:val="24"/>
        </w:rPr>
        <w:t>model specification</w:t>
      </w:r>
      <w:r w:rsidRPr="002761A6">
        <w:rPr>
          <w:rFonts w:ascii="Times New Roman" w:hAnsi="Times New Roman" w:cs="Times New Roman"/>
          <w:sz w:val="24"/>
          <w:szCs w:val="24"/>
        </w:rPr>
        <w:t xml:space="preserve">  error  holding all other things constant rather than real world </w:t>
      </w:r>
      <w:r w:rsidR="00C223BA" w:rsidRPr="002761A6">
        <w:rPr>
          <w:rFonts w:ascii="Times New Roman" w:hAnsi="Times New Roman" w:cs="Times New Roman"/>
          <w:sz w:val="24"/>
          <w:szCs w:val="24"/>
        </w:rPr>
        <w:t>incognizance</w:t>
      </w:r>
      <w:r w:rsidRPr="002761A6">
        <w:rPr>
          <w:rFonts w:ascii="Times New Roman" w:hAnsi="Times New Roman" w:cs="Times New Roman"/>
          <w:sz w:val="24"/>
          <w:szCs w:val="24"/>
        </w:rPr>
        <w:t xml:space="preserve">. The inflation variable is not fit to explain the dependent variable GDP. </w:t>
      </w:r>
    </w:p>
    <w:p w:rsidR="00C22FD0" w:rsidRPr="002761A6" w:rsidRDefault="00C223BA" w:rsidP="00C223BA">
      <w:pPr>
        <w:pStyle w:val="Heading2"/>
        <w:rPr>
          <w:rFonts w:ascii="Times New Roman" w:hAnsi="Times New Roman" w:cs="Times New Roman"/>
          <w:color w:val="auto"/>
          <w:sz w:val="24"/>
          <w:szCs w:val="24"/>
        </w:rPr>
      </w:pPr>
      <w:bookmarkStart w:id="87" w:name="_Toc137450145"/>
      <w:r w:rsidRPr="002761A6">
        <w:rPr>
          <w:rFonts w:ascii="Times New Roman" w:hAnsi="Times New Roman" w:cs="Times New Roman"/>
          <w:color w:val="auto"/>
          <w:sz w:val="24"/>
          <w:szCs w:val="24"/>
        </w:rPr>
        <w:t>4.4.4 Inflation</w:t>
      </w:r>
      <w:bookmarkEnd w:id="87"/>
      <w:r w:rsidRPr="002761A6">
        <w:rPr>
          <w:rFonts w:ascii="Times New Roman" w:hAnsi="Times New Roman" w:cs="Times New Roman"/>
          <w:color w:val="auto"/>
          <w:sz w:val="24"/>
          <w:szCs w:val="24"/>
        </w:rPr>
        <w:t xml:space="preserve"> </w:t>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Based on the FE results above Inflation is not statically significant, hereby accepting that inflation is not good enough to explain the dependent variable in this model. Inflation holds a negative coefficient </w:t>
      </w:r>
      <w:r w:rsidR="00950FB0" w:rsidRPr="002761A6">
        <w:rPr>
          <w:rFonts w:ascii="Times New Roman" w:hAnsi="Times New Roman" w:cs="Times New Roman"/>
          <w:sz w:val="24"/>
          <w:szCs w:val="24"/>
        </w:rPr>
        <w:t>that is</w:t>
      </w:r>
      <w:r w:rsidRPr="002761A6">
        <w:rPr>
          <w:rFonts w:ascii="Times New Roman" w:hAnsi="Times New Roman" w:cs="Times New Roman"/>
          <w:sz w:val="24"/>
          <w:szCs w:val="24"/>
        </w:rPr>
        <w:t xml:space="preserve"> means negative impact on GDP. In this model a 1% increase in inflation will result in - 0.31 % decrease in economic growth The p-value of - </w:t>
      </w:r>
      <w:r w:rsidR="00950FB0" w:rsidRPr="002761A6">
        <w:rPr>
          <w:rFonts w:ascii="Times New Roman" w:hAnsi="Times New Roman" w:cs="Times New Roman"/>
          <w:sz w:val="24"/>
          <w:szCs w:val="24"/>
        </w:rPr>
        <w:t>0.2084 strongly</w:t>
      </w:r>
      <w:r w:rsidRPr="002761A6">
        <w:rPr>
          <w:rFonts w:ascii="Times New Roman" w:hAnsi="Times New Roman" w:cs="Times New Roman"/>
          <w:sz w:val="24"/>
          <w:szCs w:val="24"/>
        </w:rPr>
        <w:t xml:space="preserve"> suggest that there is no relationship in this model between inflation and economic growth </w:t>
      </w:r>
    </w:p>
    <w:p w:rsidR="00C22FD0" w:rsidRPr="002761A6" w:rsidRDefault="00C223BA" w:rsidP="00C223BA">
      <w:pPr>
        <w:pStyle w:val="Heading2"/>
        <w:rPr>
          <w:rFonts w:ascii="Times New Roman" w:hAnsi="Times New Roman" w:cs="Times New Roman"/>
          <w:color w:val="auto"/>
          <w:sz w:val="24"/>
          <w:szCs w:val="24"/>
        </w:rPr>
      </w:pPr>
      <w:bookmarkStart w:id="88" w:name="_Toc137450146"/>
      <w:r w:rsidRPr="002761A6">
        <w:rPr>
          <w:rFonts w:ascii="Times New Roman" w:hAnsi="Times New Roman" w:cs="Times New Roman"/>
          <w:color w:val="auto"/>
          <w:sz w:val="24"/>
          <w:szCs w:val="24"/>
        </w:rPr>
        <w:t>4.4.5  Savings</w:t>
      </w:r>
      <w:bookmarkEnd w:id="88"/>
      <w:r w:rsidRPr="002761A6">
        <w:rPr>
          <w:rFonts w:ascii="Times New Roman" w:hAnsi="Times New Roman" w:cs="Times New Roman"/>
          <w:color w:val="auto"/>
          <w:sz w:val="24"/>
          <w:szCs w:val="24"/>
        </w:rPr>
        <w:t xml:space="preserve"> </w:t>
      </w: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Based on both the regression and fixed effects model results shows that's savings variable is statistically significant in explaining GDP and assumes positive relationship </w:t>
      </w:r>
      <w:r w:rsidR="00950FB0" w:rsidRPr="002761A6">
        <w:rPr>
          <w:rFonts w:ascii="Times New Roman" w:hAnsi="Times New Roman" w:cs="Times New Roman"/>
          <w:sz w:val="24"/>
          <w:szCs w:val="24"/>
        </w:rPr>
        <w:t>between savings</w:t>
      </w:r>
      <w:r w:rsidRPr="002761A6">
        <w:rPr>
          <w:rFonts w:ascii="Times New Roman" w:hAnsi="Times New Roman" w:cs="Times New Roman"/>
          <w:sz w:val="24"/>
          <w:szCs w:val="24"/>
        </w:rPr>
        <w:t xml:space="preserve"> and economic growth in the SSA region. Savings has a positive impact on the </w:t>
      </w:r>
      <w:r w:rsidR="00950FB0" w:rsidRPr="002761A6">
        <w:rPr>
          <w:rFonts w:ascii="Times New Roman" w:hAnsi="Times New Roman" w:cs="Times New Roman"/>
          <w:sz w:val="24"/>
          <w:szCs w:val="24"/>
        </w:rPr>
        <w:t>nature &amp;</w:t>
      </w:r>
      <w:r w:rsidRPr="002761A6">
        <w:rPr>
          <w:rFonts w:ascii="Times New Roman" w:hAnsi="Times New Roman" w:cs="Times New Roman"/>
          <w:sz w:val="24"/>
          <w:szCs w:val="24"/>
        </w:rPr>
        <w:t xml:space="preserve"> state of  economics growth. The positive coefficients and p-values strongly indicates rejection of the null hypothesis at 1% level of significance. The significance is proved by FE results with positive coefficient value of 0.12 and a p-value of 0.0021. </w:t>
      </w:r>
      <w:r w:rsidR="00C223BA" w:rsidRPr="002761A6">
        <w:rPr>
          <w:rFonts w:ascii="Times New Roman" w:hAnsi="Times New Roman" w:cs="Times New Roman"/>
          <w:sz w:val="24"/>
          <w:szCs w:val="24"/>
        </w:rPr>
        <w:t>Economically</w:t>
      </w:r>
      <w:r w:rsidRPr="002761A6">
        <w:rPr>
          <w:rFonts w:ascii="Times New Roman" w:hAnsi="Times New Roman" w:cs="Times New Roman"/>
          <w:sz w:val="24"/>
          <w:szCs w:val="24"/>
        </w:rPr>
        <w:t xml:space="preserve">, this means 1% change in savings will result in 0.12% change in the value </w:t>
      </w:r>
      <w:r w:rsidR="00950FB0" w:rsidRPr="002761A6">
        <w:rPr>
          <w:rFonts w:ascii="Times New Roman" w:hAnsi="Times New Roman" w:cs="Times New Roman"/>
          <w:sz w:val="24"/>
          <w:szCs w:val="24"/>
        </w:rPr>
        <w:t>of GDP</w:t>
      </w:r>
      <w:r w:rsidRPr="002761A6">
        <w:rPr>
          <w:rFonts w:ascii="Times New Roman" w:hAnsi="Times New Roman" w:cs="Times New Roman"/>
          <w:sz w:val="24"/>
          <w:szCs w:val="24"/>
        </w:rPr>
        <w:t xml:space="preserve"> in SSA countries</w:t>
      </w:r>
    </w:p>
    <w:p w:rsidR="00C22FD0" w:rsidRPr="002761A6" w:rsidRDefault="00C223BA" w:rsidP="00C223BA">
      <w:pPr>
        <w:pStyle w:val="Heading2"/>
        <w:rPr>
          <w:rFonts w:ascii="Times New Roman" w:hAnsi="Times New Roman" w:cs="Times New Roman"/>
          <w:color w:val="auto"/>
          <w:sz w:val="24"/>
          <w:szCs w:val="24"/>
        </w:rPr>
      </w:pPr>
      <w:bookmarkStart w:id="89" w:name="_Toc137450147"/>
      <w:r w:rsidRPr="002761A6">
        <w:rPr>
          <w:rFonts w:ascii="Times New Roman" w:hAnsi="Times New Roman" w:cs="Times New Roman"/>
          <w:color w:val="auto"/>
          <w:sz w:val="24"/>
          <w:szCs w:val="24"/>
        </w:rPr>
        <w:t>4.4.6. External debt stock</w:t>
      </w:r>
      <w:bookmarkEnd w:id="89"/>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The variable of external debt stock (EDS) has a negative coefficient, suggesting that increase in external debt can lead to a decrease in GDP. However, the variable is statistically insignificant, with a p-value of 0.318, indicating that we cannot reject the null hypothesis that EDS is not significant in explaining GDP in SSA countries. These results are consistent with previous research that has found a negative relationship between external debt and economic growth. A study by Herzer and Nunnenkamp (2013) found that external debt has a negative impact on </w:t>
      </w:r>
      <w:r w:rsidRPr="002761A6">
        <w:rPr>
          <w:rFonts w:ascii="Times New Roman" w:hAnsi="Times New Roman" w:cs="Times New Roman"/>
          <w:sz w:val="24"/>
          <w:szCs w:val="24"/>
        </w:rPr>
        <w:lastRenderedPageBreak/>
        <w:t>economic growth in developing countries, including those in SSA. Similarly, a study by Vitek and Zhu (2016) found that high levels of external debt can lead to lower growth rates and increased risk of financial crises. The negative impact of external debt on economic growth can be explained by several factors. For example, high levels of external debt can lead to a crowding out effect, whereby the government is forced to allocate a significant portion of its budget towards servicing its debt rather than investing in productive sectors of the economy. While the results of the panel regression model suggest that external debt stock is not statistically significant in explaining GDP in SSA countries, the negative coefficient suggests that high levels of debt may have a negative impact on economic growth. The findings are consistent with previous research and highlight the importance of managing external debt levels to support sustainable economic growth.</w:t>
      </w:r>
    </w:p>
    <w:p w:rsidR="00C22FD0" w:rsidRPr="002761A6" w:rsidRDefault="00C22FD0">
      <w:pPr>
        <w:rPr>
          <w:rFonts w:ascii="Times New Roman" w:hAnsi="Times New Roman" w:cs="Times New Roman"/>
          <w:sz w:val="24"/>
          <w:szCs w:val="24"/>
        </w:rPr>
      </w:pPr>
    </w:p>
    <w:p w:rsidR="00C22FD0" w:rsidRPr="002761A6" w:rsidRDefault="00A00DFF" w:rsidP="00C223BA">
      <w:pPr>
        <w:pStyle w:val="Heading2"/>
        <w:rPr>
          <w:rFonts w:ascii="Times New Roman" w:hAnsi="Times New Roman" w:cs="Times New Roman"/>
          <w:color w:val="auto"/>
          <w:sz w:val="24"/>
          <w:szCs w:val="24"/>
        </w:rPr>
      </w:pPr>
      <w:bookmarkStart w:id="90" w:name="_Toc137450148"/>
      <w:r w:rsidRPr="002761A6">
        <w:rPr>
          <w:rFonts w:ascii="Times New Roman" w:hAnsi="Times New Roman" w:cs="Times New Roman"/>
          <w:color w:val="auto"/>
          <w:sz w:val="24"/>
          <w:szCs w:val="24"/>
        </w:rPr>
        <w:t xml:space="preserve">4.5 </w:t>
      </w:r>
      <w:r w:rsidR="00C223BA" w:rsidRPr="002761A6">
        <w:rPr>
          <w:rFonts w:ascii="Times New Roman" w:hAnsi="Times New Roman" w:cs="Times New Roman"/>
          <w:color w:val="auto"/>
          <w:sz w:val="24"/>
          <w:szCs w:val="24"/>
        </w:rPr>
        <w:t>Regression results in presence of the interaction term</w:t>
      </w:r>
      <w:bookmarkEnd w:id="90"/>
    </w:p>
    <w:p w:rsidR="00C22FD0" w:rsidRPr="002761A6" w:rsidRDefault="00A00DFF" w:rsidP="00C223BA">
      <w:pPr>
        <w:pStyle w:val="Heading2"/>
        <w:rPr>
          <w:rFonts w:ascii="Times New Roman" w:hAnsi="Times New Roman" w:cs="Times New Roman"/>
          <w:color w:val="auto"/>
          <w:sz w:val="24"/>
          <w:szCs w:val="24"/>
        </w:rPr>
      </w:pPr>
      <w:bookmarkStart w:id="91" w:name="_Toc137450149"/>
      <w:r w:rsidRPr="002761A6">
        <w:rPr>
          <w:rFonts w:ascii="Times New Roman" w:hAnsi="Times New Roman" w:cs="Times New Roman"/>
          <w:color w:val="auto"/>
          <w:sz w:val="24"/>
          <w:szCs w:val="24"/>
        </w:rPr>
        <w:t xml:space="preserve">TABLE </w:t>
      </w:r>
      <w:r w:rsidR="002F2E8A">
        <w:rPr>
          <w:rFonts w:ascii="Times New Roman" w:hAnsi="Times New Roman" w:cs="Times New Roman"/>
          <w:color w:val="auto"/>
          <w:sz w:val="24"/>
          <w:szCs w:val="24"/>
        </w:rPr>
        <w:t>4.8</w:t>
      </w:r>
      <w:r w:rsidRPr="002761A6">
        <w:rPr>
          <w:rFonts w:ascii="Times New Roman" w:hAnsi="Times New Roman" w:cs="Times New Roman"/>
          <w:color w:val="auto"/>
          <w:sz w:val="24"/>
          <w:szCs w:val="24"/>
        </w:rPr>
        <w:t xml:space="preserve"> </w:t>
      </w:r>
      <w:r w:rsidR="002F2E8A">
        <w:rPr>
          <w:rFonts w:ascii="Times New Roman" w:hAnsi="Times New Roman" w:cs="Times New Roman"/>
          <w:color w:val="auto"/>
          <w:sz w:val="24"/>
          <w:szCs w:val="24"/>
        </w:rPr>
        <w:t>P</w:t>
      </w:r>
      <w:r w:rsidR="00C223BA" w:rsidRPr="002761A6">
        <w:rPr>
          <w:rFonts w:ascii="Times New Roman" w:hAnsi="Times New Roman" w:cs="Times New Roman"/>
          <w:color w:val="auto"/>
          <w:sz w:val="24"/>
          <w:szCs w:val="24"/>
        </w:rPr>
        <w:t>ooled ols with the interaction term (un*nr), gdp= b0+b1un*nr+b2unmployment+b3natural resources+b4x</w:t>
      </w:r>
      <w:bookmarkEnd w:id="91"/>
    </w:p>
    <w:p w:rsidR="00C223BA" w:rsidRPr="002761A6" w:rsidRDefault="00C223BA">
      <w:pPr>
        <w:spacing w:line="360" w:lineRule="auto"/>
        <w:rPr>
          <w:rFonts w:ascii="Times New Roman" w:hAnsi="Times New Roman" w:cs="Times New Roman"/>
          <w:sz w:val="24"/>
          <w:szCs w:val="24"/>
        </w:rPr>
      </w:pPr>
    </w:p>
    <w:p w:rsidR="00C22FD0" w:rsidRPr="002761A6" w:rsidRDefault="00A00DFF">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Table 8 </w:t>
      </w:r>
      <w:r w:rsidR="00950FB0" w:rsidRPr="002761A6">
        <w:rPr>
          <w:rFonts w:ascii="Times New Roman" w:hAnsi="Times New Roman" w:cs="Times New Roman"/>
          <w:sz w:val="24"/>
          <w:szCs w:val="24"/>
        </w:rPr>
        <w:t>shows the</w:t>
      </w:r>
      <w:r w:rsidRPr="002761A6">
        <w:rPr>
          <w:rFonts w:ascii="Times New Roman" w:hAnsi="Times New Roman" w:cs="Times New Roman"/>
          <w:sz w:val="24"/>
          <w:szCs w:val="24"/>
        </w:rPr>
        <w:t xml:space="preserve"> regression </w:t>
      </w:r>
      <w:r w:rsidR="00C223BA" w:rsidRPr="002761A6">
        <w:rPr>
          <w:rFonts w:ascii="Times New Roman" w:hAnsi="Times New Roman" w:cs="Times New Roman"/>
          <w:sz w:val="24"/>
          <w:szCs w:val="24"/>
        </w:rPr>
        <w:t>results with</w:t>
      </w:r>
      <w:r w:rsidRPr="002761A6">
        <w:rPr>
          <w:rFonts w:ascii="Times New Roman" w:hAnsi="Times New Roman" w:cs="Times New Roman"/>
          <w:sz w:val="24"/>
          <w:szCs w:val="24"/>
        </w:rPr>
        <w:t xml:space="preserve"> the interaction term (UR) to test if Natura resource wealth  is a intermediating variable, so as to investigate the nexus between Unemployment  and  economic growth in Sub-Saharan African countries specified. </w:t>
      </w:r>
    </w:p>
    <w:p w:rsidR="00C22FD0" w:rsidRDefault="00C22FD0">
      <w:pPr>
        <w:autoSpaceDE w:val="0"/>
        <w:autoSpaceDN w:val="0"/>
        <w:adjustRightInd w:val="0"/>
        <w:spacing w:after="0" w:line="240" w:lineRule="auto"/>
        <w:rPr>
          <w:rFonts w:ascii="Times New Roman" w:hAnsi="Times New Roman" w:cs="Times New Roman"/>
          <w:sz w:val="24"/>
          <w:szCs w:val="24"/>
        </w:rPr>
      </w:pPr>
    </w:p>
    <w:tbl>
      <w:tblPr>
        <w:tblW w:w="0" w:type="auto"/>
        <w:tblInd w:w="30" w:type="dxa"/>
        <w:tblLook w:val="04A0" w:firstRow="1" w:lastRow="0" w:firstColumn="1" w:lastColumn="0" w:noHBand="0" w:noVBand="1"/>
      </w:tblPr>
      <w:tblGrid>
        <w:gridCol w:w="2897"/>
        <w:gridCol w:w="1103"/>
        <w:gridCol w:w="1207"/>
        <w:gridCol w:w="1208"/>
        <w:gridCol w:w="997"/>
      </w:tblGrid>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Variable</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Coefficient</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Std. Error</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t-Statistic</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 xml:space="preserve">Prob.  </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C</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4.991753</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1.580524</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3.158291</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0.0017</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UN*NR</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0.005598</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0.003132</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-1.787398</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w:t>
            </w:r>
            <w:r w:rsidR="002E5399">
              <w:rPr>
                <w:rFonts w:ascii="Arial" w:hAnsi="Arial" w:cs="Arial"/>
                <w:color w:val="000000"/>
                <w:sz w:val="18"/>
                <w:szCs w:val="18"/>
              </w:rPr>
              <w:t>7</w:t>
            </w:r>
            <w:r>
              <w:rPr>
                <w:rFonts w:ascii="Arial" w:hAnsi="Arial" w:cs="Arial"/>
                <w:color w:val="000000"/>
                <w:sz w:val="18"/>
                <w:szCs w:val="18"/>
              </w:rPr>
              <w:t>45</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UNEMPLOYMENT</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-0.162630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0.045630</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-3.564126</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0.0004</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NATURAL_RESOURCES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0.061406</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0.032371</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1.896969</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0.0584</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LABOUR_FORCE_PARTICIPATI</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-0.004308</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0.020302</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-0.212198</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0.8320</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INFLATION</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-0.046355</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0.019706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-2.352327</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0.0191</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EXTERNAL_DEBT_STOCK</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-0.010659</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0.004160</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-2.562386</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0.0107</w:t>
            </w:r>
          </w:p>
        </w:tc>
      </w:tr>
      <w:tr w:rsidR="00C22FD0">
        <w:trPr>
          <w:trHeight w:val="225"/>
        </w:trPr>
        <w:tc>
          <w:tcPr>
            <w:tcW w:w="28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SAVINGS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0.059936</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0.018248</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3.284594</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0.0011</w:t>
            </w:r>
          </w:p>
        </w:tc>
      </w:tr>
    </w:tbl>
    <w:p w:rsidR="00C22FD0" w:rsidRDefault="00C22FD0">
      <w:pPr>
        <w:rPr>
          <w:rFonts w:ascii="Times New Roman" w:hAnsi="Times New Roman" w:cs="Times New Roman"/>
          <w:sz w:val="24"/>
          <w:szCs w:val="24"/>
        </w:rPr>
      </w:pPr>
    </w:p>
    <w:p w:rsidR="00C22FD0" w:rsidRDefault="00C22FD0">
      <w:pPr>
        <w:rPr>
          <w:rFonts w:ascii="Times New Roman" w:hAnsi="Times New Roman" w:cs="Times New Roman"/>
          <w:sz w:val="24"/>
          <w:szCs w:val="24"/>
        </w:rPr>
      </w:pPr>
    </w:p>
    <w:p w:rsidR="00C22FD0" w:rsidRDefault="00C22FD0">
      <w:pPr>
        <w:rPr>
          <w:rFonts w:ascii="Times New Roman" w:hAnsi="Times New Roman" w:cs="Times New Roman"/>
          <w:sz w:val="24"/>
          <w:szCs w:val="24"/>
        </w:rPr>
      </w:pPr>
    </w:p>
    <w:p w:rsidR="00C22FD0" w:rsidRDefault="00C22FD0">
      <w:pPr>
        <w:rPr>
          <w:rFonts w:ascii="Times New Roman" w:hAnsi="Times New Roman" w:cs="Times New Roman"/>
          <w:sz w:val="24"/>
          <w:szCs w:val="24"/>
        </w:rPr>
      </w:pPr>
    </w:p>
    <w:p w:rsidR="00C22FD0" w:rsidRDefault="00A00DFF">
      <w:pPr>
        <w:rPr>
          <w:rFonts w:ascii="Times New Roman" w:hAnsi="Times New Roman" w:cs="Times New Roman"/>
          <w:sz w:val="24"/>
          <w:szCs w:val="24"/>
        </w:rPr>
      </w:pPr>
      <w:r>
        <w:rPr>
          <w:b/>
        </w:rPr>
        <w:t>Table 9</w:t>
      </w:r>
      <w:r w:rsidR="00C223BA">
        <w:rPr>
          <w:b/>
        </w:rPr>
        <w:t xml:space="preserve">  </w:t>
      </w:r>
      <w:r>
        <w:rPr>
          <w:b/>
        </w:rPr>
        <w:t xml:space="preserve"> FIXED EFFECTS WITH THE INTERACTION TERM </w:t>
      </w:r>
    </w:p>
    <w:tbl>
      <w:tblPr>
        <w:tblW w:w="0" w:type="auto"/>
        <w:tblInd w:w="30" w:type="dxa"/>
        <w:tblLayout w:type="fixed"/>
        <w:tblLook w:val="04A0" w:firstRow="1" w:lastRow="0" w:firstColumn="1" w:lastColumn="0" w:noHBand="0" w:noVBand="1"/>
      </w:tblPr>
      <w:tblGrid>
        <w:gridCol w:w="3697"/>
        <w:gridCol w:w="1103"/>
        <w:gridCol w:w="1207"/>
        <w:gridCol w:w="1208"/>
        <w:gridCol w:w="997"/>
      </w:tblGrid>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Variable</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Coefficient</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Std. Error</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t-Statistic</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 xml:space="preserve">Prob.  </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C</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9.472072</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6.555634</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1.444875</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0.1492</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UN*NR</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bookmarkStart w:id="92" w:name="_Hlk137372954"/>
            <w:r>
              <w:rPr>
                <w:rFonts w:ascii="Arial" w:hAnsi="Arial" w:cs="Arial"/>
                <w:color w:val="000000"/>
                <w:sz w:val="18"/>
                <w:szCs w:val="18"/>
              </w:rPr>
              <w:t>0.019551</w:t>
            </w:r>
            <w:bookmarkEnd w:id="92"/>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0.005786</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-3.379255</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0.0008</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UNEMPLOYMENT</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-0.357424</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0.168734</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-2.118277</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0.0347</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NATURAL_RESOURCES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0.251510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0.058904</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4.269839</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0.0000</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LABOUR_FORCE_PARTICIPATI</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-0.066231</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0.096605</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-0.685585</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0.4933</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INFLATION</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-0.030774</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0.024520</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-1.255083</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0.2101</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SAVINGS</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0.107270</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0.037621</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2.851313</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0.0046</w:t>
            </w:r>
          </w:p>
        </w:tc>
      </w:tr>
      <w:tr w:rsidR="00C22FD0">
        <w:trPr>
          <w:trHeight w:val="225"/>
        </w:trPr>
        <w:tc>
          <w:tcPr>
            <w:tcW w:w="36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jc w:val="center"/>
              <w:rPr>
                <w:rFonts w:ascii="Times New Roman" w:hAnsi="Times New Roman" w:cs="Times New Roman"/>
                <w:sz w:val="24"/>
                <w:szCs w:val="24"/>
              </w:rPr>
            </w:pPr>
            <w:r>
              <w:rPr>
                <w:rFonts w:ascii="Arial" w:hAnsi="Arial" w:cs="Arial"/>
                <w:color w:val="000000"/>
                <w:sz w:val="18"/>
                <w:szCs w:val="18"/>
              </w:rPr>
              <w:t>EXTERNAL_DEBT_STOCK</w:t>
            </w:r>
          </w:p>
        </w:tc>
        <w:tc>
          <w:tcPr>
            <w:tcW w:w="1103"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-0.028334</w:t>
            </w:r>
          </w:p>
        </w:tc>
        <w:tc>
          <w:tcPr>
            <w:tcW w:w="120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0.005790</w:t>
            </w:r>
          </w:p>
        </w:tc>
        <w:tc>
          <w:tcPr>
            <w:tcW w:w="1208"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-4.893583</w:t>
            </w:r>
          </w:p>
        </w:tc>
        <w:tc>
          <w:tcPr>
            <w:tcW w:w="997" w:type="dxa"/>
            <w:tcBorders>
              <w:top w:val="single" w:sz="4" w:space="0" w:color="auto"/>
              <w:left w:val="single" w:sz="4" w:space="0" w:color="auto"/>
              <w:bottom w:val="single" w:sz="4" w:space="0" w:color="auto"/>
              <w:right w:val="single" w:sz="4" w:space="0" w:color="auto"/>
            </w:tcBorders>
            <w:vAlign w:val="bottom"/>
          </w:tcPr>
          <w:p w:rsidR="00C22FD0" w:rsidRDefault="00A00DFF">
            <w:pPr>
              <w:autoSpaceDE w:val="0"/>
              <w:autoSpaceDN w:val="0"/>
              <w:adjustRightInd w:val="0"/>
              <w:ind w:right="10"/>
              <w:jc w:val="right"/>
              <w:rPr>
                <w:rFonts w:ascii="Times New Roman" w:hAnsi="Times New Roman" w:cs="Times New Roman"/>
                <w:sz w:val="24"/>
                <w:szCs w:val="24"/>
              </w:rPr>
            </w:pPr>
            <w:r>
              <w:rPr>
                <w:rFonts w:ascii="Arial" w:hAnsi="Arial" w:cs="Arial"/>
                <w:color w:val="000000"/>
                <w:sz w:val="18"/>
                <w:szCs w:val="18"/>
              </w:rPr>
              <w:t>0.0000</w:t>
            </w:r>
          </w:p>
        </w:tc>
      </w:tr>
    </w:tbl>
    <w:p w:rsidR="002761A6" w:rsidRDefault="002761A6">
      <w:pPr>
        <w:rPr>
          <w:sz w:val="24"/>
          <w:szCs w:val="24"/>
        </w:rPr>
      </w:pPr>
    </w:p>
    <w:p w:rsidR="00C22FD0" w:rsidRPr="002761A6" w:rsidRDefault="00A00DFF" w:rsidP="007B3AD3">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The table above presents the regression results with the interaction (UN*NR) between Unemployment and Natura resources with a </w:t>
      </w:r>
      <w:r w:rsidR="00950FB0" w:rsidRPr="002761A6">
        <w:rPr>
          <w:rFonts w:ascii="Times New Roman" w:hAnsi="Times New Roman" w:cs="Times New Roman"/>
          <w:sz w:val="24"/>
          <w:szCs w:val="24"/>
        </w:rPr>
        <w:t>positive coefficient that</w:t>
      </w:r>
      <w:r w:rsidRPr="002761A6">
        <w:rPr>
          <w:rFonts w:ascii="Times New Roman" w:hAnsi="Times New Roman" w:cs="Times New Roman"/>
          <w:sz w:val="24"/>
          <w:szCs w:val="24"/>
        </w:rPr>
        <w:t xml:space="preserve"> is  statistically significant. The relationship between unemployment, natural resource and economics growth may be more nuanced and complex than initially </w:t>
      </w:r>
      <w:r w:rsidR="00950FB0" w:rsidRPr="002761A6">
        <w:rPr>
          <w:rFonts w:ascii="Times New Roman" w:hAnsi="Times New Roman" w:cs="Times New Roman"/>
          <w:sz w:val="24"/>
          <w:szCs w:val="24"/>
        </w:rPr>
        <w:t>thought, a</w:t>
      </w:r>
      <w:r w:rsidRPr="002761A6">
        <w:rPr>
          <w:rFonts w:ascii="Times New Roman" w:hAnsi="Times New Roman" w:cs="Times New Roman"/>
          <w:sz w:val="24"/>
          <w:szCs w:val="24"/>
        </w:rPr>
        <w:t xml:space="preserve"> positive  coefficient of the interaction term in the regression model of </w:t>
      </w:r>
      <w:r w:rsidR="00B97EAC" w:rsidRPr="00B97EAC">
        <w:rPr>
          <w:rFonts w:ascii="Times New Roman" w:hAnsi="Times New Roman" w:cs="Times New Roman"/>
          <w:color w:val="000000"/>
          <w:sz w:val="24"/>
          <w:szCs w:val="24"/>
        </w:rPr>
        <w:t>0.00</w:t>
      </w:r>
      <w:r w:rsidR="00B97EAC">
        <w:rPr>
          <w:rFonts w:ascii="Times New Roman" w:hAnsi="Times New Roman" w:cs="Times New Roman"/>
          <w:color w:val="000000"/>
          <w:sz w:val="24"/>
          <w:szCs w:val="24"/>
        </w:rPr>
        <w:t>56</w:t>
      </w:r>
      <w:r w:rsidRPr="002761A6">
        <w:rPr>
          <w:rFonts w:ascii="Times New Roman" w:hAnsi="Times New Roman" w:cs="Times New Roman"/>
          <w:sz w:val="24"/>
          <w:szCs w:val="24"/>
        </w:rPr>
        <w:t xml:space="preserve"> and  0.0</w:t>
      </w:r>
      <w:r w:rsidR="00DD384E">
        <w:rPr>
          <w:rFonts w:ascii="Times New Roman" w:hAnsi="Times New Roman" w:cs="Times New Roman"/>
          <w:sz w:val="24"/>
          <w:szCs w:val="24"/>
        </w:rPr>
        <w:t>7</w:t>
      </w:r>
      <w:r w:rsidRPr="002761A6">
        <w:rPr>
          <w:rFonts w:ascii="Times New Roman" w:hAnsi="Times New Roman" w:cs="Times New Roman"/>
          <w:sz w:val="24"/>
          <w:szCs w:val="24"/>
        </w:rPr>
        <w:t xml:space="preserve">45  insinuate that the effect of Unemployment on economic growth is moderated and impeded  by the availability of natural resource wealth in the SSA countries. This is reinforced by the fixed effects models which shows a positive coefficient </w:t>
      </w:r>
      <w:r w:rsidR="00950FB0" w:rsidRPr="002761A6">
        <w:rPr>
          <w:rFonts w:ascii="Times New Roman" w:hAnsi="Times New Roman" w:cs="Times New Roman"/>
          <w:sz w:val="24"/>
          <w:szCs w:val="24"/>
        </w:rPr>
        <w:t xml:space="preserve">of </w:t>
      </w:r>
      <w:r w:rsidRPr="002761A6">
        <w:rPr>
          <w:rFonts w:ascii="Times New Roman" w:hAnsi="Times New Roman" w:cs="Times New Roman"/>
          <w:sz w:val="24"/>
          <w:szCs w:val="24"/>
        </w:rPr>
        <w:t xml:space="preserve"> </w:t>
      </w:r>
      <w:r w:rsidR="0060514B" w:rsidRPr="0060514B">
        <w:rPr>
          <w:rFonts w:ascii="Times New Roman" w:hAnsi="Times New Roman" w:cs="Times New Roman"/>
          <w:color w:val="000000"/>
          <w:sz w:val="24"/>
          <w:szCs w:val="24"/>
        </w:rPr>
        <w:t>0.019</w:t>
      </w:r>
      <w:r w:rsidR="00190BDF">
        <w:rPr>
          <w:rFonts w:ascii="Times New Roman" w:hAnsi="Times New Roman" w:cs="Times New Roman"/>
          <w:color w:val="000000"/>
          <w:sz w:val="24"/>
          <w:szCs w:val="24"/>
        </w:rPr>
        <w:t>6</w:t>
      </w:r>
      <w:r w:rsidR="0060514B">
        <w:rPr>
          <w:rFonts w:ascii="Arial" w:hAnsi="Arial" w:cs="Arial"/>
          <w:color w:val="000000"/>
          <w:sz w:val="18"/>
          <w:szCs w:val="18"/>
        </w:rPr>
        <w:t xml:space="preserve"> </w:t>
      </w:r>
      <w:r w:rsidRPr="002761A6">
        <w:rPr>
          <w:rFonts w:ascii="Times New Roman" w:hAnsi="Times New Roman" w:cs="Times New Roman"/>
          <w:sz w:val="24"/>
          <w:szCs w:val="24"/>
        </w:rPr>
        <w:t xml:space="preserve">and p- value of  0.0008. They might be a bit </w:t>
      </w:r>
      <w:r w:rsidR="00950FB0" w:rsidRPr="002761A6">
        <w:rPr>
          <w:rFonts w:ascii="Times New Roman" w:hAnsi="Times New Roman" w:cs="Times New Roman"/>
          <w:sz w:val="24"/>
          <w:szCs w:val="24"/>
        </w:rPr>
        <w:t>of hindrances</w:t>
      </w:r>
      <w:r w:rsidRPr="002761A6">
        <w:rPr>
          <w:rFonts w:ascii="Times New Roman" w:hAnsi="Times New Roman" w:cs="Times New Roman"/>
          <w:sz w:val="24"/>
          <w:szCs w:val="24"/>
        </w:rPr>
        <w:t xml:space="preserve"> on economic growth in the countries with limited  natural resources, the opposite is true. In this study I have found that unemployment hinders economic growth, it leads to labor exploitation making it more difficult for the general public to survive due to reduced wages </w:t>
      </w:r>
      <w:r w:rsidR="00950FB0" w:rsidRPr="002761A6">
        <w:rPr>
          <w:rFonts w:ascii="Times New Roman" w:hAnsi="Times New Roman" w:cs="Times New Roman"/>
          <w:sz w:val="24"/>
          <w:szCs w:val="24"/>
        </w:rPr>
        <w:t>and hence</w:t>
      </w:r>
      <w:r w:rsidRPr="002761A6">
        <w:rPr>
          <w:rFonts w:ascii="Times New Roman" w:hAnsi="Times New Roman" w:cs="Times New Roman"/>
          <w:sz w:val="24"/>
          <w:szCs w:val="24"/>
        </w:rPr>
        <w:t xml:space="preserve"> high crime rate persists. </w:t>
      </w:r>
    </w:p>
    <w:p w:rsidR="00C22FD0" w:rsidRPr="002761A6" w:rsidRDefault="00A00DFF" w:rsidP="007B3AD3">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In other way natural resources creates employment and attract FDI into the country this will add on the economic growth rate, Pesaran, M.H., Shin, Y. and Smith, R.P, (2009). Therefore this </w:t>
      </w:r>
      <w:r w:rsidRPr="002761A6">
        <w:rPr>
          <w:rFonts w:ascii="Times New Roman" w:hAnsi="Times New Roman" w:cs="Times New Roman"/>
          <w:sz w:val="24"/>
          <w:szCs w:val="24"/>
        </w:rPr>
        <w:lastRenderedPageBreak/>
        <w:t xml:space="preserve">suggests that natural resource </w:t>
      </w:r>
      <w:r w:rsidR="00950FB0" w:rsidRPr="002761A6">
        <w:rPr>
          <w:rFonts w:ascii="Times New Roman" w:hAnsi="Times New Roman" w:cs="Times New Roman"/>
          <w:sz w:val="24"/>
          <w:szCs w:val="24"/>
        </w:rPr>
        <w:t>wealthy is</w:t>
      </w:r>
      <w:r w:rsidRPr="002761A6">
        <w:rPr>
          <w:rFonts w:ascii="Times New Roman" w:hAnsi="Times New Roman" w:cs="Times New Roman"/>
          <w:sz w:val="24"/>
          <w:szCs w:val="24"/>
        </w:rPr>
        <w:t xml:space="preserve"> a mediating factor in the relationship between unemployment and GDP in SSA countries The finding that the interaction term is  statistically significant suggests that the impact of natural resources wealthy on the relationship between unemployment and economic growth is very strong. However they </w:t>
      </w:r>
      <w:r w:rsidR="007A6FBF" w:rsidRPr="002761A6">
        <w:rPr>
          <w:rFonts w:ascii="Times New Roman" w:hAnsi="Times New Roman" w:cs="Times New Roman"/>
          <w:sz w:val="24"/>
          <w:szCs w:val="24"/>
        </w:rPr>
        <w:t>might</w:t>
      </w:r>
      <w:r w:rsidRPr="002761A6">
        <w:rPr>
          <w:rFonts w:ascii="Times New Roman" w:hAnsi="Times New Roman" w:cs="Times New Roman"/>
          <w:sz w:val="24"/>
          <w:szCs w:val="24"/>
        </w:rPr>
        <w:t xml:space="preserve"> be other factors, such as the quality of institutions and the rule of law, that play a role in determining the impact of natural </w:t>
      </w:r>
      <w:r w:rsidR="00950FB0" w:rsidRPr="002761A6">
        <w:rPr>
          <w:rFonts w:ascii="Times New Roman" w:hAnsi="Times New Roman" w:cs="Times New Roman"/>
          <w:sz w:val="24"/>
          <w:szCs w:val="24"/>
        </w:rPr>
        <w:t>resources on</w:t>
      </w:r>
      <w:r w:rsidRPr="002761A6">
        <w:rPr>
          <w:rFonts w:ascii="Times New Roman" w:hAnsi="Times New Roman" w:cs="Times New Roman"/>
          <w:sz w:val="24"/>
          <w:szCs w:val="24"/>
        </w:rPr>
        <w:t xml:space="preserve"> unemployment. The FE model shows a coefficient of 0.019551 and the corresponding p-value is 0.0008. A </w:t>
      </w:r>
      <w:r w:rsidR="00950FB0" w:rsidRPr="002761A6">
        <w:rPr>
          <w:rFonts w:ascii="Times New Roman" w:hAnsi="Times New Roman" w:cs="Times New Roman"/>
          <w:sz w:val="24"/>
          <w:szCs w:val="24"/>
        </w:rPr>
        <w:t>positive coefficient</w:t>
      </w:r>
      <w:r w:rsidRPr="002761A6">
        <w:rPr>
          <w:rFonts w:ascii="Times New Roman" w:hAnsi="Times New Roman" w:cs="Times New Roman"/>
          <w:sz w:val="24"/>
          <w:szCs w:val="24"/>
        </w:rPr>
        <w:t xml:space="preserve"> on the interaction term suggests that the relationship between unemployment and economic growth is weakened in the presence of natural resource wealth  and the p-value indicates that the coefficient is statistically significant.</w:t>
      </w:r>
    </w:p>
    <w:p w:rsidR="00C22FD0" w:rsidRPr="002761A6" w:rsidRDefault="00C22FD0" w:rsidP="007B3AD3">
      <w:pPr>
        <w:spacing w:line="360" w:lineRule="auto"/>
        <w:rPr>
          <w:rFonts w:ascii="Times New Roman" w:hAnsi="Times New Roman" w:cs="Times New Roman"/>
          <w:sz w:val="24"/>
          <w:szCs w:val="24"/>
        </w:rPr>
      </w:pPr>
    </w:p>
    <w:p w:rsidR="00C22FD0" w:rsidRPr="002761A6" w:rsidRDefault="00C223BA" w:rsidP="007B3AD3">
      <w:pPr>
        <w:pStyle w:val="Heading2"/>
        <w:spacing w:line="360" w:lineRule="auto"/>
        <w:rPr>
          <w:rFonts w:ascii="Times New Roman" w:hAnsi="Times New Roman" w:cs="Times New Roman"/>
          <w:color w:val="auto"/>
          <w:sz w:val="24"/>
          <w:szCs w:val="24"/>
        </w:rPr>
      </w:pPr>
      <w:bookmarkStart w:id="93" w:name="_Toc137450150"/>
      <w:r w:rsidRPr="002761A6">
        <w:rPr>
          <w:rFonts w:ascii="Times New Roman" w:hAnsi="Times New Roman" w:cs="Times New Roman"/>
          <w:color w:val="auto"/>
          <w:sz w:val="24"/>
          <w:szCs w:val="24"/>
        </w:rPr>
        <w:t>4.6   summary</w:t>
      </w:r>
      <w:bookmarkEnd w:id="93"/>
    </w:p>
    <w:p w:rsidR="00950FB0" w:rsidRDefault="00A00DFF" w:rsidP="007B3AD3">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This chapter was based on </w:t>
      </w:r>
      <w:r w:rsidR="00950FB0" w:rsidRPr="002761A6">
        <w:rPr>
          <w:rFonts w:ascii="Times New Roman" w:hAnsi="Times New Roman" w:cs="Times New Roman"/>
          <w:sz w:val="24"/>
          <w:szCs w:val="24"/>
        </w:rPr>
        <w:t>presenting the</w:t>
      </w:r>
      <w:r w:rsidRPr="002761A6">
        <w:rPr>
          <w:rFonts w:ascii="Times New Roman" w:hAnsi="Times New Roman" w:cs="Times New Roman"/>
          <w:sz w:val="24"/>
          <w:szCs w:val="24"/>
        </w:rPr>
        <w:t xml:space="preserve"> results of the study, research technique, amongst panel data analysis methods in regression  fixed-effects (FE), random-effects (RE) regressions</w:t>
      </w:r>
      <w:r w:rsidR="00C223BA" w:rsidRPr="002761A6">
        <w:rPr>
          <w:rFonts w:ascii="Times New Roman" w:hAnsi="Times New Roman" w:cs="Times New Roman"/>
          <w:sz w:val="24"/>
          <w:szCs w:val="24"/>
        </w:rPr>
        <w:t xml:space="preserve"> </w:t>
      </w:r>
      <w:r w:rsidRPr="002761A6">
        <w:rPr>
          <w:rFonts w:ascii="Times New Roman" w:hAnsi="Times New Roman" w:cs="Times New Roman"/>
          <w:sz w:val="24"/>
          <w:szCs w:val="24"/>
        </w:rPr>
        <w:t xml:space="preserve">and the Hausman test  conducted to decide the best  between Fixed effects and Random effects models. Also tested for normality to see how the data is distributed. The results </w:t>
      </w:r>
      <w:r w:rsidR="00950FB0" w:rsidRPr="002761A6">
        <w:rPr>
          <w:rFonts w:ascii="Times New Roman" w:hAnsi="Times New Roman" w:cs="Times New Roman"/>
          <w:sz w:val="24"/>
          <w:szCs w:val="24"/>
        </w:rPr>
        <w:t>presented above</w:t>
      </w:r>
      <w:r w:rsidRPr="002761A6">
        <w:rPr>
          <w:rFonts w:ascii="Times New Roman" w:hAnsi="Times New Roman" w:cs="Times New Roman"/>
          <w:sz w:val="24"/>
          <w:szCs w:val="24"/>
        </w:rPr>
        <w:t xml:space="preserve"> showed there is an inverse relationship between unemployment and economic growth (GDP) in SSA countries, It is indicated that an increase in unemployment impacts negatively on economic growth of GDP in countries. As concluded by the study it found that natural resource </w:t>
      </w:r>
      <w:r w:rsidR="00950FB0" w:rsidRPr="002761A6">
        <w:rPr>
          <w:rFonts w:ascii="Times New Roman" w:hAnsi="Times New Roman" w:cs="Times New Roman"/>
          <w:sz w:val="24"/>
          <w:szCs w:val="24"/>
        </w:rPr>
        <w:t>wealth reduces</w:t>
      </w:r>
      <w:r w:rsidRPr="002761A6">
        <w:rPr>
          <w:rFonts w:ascii="Times New Roman" w:hAnsi="Times New Roman" w:cs="Times New Roman"/>
          <w:sz w:val="24"/>
          <w:szCs w:val="24"/>
        </w:rPr>
        <w:t xml:space="preserve"> the rate  of unemployment, suggesting that natural resources  can reduce unemployment thereby increase GD</w:t>
      </w:r>
    </w:p>
    <w:p w:rsidR="002761A6" w:rsidRDefault="002761A6" w:rsidP="002761A6">
      <w:pPr>
        <w:spacing w:line="360" w:lineRule="auto"/>
        <w:rPr>
          <w:rFonts w:ascii="Times New Roman" w:hAnsi="Times New Roman" w:cs="Times New Roman"/>
          <w:sz w:val="24"/>
          <w:szCs w:val="24"/>
        </w:rPr>
      </w:pPr>
    </w:p>
    <w:p w:rsidR="002761A6" w:rsidRDefault="002761A6" w:rsidP="002761A6">
      <w:pPr>
        <w:spacing w:line="360" w:lineRule="auto"/>
        <w:rPr>
          <w:rFonts w:ascii="Times New Roman" w:hAnsi="Times New Roman" w:cs="Times New Roman"/>
          <w:sz w:val="24"/>
          <w:szCs w:val="24"/>
        </w:rPr>
      </w:pPr>
    </w:p>
    <w:p w:rsidR="002761A6" w:rsidRDefault="002761A6" w:rsidP="002761A6">
      <w:pPr>
        <w:spacing w:line="360" w:lineRule="auto"/>
        <w:rPr>
          <w:rFonts w:ascii="Times New Roman" w:hAnsi="Times New Roman" w:cs="Times New Roman"/>
          <w:sz w:val="24"/>
          <w:szCs w:val="24"/>
        </w:rPr>
      </w:pPr>
    </w:p>
    <w:p w:rsidR="002761A6" w:rsidRDefault="002761A6" w:rsidP="002761A6">
      <w:pPr>
        <w:spacing w:line="360" w:lineRule="auto"/>
        <w:rPr>
          <w:rFonts w:ascii="Times New Roman" w:hAnsi="Times New Roman" w:cs="Times New Roman"/>
          <w:sz w:val="24"/>
          <w:szCs w:val="24"/>
        </w:rPr>
      </w:pPr>
    </w:p>
    <w:p w:rsidR="002761A6" w:rsidRDefault="002761A6" w:rsidP="002761A6">
      <w:pPr>
        <w:spacing w:line="360" w:lineRule="auto"/>
        <w:rPr>
          <w:rFonts w:ascii="Times New Roman" w:hAnsi="Times New Roman" w:cs="Times New Roman"/>
          <w:sz w:val="24"/>
          <w:szCs w:val="24"/>
        </w:rPr>
      </w:pPr>
    </w:p>
    <w:p w:rsidR="002761A6" w:rsidRPr="002761A6" w:rsidRDefault="002761A6" w:rsidP="002761A6">
      <w:pPr>
        <w:spacing w:line="360" w:lineRule="auto"/>
        <w:rPr>
          <w:rFonts w:ascii="Times New Roman" w:hAnsi="Times New Roman" w:cs="Times New Roman"/>
          <w:sz w:val="24"/>
          <w:szCs w:val="24"/>
        </w:rPr>
      </w:pPr>
    </w:p>
    <w:p w:rsidR="00C22FD0" w:rsidRPr="002761A6" w:rsidRDefault="00950FB0" w:rsidP="002761A6">
      <w:pPr>
        <w:pStyle w:val="Heading1"/>
        <w:spacing w:line="360" w:lineRule="auto"/>
        <w:jc w:val="center"/>
        <w:rPr>
          <w:rFonts w:ascii="Times New Roman" w:hAnsi="Times New Roman" w:cs="Times New Roman"/>
          <w:color w:val="auto"/>
          <w:sz w:val="24"/>
          <w:szCs w:val="24"/>
        </w:rPr>
      </w:pPr>
      <w:bookmarkStart w:id="94" w:name="_Toc137450151"/>
      <w:r w:rsidRPr="002761A6">
        <w:rPr>
          <w:rFonts w:ascii="Times New Roman" w:hAnsi="Times New Roman" w:cs="Times New Roman"/>
          <w:color w:val="auto"/>
          <w:sz w:val="24"/>
          <w:szCs w:val="24"/>
        </w:rPr>
        <w:lastRenderedPageBreak/>
        <w:t>CHAPTER 5</w:t>
      </w:r>
      <w:bookmarkEnd w:id="94"/>
    </w:p>
    <w:p w:rsidR="00C223BA" w:rsidRPr="002761A6" w:rsidRDefault="00C223BA" w:rsidP="002761A6">
      <w:pPr>
        <w:spacing w:line="360" w:lineRule="auto"/>
        <w:jc w:val="center"/>
        <w:rPr>
          <w:rFonts w:ascii="Times New Roman" w:hAnsi="Times New Roman" w:cs="Times New Roman"/>
          <w:sz w:val="24"/>
          <w:szCs w:val="24"/>
        </w:rPr>
      </w:pPr>
    </w:p>
    <w:p w:rsidR="00C22FD0" w:rsidRPr="002761A6" w:rsidRDefault="00C223BA" w:rsidP="002761A6">
      <w:pPr>
        <w:pStyle w:val="Heading2"/>
        <w:spacing w:line="360" w:lineRule="auto"/>
        <w:rPr>
          <w:rFonts w:ascii="Times New Roman" w:hAnsi="Times New Roman" w:cs="Times New Roman"/>
          <w:color w:val="auto"/>
          <w:sz w:val="24"/>
          <w:szCs w:val="24"/>
        </w:rPr>
      </w:pPr>
      <w:bookmarkStart w:id="95" w:name="_Toc137450152"/>
      <w:r w:rsidRPr="002761A6">
        <w:rPr>
          <w:rFonts w:ascii="Times New Roman" w:hAnsi="Times New Roman" w:cs="Times New Roman"/>
          <w:color w:val="auto"/>
          <w:sz w:val="24"/>
          <w:szCs w:val="24"/>
        </w:rPr>
        <w:t xml:space="preserve">5.0 </w:t>
      </w:r>
      <w:r w:rsidR="00A00DFF" w:rsidRPr="002761A6">
        <w:rPr>
          <w:rFonts w:ascii="Times New Roman" w:hAnsi="Times New Roman" w:cs="Times New Roman"/>
          <w:color w:val="auto"/>
          <w:sz w:val="24"/>
          <w:szCs w:val="24"/>
        </w:rPr>
        <w:t>Introduction</w:t>
      </w:r>
      <w:bookmarkEnd w:id="95"/>
      <w:r w:rsidR="00A00DFF" w:rsidRPr="002761A6">
        <w:rPr>
          <w:rFonts w:ascii="Times New Roman" w:hAnsi="Times New Roman" w:cs="Times New Roman"/>
          <w:color w:val="auto"/>
          <w:sz w:val="24"/>
          <w:szCs w:val="24"/>
        </w:rPr>
        <w:t xml:space="preserve"> </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The final chapter provides a condensed overview of the research and presents policy recommendations based on the findings presented in the previous chapter. Furthermore, it proposes potential areas for future research.</w:t>
      </w:r>
    </w:p>
    <w:p w:rsidR="00C22FD0" w:rsidRPr="002761A6" w:rsidRDefault="00C223BA" w:rsidP="002761A6">
      <w:pPr>
        <w:pStyle w:val="Heading2"/>
        <w:spacing w:line="360" w:lineRule="auto"/>
        <w:rPr>
          <w:rFonts w:ascii="Times New Roman" w:hAnsi="Times New Roman" w:cs="Times New Roman"/>
          <w:color w:val="auto"/>
          <w:sz w:val="24"/>
          <w:szCs w:val="24"/>
        </w:rPr>
      </w:pPr>
      <w:bookmarkStart w:id="96" w:name="_Toc137450153"/>
      <w:r w:rsidRPr="002761A6">
        <w:rPr>
          <w:rFonts w:ascii="Times New Roman" w:hAnsi="Times New Roman" w:cs="Times New Roman"/>
          <w:color w:val="auto"/>
          <w:sz w:val="24"/>
          <w:szCs w:val="24"/>
        </w:rPr>
        <w:t>5.1</w:t>
      </w:r>
      <w:r w:rsidR="00A00DFF" w:rsidRPr="002761A6">
        <w:rPr>
          <w:rFonts w:ascii="Times New Roman" w:hAnsi="Times New Roman" w:cs="Times New Roman"/>
          <w:color w:val="auto"/>
          <w:sz w:val="24"/>
          <w:szCs w:val="24"/>
        </w:rPr>
        <w:t>Summary</w:t>
      </w:r>
      <w:bookmarkEnd w:id="96"/>
      <w:r w:rsidR="00A00DFF" w:rsidRPr="002761A6">
        <w:rPr>
          <w:rFonts w:ascii="Times New Roman" w:hAnsi="Times New Roman" w:cs="Times New Roman"/>
          <w:color w:val="auto"/>
          <w:sz w:val="24"/>
          <w:szCs w:val="24"/>
        </w:rPr>
        <w:t xml:space="preserve"> </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This </w:t>
      </w:r>
      <w:r w:rsidR="00950FB0" w:rsidRPr="002761A6">
        <w:rPr>
          <w:rFonts w:ascii="Times New Roman" w:hAnsi="Times New Roman" w:cs="Times New Roman"/>
          <w:sz w:val="24"/>
          <w:szCs w:val="24"/>
        </w:rPr>
        <w:t>study investigated</w:t>
      </w:r>
      <w:r w:rsidRPr="002761A6">
        <w:rPr>
          <w:rFonts w:ascii="Times New Roman" w:hAnsi="Times New Roman" w:cs="Times New Roman"/>
          <w:sz w:val="24"/>
          <w:szCs w:val="24"/>
        </w:rPr>
        <w:t xml:space="preserve"> the complex relationship between unemployment and economic growth on thirty countries of Sub-Saharan Africa, with a focus on the moderating role of natural resource endowment. E-veiws </w:t>
      </w:r>
      <w:r w:rsidR="00950FB0" w:rsidRPr="002761A6">
        <w:rPr>
          <w:rFonts w:ascii="Times New Roman" w:hAnsi="Times New Roman" w:cs="Times New Roman"/>
          <w:sz w:val="24"/>
          <w:szCs w:val="24"/>
        </w:rPr>
        <w:t>7 software</w:t>
      </w:r>
      <w:r w:rsidRPr="002761A6">
        <w:rPr>
          <w:rFonts w:ascii="Times New Roman" w:hAnsi="Times New Roman" w:cs="Times New Roman"/>
          <w:sz w:val="24"/>
          <w:szCs w:val="24"/>
        </w:rPr>
        <w:t xml:space="preserve"> and  OLS regression analysis was used to obtain the results in chapter 4 using the  data obtained from worlds development indicators (WDI) with a time frame of 16 years spanning from 2005-2020. Through an in-depth analysis of the existing literature, as well as an empirical investigation using panel data from the region, a number of key findings </w:t>
      </w:r>
      <w:r w:rsidR="00950FB0" w:rsidRPr="002761A6">
        <w:rPr>
          <w:rFonts w:ascii="Times New Roman" w:hAnsi="Times New Roman" w:cs="Times New Roman"/>
          <w:sz w:val="24"/>
          <w:szCs w:val="24"/>
        </w:rPr>
        <w:t>emerged. The</w:t>
      </w:r>
      <w:r w:rsidRPr="002761A6">
        <w:rPr>
          <w:rFonts w:ascii="Times New Roman" w:hAnsi="Times New Roman" w:cs="Times New Roman"/>
          <w:sz w:val="24"/>
          <w:szCs w:val="24"/>
        </w:rPr>
        <w:t xml:space="preserve"> study found that there is inverse relationship between unemployment and  e</w:t>
      </w:r>
      <w:r w:rsidR="00C223BA" w:rsidRPr="002761A6">
        <w:rPr>
          <w:rFonts w:ascii="Times New Roman" w:hAnsi="Times New Roman" w:cs="Times New Roman"/>
          <w:sz w:val="24"/>
          <w:szCs w:val="24"/>
        </w:rPr>
        <w:t>c</w:t>
      </w:r>
      <w:r w:rsidRPr="002761A6">
        <w:rPr>
          <w:rFonts w:ascii="Times New Roman" w:hAnsi="Times New Roman" w:cs="Times New Roman"/>
          <w:sz w:val="24"/>
          <w:szCs w:val="24"/>
        </w:rPr>
        <w:t xml:space="preserve">onomic growth. Natural resource </w:t>
      </w:r>
      <w:r w:rsidR="00950FB0" w:rsidRPr="002761A6">
        <w:rPr>
          <w:rFonts w:ascii="Times New Roman" w:hAnsi="Times New Roman" w:cs="Times New Roman"/>
          <w:sz w:val="24"/>
          <w:szCs w:val="24"/>
        </w:rPr>
        <w:t>wealth can</w:t>
      </w:r>
      <w:r w:rsidRPr="002761A6">
        <w:rPr>
          <w:rFonts w:ascii="Times New Roman" w:hAnsi="Times New Roman" w:cs="Times New Roman"/>
          <w:sz w:val="24"/>
          <w:szCs w:val="24"/>
        </w:rPr>
        <w:t xml:space="preserve"> have positive relationship with economic growth  and negative correlation towards unemployment. Additionally, external factors such as changes in commodity prices were found to have a significant impact on the relationship between unemployment and economic growth in the region. Ultimately, policy recommendations were developed for promoting sustainable economic growth and job creation in Sub-Saharan Africa, keeping in mind the complex interplay between unemployment, economic growth, and natural resource abundance.</w:t>
      </w:r>
    </w:p>
    <w:p w:rsidR="00C22FD0" w:rsidRPr="002761A6" w:rsidRDefault="00C223BA" w:rsidP="002761A6">
      <w:pPr>
        <w:pStyle w:val="Heading2"/>
        <w:spacing w:line="360" w:lineRule="auto"/>
        <w:rPr>
          <w:rFonts w:ascii="Times New Roman" w:hAnsi="Times New Roman" w:cs="Times New Roman"/>
          <w:color w:val="auto"/>
          <w:sz w:val="24"/>
          <w:szCs w:val="24"/>
        </w:rPr>
      </w:pPr>
      <w:bookmarkStart w:id="97" w:name="_Toc137450154"/>
      <w:r w:rsidRPr="002761A6">
        <w:rPr>
          <w:rFonts w:ascii="Times New Roman" w:hAnsi="Times New Roman" w:cs="Times New Roman"/>
          <w:color w:val="auto"/>
          <w:sz w:val="24"/>
          <w:szCs w:val="24"/>
        </w:rPr>
        <w:t xml:space="preserve">5.2 </w:t>
      </w:r>
      <w:r w:rsidR="00A00DFF" w:rsidRPr="002761A6">
        <w:rPr>
          <w:rFonts w:ascii="Times New Roman" w:hAnsi="Times New Roman" w:cs="Times New Roman"/>
          <w:color w:val="auto"/>
          <w:sz w:val="24"/>
          <w:szCs w:val="24"/>
        </w:rPr>
        <w:t>Key findings and Conclusion</w:t>
      </w:r>
      <w:bookmarkEnd w:id="97"/>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This </w:t>
      </w:r>
      <w:r w:rsidR="00950FB0" w:rsidRPr="002761A6">
        <w:rPr>
          <w:rFonts w:ascii="Times New Roman" w:hAnsi="Times New Roman" w:cs="Times New Roman"/>
          <w:sz w:val="24"/>
          <w:szCs w:val="24"/>
        </w:rPr>
        <w:t>study investigated</w:t>
      </w:r>
      <w:r w:rsidRPr="002761A6">
        <w:rPr>
          <w:rFonts w:ascii="Times New Roman" w:hAnsi="Times New Roman" w:cs="Times New Roman"/>
          <w:sz w:val="24"/>
          <w:szCs w:val="24"/>
        </w:rPr>
        <w:t xml:space="preserve"> the relationship between unemployment and economic growth in Sub-Saharan Africa, while also exploring the role of natural resource abundance in shaping this relationship. This research shows that unemployment is statistical significant </w:t>
      </w:r>
      <w:r w:rsidR="00950FB0" w:rsidRPr="002761A6">
        <w:rPr>
          <w:rFonts w:ascii="Times New Roman" w:hAnsi="Times New Roman" w:cs="Times New Roman"/>
          <w:sz w:val="24"/>
          <w:szCs w:val="24"/>
        </w:rPr>
        <w:t>and fail</w:t>
      </w:r>
      <w:r w:rsidRPr="002761A6">
        <w:rPr>
          <w:rFonts w:ascii="Times New Roman" w:hAnsi="Times New Roman" w:cs="Times New Roman"/>
          <w:sz w:val="24"/>
          <w:szCs w:val="24"/>
        </w:rPr>
        <w:t xml:space="preserve"> to reject but to accept the H0 hypothesis which say there is negative relationship between unemployment and economic growth and natural resource wealth is a significant mediating factor in this relationship. We found that unemployment and economic growth are strong inversely related in Sub-Saharan Africa, with evidence suggesting that high levels of unemployment can hinder economic growth and development. </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lastRenderedPageBreak/>
        <w:t xml:space="preserve">The study also found that natural resource wealth is statistically significant with a positive impact on economic growth and a negative correlation with unemployment in SSA region. Therefore we accept the null hypothesis which states a is negative relationship between economic growth and </w:t>
      </w:r>
      <w:r w:rsidR="00950FB0" w:rsidRPr="002761A6">
        <w:rPr>
          <w:rFonts w:ascii="Times New Roman" w:hAnsi="Times New Roman" w:cs="Times New Roman"/>
          <w:sz w:val="24"/>
          <w:szCs w:val="24"/>
        </w:rPr>
        <w:t>unemployment and</w:t>
      </w:r>
      <w:r w:rsidRPr="002761A6">
        <w:rPr>
          <w:rFonts w:ascii="Times New Roman" w:hAnsi="Times New Roman" w:cs="Times New Roman"/>
          <w:sz w:val="24"/>
          <w:szCs w:val="24"/>
        </w:rPr>
        <w:t xml:space="preserve"> natural resources wealth is a significant mediating factor.  An increment in the natural resource wealth can alleviate the unemployment rate therefore boosting economic growth. </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Furthermore, we identified external factors, such as changes in commodity prices, as significant factors that can affect the relationship between unemployment and economic growth in Sub-Saharan Africa. </w:t>
      </w:r>
      <w:r w:rsidR="00950FB0" w:rsidRPr="002761A6">
        <w:rPr>
          <w:rFonts w:ascii="Times New Roman" w:hAnsi="Times New Roman" w:cs="Times New Roman"/>
          <w:sz w:val="24"/>
          <w:szCs w:val="24"/>
        </w:rPr>
        <w:t>This study</w:t>
      </w:r>
      <w:r w:rsidRPr="002761A6">
        <w:rPr>
          <w:rFonts w:ascii="Times New Roman" w:hAnsi="Times New Roman" w:cs="Times New Roman"/>
          <w:sz w:val="24"/>
          <w:szCs w:val="24"/>
        </w:rPr>
        <w:t xml:space="preserve"> provides important insights into the challenges facing the region, and highlights the need for policy-makers to develop comprehensive and sustainable strategies for promoting economic growth and job creation in Sub-Saharan Africa.</w:t>
      </w:r>
    </w:p>
    <w:p w:rsidR="00C22FD0" w:rsidRPr="002761A6" w:rsidRDefault="00C223BA" w:rsidP="002761A6">
      <w:pPr>
        <w:pStyle w:val="Heading2"/>
        <w:spacing w:line="360" w:lineRule="auto"/>
        <w:rPr>
          <w:rFonts w:ascii="Times New Roman" w:hAnsi="Times New Roman" w:cs="Times New Roman"/>
          <w:color w:val="auto"/>
          <w:sz w:val="24"/>
          <w:szCs w:val="24"/>
        </w:rPr>
      </w:pPr>
      <w:bookmarkStart w:id="98" w:name="_Toc137450155"/>
      <w:r w:rsidRPr="002761A6">
        <w:rPr>
          <w:rFonts w:ascii="Times New Roman" w:hAnsi="Times New Roman" w:cs="Times New Roman"/>
          <w:color w:val="auto"/>
          <w:sz w:val="24"/>
          <w:szCs w:val="24"/>
        </w:rPr>
        <w:t>5.3 Policy recommendations</w:t>
      </w:r>
      <w:bookmarkEnd w:id="98"/>
      <w:r w:rsidRPr="002761A6">
        <w:rPr>
          <w:rFonts w:ascii="Times New Roman" w:hAnsi="Times New Roman" w:cs="Times New Roman"/>
          <w:color w:val="auto"/>
          <w:sz w:val="24"/>
          <w:szCs w:val="24"/>
        </w:rPr>
        <w:t xml:space="preserve">  </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Considering achieving long-term economic-growth as the primary goal of most states, the administrations of SSA nations must develop beneficial policies that boost sectors since doing so would result in higher job percentages plus a rise in productiveness that fosters growth</w:t>
      </w:r>
    </w:p>
    <w:p w:rsidR="00C22FD0" w:rsidRPr="002761A6" w:rsidRDefault="00950FB0"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Considering</w:t>
      </w:r>
      <w:r w:rsidR="00A00DFF" w:rsidRPr="002761A6">
        <w:rPr>
          <w:rFonts w:ascii="Times New Roman" w:hAnsi="Times New Roman" w:cs="Times New Roman"/>
          <w:sz w:val="24"/>
          <w:szCs w:val="24"/>
        </w:rPr>
        <w:t xml:space="preserve"> these findings, it is recommended that policies should focus on creating an enabling environment for job creation, with a specific focus on industries with high potential for growth. Furthermore, policies should be developed to promote sustainable utilization of natural resources for economic growth. This may require greater investments in renewable energy technology, more stringent regulations to protect ecosystems, and measures to address political instability in areas with significant natural resources.</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Based on the findings of this dissertation, </w:t>
      </w:r>
      <w:r w:rsidR="00950FB0" w:rsidRPr="002761A6">
        <w:rPr>
          <w:rFonts w:ascii="Times New Roman" w:hAnsi="Times New Roman" w:cs="Times New Roman"/>
          <w:sz w:val="24"/>
          <w:szCs w:val="24"/>
        </w:rPr>
        <w:t>there</w:t>
      </w:r>
      <w:r w:rsidRPr="002761A6">
        <w:rPr>
          <w:rFonts w:ascii="Times New Roman" w:hAnsi="Times New Roman" w:cs="Times New Roman"/>
          <w:sz w:val="24"/>
          <w:szCs w:val="24"/>
        </w:rPr>
        <w:t xml:space="preserve"> is a negative relationship between unemployment and economic growth in Sub-Saharan Africa, which suggests that in order to spur economic growth, steps will need to be taken to increase employment opportunities in the region. Additionally, the positive relationship between economic growth and natural resources highlights the importance of these resources to the economies of many countries in Sub-Saharan Africa. </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However, the research also highlights that a closer examination of the role of natural resources on economic growth is necessary. While these resources may be valuable, they often come with significant trade-offs in terms of environmental degradation and political instability. It is </w:t>
      </w:r>
      <w:r w:rsidRPr="002761A6">
        <w:rPr>
          <w:rFonts w:ascii="Times New Roman" w:hAnsi="Times New Roman" w:cs="Times New Roman"/>
          <w:sz w:val="24"/>
          <w:szCs w:val="24"/>
        </w:rPr>
        <w:lastRenderedPageBreak/>
        <w:t>important for policy makers to consider these issues when making decisions about how to best utilize natural resources for economic growth.</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 xml:space="preserve">Diversification of the economy: Given the negative relationship between unemployment and economic growth, it is important for Sub-Saharan Africa to diversify its economy away from reliance on natural resources. This can be achieved by investing in other sectors like manufacturing, tourism, and services, which can create employment opportunities for </w:t>
      </w:r>
      <w:r w:rsidR="00950FB0" w:rsidRPr="002761A6">
        <w:rPr>
          <w:rFonts w:ascii="Times New Roman" w:hAnsi="Times New Roman" w:cs="Times New Roman"/>
          <w:sz w:val="24"/>
          <w:szCs w:val="24"/>
        </w:rPr>
        <w:t>people. Upgrading</w:t>
      </w:r>
      <w:r w:rsidRPr="002761A6">
        <w:rPr>
          <w:rFonts w:ascii="Times New Roman" w:hAnsi="Times New Roman" w:cs="Times New Roman"/>
          <w:sz w:val="24"/>
          <w:szCs w:val="24"/>
        </w:rPr>
        <w:t xml:space="preserve"> skills and education: There is a need for Sub-Saharan Africa to invest in education and skills development to create a more capable workforce. This can help to address issues around mismatched skills, which hinder job creation and economic growth.</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Control of natural resource exploiters: There is a need for Sub-Saharan Africa countries to regulate the exploitation of their natural resources. This is important to ensure that local communities benefit from the extraction, processing and exploitation of natural resources. This can be achieved through taxes, fees and royalties on natural resources which will promote more equitable distribution. Encouraging foreign direct investment: Sub-Saharan Africa should attract more foreign direct investment, since foreign investors could help to bring in new technology and create more employment opportunities in emerging economies.</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Encouraging innovation and entrepreneurship: Governments should promote entrepreneurship and innovation in Sub-Saharan Africa by providing incentives such as tax breaks for small businesses, investment in research and development, and access to funding for start-</w:t>
      </w:r>
      <w:r w:rsidR="00950FB0" w:rsidRPr="002761A6">
        <w:rPr>
          <w:rFonts w:ascii="Times New Roman" w:hAnsi="Times New Roman" w:cs="Times New Roman"/>
          <w:sz w:val="24"/>
          <w:szCs w:val="24"/>
        </w:rPr>
        <w:t>ups. By</w:t>
      </w:r>
      <w:r w:rsidRPr="002761A6">
        <w:rPr>
          <w:rFonts w:ascii="Times New Roman" w:hAnsi="Times New Roman" w:cs="Times New Roman"/>
          <w:sz w:val="24"/>
          <w:szCs w:val="24"/>
        </w:rPr>
        <w:t xml:space="preserve"> implementing these recommendations, it is possible for Sub-Saharan Africa governments to lower unemployment and promote sustainable economic growth, while handling natural resources efficiently.</w:t>
      </w:r>
    </w:p>
    <w:p w:rsidR="00C22FD0" w:rsidRPr="002761A6" w:rsidRDefault="00A00DFF" w:rsidP="002761A6">
      <w:pPr>
        <w:spacing w:line="360" w:lineRule="auto"/>
        <w:rPr>
          <w:rFonts w:ascii="Times New Roman" w:hAnsi="Times New Roman" w:cs="Times New Roman"/>
          <w:sz w:val="24"/>
          <w:szCs w:val="24"/>
        </w:rPr>
      </w:pPr>
      <w:r w:rsidRPr="002761A6">
        <w:rPr>
          <w:rFonts w:ascii="Times New Roman" w:hAnsi="Times New Roman" w:cs="Times New Roman"/>
          <w:sz w:val="24"/>
          <w:szCs w:val="24"/>
        </w:rPr>
        <w:t>Overall, effective policy design should be grounded in a more comprehensive understanding of the complex relationship between unemployment, economic growth and natural resources in Sub-Saharan Africa. By taking an integrated approach that accounts for the interconnectedness of these factors, policy makers can work to promote sustainable economic growth and job creation for the region while also protecting the environment and maintaining political stability.</w:t>
      </w:r>
    </w:p>
    <w:p w:rsidR="00C22FD0" w:rsidRPr="002761A6" w:rsidRDefault="00C22FD0" w:rsidP="002761A6">
      <w:pPr>
        <w:spacing w:line="360" w:lineRule="auto"/>
        <w:rPr>
          <w:rFonts w:ascii="Times New Roman" w:hAnsi="Times New Roman" w:cs="Times New Roman"/>
          <w:b/>
          <w:bCs/>
          <w:sz w:val="24"/>
          <w:szCs w:val="24"/>
        </w:rPr>
      </w:pPr>
    </w:p>
    <w:p w:rsidR="00C22FD0" w:rsidRPr="002761A6" w:rsidRDefault="00A00DFF" w:rsidP="002761A6">
      <w:pPr>
        <w:spacing w:line="360" w:lineRule="auto"/>
        <w:rPr>
          <w:rFonts w:ascii="Times New Roman" w:hAnsi="Times New Roman" w:cs="Times New Roman"/>
          <w:sz w:val="24"/>
          <w:szCs w:val="24"/>
        </w:rPr>
      </w:pPr>
      <w:bookmarkStart w:id="99" w:name="_Toc137450156"/>
      <w:r w:rsidRPr="002761A6">
        <w:rPr>
          <w:rStyle w:val="Heading2Char"/>
          <w:rFonts w:ascii="Times New Roman" w:hAnsi="Times New Roman" w:cs="Times New Roman"/>
          <w:color w:val="auto"/>
          <w:sz w:val="24"/>
          <w:szCs w:val="24"/>
        </w:rPr>
        <w:lastRenderedPageBreak/>
        <w:t>5.</w:t>
      </w:r>
      <w:r w:rsidR="00C223BA" w:rsidRPr="002761A6">
        <w:rPr>
          <w:rStyle w:val="Heading2Char"/>
          <w:rFonts w:ascii="Times New Roman" w:hAnsi="Times New Roman" w:cs="Times New Roman"/>
          <w:color w:val="auto"/>
          <w:sz w:val="24"/>
          <w:szCs w:val="24"/>
        </w:rPr>
        <w:t>4</w:t>
      </w:r>
      <w:r w:rsidRPr="002761A6">
        <w:rPr>
          <w:rStyle w:val="Heading2Char"/>
          <w:rFonts w:ascii="Times New Roman" w:hAnsi="Times New Roman" w:cs="Times New Roman"/>
          <w:color w:val="auto"/>
          <w:sz w:val="24"/>
          <w:szCs w:val="24"/>
        </w:rPr>
        <w:t xml:space="preserve"> Suggestion for future studies</w:t>
      </w:r>
      <w:bookmarkEnd w:id="99"/>
      <w:r w:rsidRPr="002761A6">
        <w:rPr>
          <w:rStyle w:val="Heading2Char"/>
          <w:rFonts w:ascii="Times New Roman" w:hAnsi="Times New Roman" w:cs="Times New Roman"/>
          <w:color w:val="auto"/>
          <w:sz w:val="24"/>
          <w:szCs w:val="24"/>
        </w:rPr>
        <w:cr/>
      </w:r>
      <w:r w:rsidRPr="002761A6">
        <w:rPr>
          <w:rFonts w:ascii="Times New Roman" w:hAnsi="Times New Roman" w:cs="Times New Roman"/>
          <w:sz w:val="24"/>
          <w:szCs w:val="24"/>
        </w:rPr>
        <w:t xml:space="preserve">This study was focused on </w:t>
      </w:r>
      <w:r w:rsidR="00C223BA" w:rsidRPr="002761A6">
        <w:rPr>
          <w:rFonts w:ascii="Times New Roman" w:hAnsi="Times New Roman" w:cs="Times New Roman"/>
          <w:sz w:val="24"/>
          <w:szCs w:val="24"/>
        </w:rPr>
        <w:t>their</w:t>
      </w:r>
      <w:r w:rsidRPr="002761A6">
        <w:rPr>
          <w:rFonts w:ascii="Times New Roman" w:hAnsi="Times New Roman" w:cs="Times New Roman"/>
          <w:sz w:val="24"/>
          <w:szCs w:val="24"/>
        </w:rPr>
        <w:t xml:space="preserve"> relationship between unemployment and economic growth in Sub-Saharan </w:t>
      </w:r>
      <w:r w:rsidR="00950FB0" w:rsidRPr="002761A6">
        <w:rPr>
          <w:rFonts w:ascii="Times New Roman" w:hAnsi="Times New Roman" w:cs="Times New Roman"/>
          <w:sz w:val="24"/>
          <w:szCs w:val="24"/>
        </w:rPr>
        <w:t>Africa with</w:t>
      </w:r>
      <w:r w:rsidRPr="002761A6">
        <w:rPr>
          <w:rFonts w:ascii="Times New Roman" w:hAnsi="Times New Roman" w:cs="Times New Roman"/>
          <w:sz w:val="24"/>
          <w:szCs w:val="24"/>
        </w:rPr>
        <w:t xml:space="preserve"> a focus on natural resource wealth with a period from 2005 - 2020. Other </w:t>
      </w:r>
      <w:r w:rsidR="00950FB0" w:rsidRPr="002761A6">
        <w:rPr>
          <w:rFonts w:ascii="Times New Roman" w:hAnsi="Times New Roman" w:cs="Times New Roman"/>
          <w:sz w:val="24"/>
          <w:szCs w:val="24"/>
        </w:rPr>
        <w:t>researcher can</w:t>
      </w:r>
      <w:r w:rsidRPr="002761A6">
        <w:rPr>
          <w:rFonts w:ascii="Times New Roman" w:hAnsi="Times New Roman" w:cs="Times New Roman"/>
          <w:sz w:val="24"/>
          <w:szCs w:val="24"/>
        </w:rPr>
        <w:t xml:space="preserve"> investigate on the determinants  and causes of unemployment in Sub Saharan Africa.  To keep lower unemployment rate and a sustainable economic growth some other scholar </w:t>
      </w:r>
      <w:r w:rsidR="00950FB0" w:rsidRPr="002761A6">
        <w:rPr>
          <w:rFonts w:ascii="Times New Roman" w:hAnsi="Times New Roman" w:cs="Times New Roman"/>
          <w:sz w:val="24"/>
          <w:szCs w:val="24"/>
        </w:rPr>
        <w:t>has</w:t>
      </w:r>
      <w:r w:rsidRPr="002761A6">
        <w:rPr>
          <w:rFonts w:ascii="Times New Roman" w:hAnsi="Times New Roman" w:cs="Times New Roman"/>
          <w:sz w:val="24"/>
          <w:szCs w:val="24"/>
        </w:rPr>
        <w:t xml:space="preserve"> to investigate on how to conserve natural resources. There is also need to investigate the strategies that can be used for </w:t>
      </w:r>
      <w:r w:rsidR="00C223BA" w:rsidRPr="002761A6">
        <w:rPr>
          <w:rFonts w:ascii="Times New Roman" w:hAnsi="Times New Roman" w:cs="Times New Roman"/>
          <w:sz w:val="24"/>
          <w:szCs w:val="24"/>
        </w:rPr>
        <w:t>economic</w:t>
      </w:r>
      <w:r w:rsidRPr="002761A6">
        <w:rPr>
          <w:rFonts w:ascii="Times New Roman" w:hAnsi="Times New Roman" w:cs="Times New Roman"/>
          <w:sz w:val="24"/>
          <w:szCs w:val="24"/>
        </w:rPr>
        <w:t xml:space="preserve"> growth and development. These future studies will help SSA countries to keep low unemployment rates and </w:t>
      </w:r>
      <w:r w:rsidR="00950FB0" w:rsidRPr="002761A6">
        <w:rPr>
          <w:rFonts w:ascii="Times New Roman" w:hAnsi="Times New Roman" w:cs="Times New Roman"/>
          <w:sz w:val="24"/>
          <w:szCs w:val="24"/>
        </w:rPr>
        <w:t>rising increase</w:t>
      </w:r>
      <w:r w:rsidRPr="002761A6">
        <w:rPr>
          <w:rFonts w:ascii="Times New Roman" w:hAnsi="Times New Roman" w:cs="Times New Roman"/>
          <w:sz w:val="24"/>
          <w:szCs w:val="24"/>
        </w:rPr>
        <w:t xml:space="preserve"> the rates of economic growth </w:t>
      </w:r>
    </w:p>
    <w:p w:rsidR="00C22FD0" w:rsidRDefault="00C22FD0">
      <w:pPr>
        <w:spacing w:line="360" w:lineRule="auto"/>
        <w:rPr>
          <w:sz w:val="24"/>
          <w:szCs w:val="24"/>
        </w:rPr>
      </w:pPr>
    </w:p>
    <w:p w:rsidR="00C22FD0" w:rsidRDefault="00C22FD0">
      <w:pPr>
        <w:spacing w:line="360" w:lineRule="auto"/>
        <w:rPr>
          <w:sz w:val="24"/>
          <w:szCs w:val="24"/>
        </w:rPr>
      </w:pPr>
    </w:p>
    <w:p w:rsidR="00C22FD0" w:rsidRDefault="00C22FD0">
      <w:pPr>
        <w:spacing w:line="360" w:lineRule="auto"/>
        <w:rPr>
          <w:sz w:val="24"/>
          <w:szCs w:val="24"/>
        </w:rPr>
      </w:pPr>
    </w:p>
    <w:p w:rsidR="00C22FD0" w:rsidRDefault="00C22FD0">
      <w:pPr>
        <w:spacing w:line="360" w:lineRule="auto"/>
        <w:rPr>
          <w:sz w:val="24"/>
          <w:szCs w:val="24"/>
        </w:rPr>
      </w:pPr>
    </w:p>
    <w:p w:rsidR="00950FB0" w:rsidRDefault="00A00DFF">
      <w:pPr>
        <w:spacing w:line="360" w:lineRule="auto"/>
        <w:rPr>
          <w:sz w:val="24"/>
          <w:szCs w:val="24"/>
        </w:rPr>
      </w:pPr>
      <w:r>
        <w:rPr>
          <w:sz w:val="24"/>
          <w:szCs w:val="24"/>
        </w:rPr>
        <w:t xml:space="preserve">                                                                 </w:t>
      </w:r>
    </w:p>
    <w:p w:rsidR="00950FB0" w:rsidRDefault="00950FB0">
      <w:pPr>
        <w:spacing w:line="360" w:lineRule="auto"/>
        <w:rPr>
          <w:sz w:val="24"/>
          <w:szCs w:val="24"/>
        </w:rPr>
      </w:pPr>
    </w:p>
    <w:p w:rsidR="00950FB0" w:rsidRDefault="00950FB0">
      <w:pPr>
        <w:spacing w:line="360" w:lineRule="auto"/>
        <w:rPr>
          <w:sz w:val="24"/>
          <w:szCs w:val="24"/>
        </w:rPr>
      </w:pPr>
    </w:p>
    <w:p w:rsidR="00950FB0" w:rsidRDefault="00950FB0">
      <w:pPr>
        <w:spacing w:line="360" w:lineRule="auto"/>
        <w:rPr>
          <w:sz w:val="24"/>
          <w:szCs w:val="24"/>
        </w:rPr>
      </w:pPr>
    </w:p>
    <w:p w:rsidR="00950FB0" w:rsidRDefault="00950FB0">
      <w:pPr>
        <w:spacing w:line="360" w:lineRule="auto"/>
        <w:rPr>
          <w:sz w:val="24"/>
          <w:szCs w:val="24"/>
        </w:rPr>
      </w:pPr>
    </w:p>
    <w:p w:rsidR="00C223BA" w:rsidRDefault="00C223BA" w:rsidP="00950FB0">
      <w:pPr>
        <w:spacing w:line="360" w:lineRule="auto"/>
        <w:jc w:val="center"/>
        <w:rPr>
          <w:b/>
          <w:bCs/>
          <w:sz w:val="24"/>
          <w:szCs w:val="24"/>
        </w:rPr>
      </w:pPr>
    </w:p>
    <w:p w:rsidR="00C223BA" w:rsidRDefault="00C223BA" w:rsidP="00950FB0">
      <w:pPr>
        <w:spacing w:line="360" w:lineRule="auto"/>
        <w:jc w:val="center"/>
        <w:rPr>
          <w:b/>
          <w:bCs/>
          <w:sz w:val="24"/>
          <w:szCs w:val="24"/>
        </w:rPr>
      </w:pPr>
    </w:p>
    <w:p w:rsidR="00C223BA" w:rsidRDefault="00C223BA" w:rsidP="00950FB0">
      <w:pPr>
        <w:spacing w:line="360" w:lineRule="auto"/>
        <w:jc w:val="center"/>
        <w:rPr>
          <w:b/>
          <w:bCs/>
          <w:sz w:val="24"/>
          <w:szCs w:val="24"/>
        </w:rPr>
      </w:pPr>
    </w:p>
    <w:p w:rsidR="00C223BA" w:rsidRDefault="00C223BA" w:rsidP="00950FB0">
      <w:pPr>
        <w:spacing w:line="360" w:lineRule="auto"/>
        <w:jc w:val="center"/>
        <w:rPr>
          <w:b/>
          <w:bCs/>
          <w:sz w:val="24"/>
          <w:szCs w:val="24"/>
        </w:rPr>
      </w:pPr>
    </w:p>
    <w:p w:rsidR="00C223BA" w:rsidRDefault="00C223BA" w:rsidP="00950FB0">
      <w:pPr>
        <w:spacing w:line="360" w:lineRule="auto"/>
        <w:jc w:val="center"/>
        <w:rPr>
          <w:b/>
          <w:bCs/>
          <w:sz w:val="24"/>
          <w:szCs w:val="24"/>
        </w:rPr>
      </w:pPr>
    </w:p>
    <w:p w:rsidR="00C22FD0" w:rsidRPr="001469AE" w:rsidRDefault="00A00DFF" w:rsidP="001469AE">
      <w:pPr>
        <w:pStyle w:val="Heading1"/>
        <w:jc w:val="center"/>
        <w:rPr>
          <w:rFonts w:ascii="Calibri" w:hAnsi="Calibri"/>
          <w:color w:val="auto"/>
        </w:rPr>
      </w:pPr>
      <w:bookmarkStart w:id="100" w:name="_Toc137450157"/>
      <w:r w:rsidRPr="001469AE">
        <w:rPr>
          <w:color w:val="auto"/>
        </w:rPr>
        <w:lastRenderedPageBreak/>
        <w:t>BIBLIOGRAPHY</w:t>
      </w:r>
      <w:bookmarkEnd w:id="100"/>
    </w:p>
    <w:p w:rsidR="00C22FD0" w:rsidRDefault="00C22FD0">
      <w:pPr>
        <w:spacing w:line="360" w:lineRule="auto"/>
        <w:jc w:val="both"/>
        <w:rPr>
          <w:rFonts w:ascii="Times New Roman" w:hAnsi="Times New Roman" w:cs="Times New Roman"/>
          <w:color w:val="000000"/>
          <w:sz w:val="24"/>
          <w:szCs w:val="24"/>
        </w:rPr>
      </w:pP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Abbasa, and Peck, J.F. (2010) Human capital and Economic Growth: Pakistan 1960-2003, </w:t>
      </w:r>
      <w:r>
        <w:rPr>
          <w:rFonts w:ascii="Times New Roman" w:hAnsi="Times New Roman" w:cs="Times New Roman"/>
          <w:color w:val="000000"/>
          <w:sz w:val="24"/>
          <w:szCs w:val="24"/>
        </w:rPr>
        <w:tab/>
        <w:t>Comsats Institute of Information Technology, International Journal of Human and Social Sciences 5:5 2010 337</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Acemoglu, D. and Robinson, J. (2008), “Persistence of power, elites, and institution</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African Development Bank. (2018). Domestic resource mobilization and illicit financial https://www.afdb.org/sites/default/files/documents/reports/domestic-resource-mobilization-illicit-financial-flows-africa.pdf</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Akinboyo, G.B (1987): "Job Creation as a Productivity Measure for Employment Problems in Developing Countries: The Nigeria and Holland Experience", Increasing Productivity in Nigeria, National Productivity Centre, Lagos, pp 404-411</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Akinyele, O.D., Oloba, O.M. and Mah, G. (2022), "Drivers of unemployment intensity in sub-Saharan Africa: do government intervention and natural resources matter?", Review of Economics and Political Science, Vol. ahead-of-print No. ahead-of-print. https://doi.org/10.1108/REPS-11-2020-0174</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Aminu U. and Anono, A.Z.  (2012). Effect of Inflation on the Growth and Development of the Nigerian Economy (An Empirical Analysis). International Journal of Business and Social Science. Vol.3 No.10 [Special Issue- May 2012]. </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Akeju, K. and Olanipekun, D. (2014), “Unemployment and economic growth in Nigeria”, Journal of Economics and Sustainable Development, Vol. 5 No. 4, pp. 138-144.</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Auty, R. M. 199</w:t>
      </w:r>
      <w:r>
        <w:rPr>
          <w:rFonts w:hAnsi="Times New Roman" w:cs="Times New Roman"/>
          <w:color w:val="000000"/>
          <w:sz w:val="24"/>
          <w:szCs w:val="24"/>
        </w:rPr>
        <w:t>1</w:t>
      </w:r>
      <w:r>
        <w:rPr>
          <w:rFonts w:ascii="Times New Roman" w:hAnsi="Times New Roman" w:cs="Times New Roman"/>
          <w:color w:val="000000"/>
          <w:sz w:val="24"/>
          <w:szCs w:val="24"/>
        </w:rPr>
        <w:t>. “Natural Resource Endowment. The State and Development Strategy.”Journal of International Development 9 (4): 651–663.</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Balami, D.H (2006). Macroeconomic Theory and Practice. Salawe prints, Off Leventies, Wulari, Maiduguri. </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Bello, T. (2003). Attacking Unemployment Hurdles in the Fragile Economies of the Sub-Saharan Africa: The Experience of Nigeria. Paper presented at the - Economics For The Future – Conference; On The Occasion Of The Celebration Of 100 Years Of Cambridge Economics; Cambridge, United Kingdom.</w:t>
      </w:r>
    </w:p>
    <w:p w:rsidR="00C22FD0" w:rsidRDefault="00C22FD0">
      <w:pPr>
        <w:spacing w:line="360" w:lineRule="auto"/>
        <w:jc w:val="both"/>
        <w:rPr>
          <w:rFonts w:ascii="Times New Roman" w:hAnsi="Times New Roman" w:cs="Times New Roman"/>
          <w:color w:val="000000"/>
          <w:sz w:val="24"/>
          <w:szCs w:val="24"/>
        </w:rPr>
      </w:pP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Dao, M.Q. (2014), “Drivers of economic growth in Kenya and other African developing countries”, Studies in Economics and Econometrics, Vol. 38 No. 1, pp. 75-85.</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Forte, F. and Magazzino, C. (2016), “Government size and economic growth in South Africa: a time-series analysis”, European Scientific Journal, Vol. 12 No. 7.</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Fosu, A.K (1996). The Impact of External Debt on Economic Growth in Sub-Saharan </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Gilberthorpe, E. and Papyrakis, E. (2015), “The extractive industries and development: the resource curse at the micro, meso and macro levels”, The Extractive Industries and Society, Vol. 2 No. 2, pp. 381-390.</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Hall, S.G. and Ahmad, M. (2012), “Institutions-growth spatial dependence: an empirical test”, Procedia–Social and Behavioral Sciences, Vol. 65, pp. 925-930.</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Harris, R. I. D. (1995). Using Co-integration Analysis in Econometric Modeling", London: Prentice Hall, Harvester Wheat sheaf. Independence of Regression Residuals,” Economics Letters, Vol. 6, pp. 255-259.</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International Labour Organization (ILO). Employment and Unemployment. Available from: http://www.ilo.org/global/statistics-and-databases/statistics-overview-and-topics/employment-and-unemployment/lang--en/index.htm (accessed 23 June 2012).</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IMF (International Monetary Fund) (2018), “World economic outlook”.</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Kareem, O. I. (2006). Globalisation and Employment in Developing Countries. In NSE,</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Employment Generation in Sub-Saharan Africa:Selected Papers for the 2006 Annual Conference (pp.341-357). Ibadan: SSA Economic Society.</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Lee, J. (2000), “The robustness of Okun's law evidence from OECD countries”, Journal of Macroeconomics, Vol. 22 No. 2, pp. 331-356.</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Mankiw, Romer, and Weil, D.N. (1992) “A Contribution to the Empirics of </w:t>
      </w:r>
      <w:r>
        <w:rPr>
          <w:rFonts w:ascii="Times New Roman" w:hAnsi="Times New Roman" w:cs="Times New Roman"/>
          <w:color w:val="000000"/>
          <w:sz w:val="24"/>
          <w:szCs w:val="24"/>
        </w:rPr>
        <w:tab/>
        <w:t>Economic Growth. Quarterly Journal of Economics, 1992,</w:t>
      </w:r>
      <w:r>
        <w:rPr>
          <w:rFonts w:ascii="Times New Roman" w:hAnsi="Times New Roman" w:cs="Times New Roman"/>
          <w:color w:val="000000"/>
          <w:sz w:val="24"/>
          <w:szCs w:val="24"/>
        </w:rPr>
        <w:tab/>
        <w:t>407-37.</w:t>
      </w:r>
    </w:p>
    <w:p w:rsidR="00C22FD0" w:rsidRDefault="00A00DFF">
      <w:pPr>
        <w:spacing w:line="360" w:lineRule="auto"/>
        <w:jc w:val="both"/>
        <w:rPr>
          <w:rFonts w:hAnsi="Times New Roman" w:cs="Times New Roman"/>
          <w:color w:val="000000"/>
          <w:sz w:val="24"/>
          <w:szCs w:val="24"/>
        </w:rPr>
      </w:pPr>
      <w:r>
        <w:rPr>
          <w:rFonts w:hAnsi="Times New Roman" w:cs="Times New Roman"/>
          <w:color w:val="000000"/>
          <w:sz w:val="24"/>
          <w:szCs w:val="24"/>
        </w:rPr>
        <w:t xml:space="preserve">Margolis, D.N. (2000), </w:t>
      </w:r>
      <w:r>
        <w:rPr>
          <w:rFonts w:hAnsi="Times New Roman" w:cs="Times New Roman"/>
          <w:color w:val="000000"/>
          <w:sz w:val="24"/>
          <w:szCs w:val="24"/>
        </w:rPr>
        <w:t>“</w:t>
      </w:r>
      <w:r>
        <w:rPr>
          <w:rFonts w:hAnsi="Times New Roman" w:cs="Times New Roman"/>
          <w:color w:val="000000"/>
          <w:sz w:val="24"/>
          <w:szCs w:val="24"/>
        </w:rPr>
        <w:t>Minimum wages and youth employment in France and the United States</w:t>
      </w:r>
      <w:r>
        <w:rPr>
          <w:rFonts w:hAnsi="Times New Roman" w:cs="Times New Roman"/>
          <w:color w:val="000000"/>
          <w:sz w:val="24"/>
          <w:szCs w:val="24"/>
        </w:rPr>
        <w:t>”</w:t>
      </w:r>
      <w:r>
        <w:rPr>
          <w:rFonts w:hAnsi="Times New Roman" w:cs="Times New Roman"/>
          <w:color w:val="000000"/>
          <w:sz w:val="24"/>
          <w:szCs w:val="24"/>
        </w:rPr>
        <w:t xml:space="preserve">, in Blanchflower, D.G. and Freeman, R.B. (Eds), Youth Employment and </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Muhammad Shakil Ahmad et.al. (2011).   Unemployment in Nigeria: Implication on the Gross Domestic Product (GDP) over the years. International Journal for Economic Research. Vol 2(1), pp 66-71.</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Musgrave, R.A. (1969), “Cost-benefit analysis and the theory of public finance”, Journal of Economic Literature, Vol. 7 No. 3, pp. 797-806.</w:t>
      </w:r>
    </w:p>
    <w:p w:rsidR="00C22FD0" w:rsidRDefault="00A00DFF">
      <w:pPr>
        <w:ind w:left="720" w:hanging="720"/>
        <w:jc w:val="both"/>
        <w:rPr>
          <w:rFonts w:ascii="Times New Roman" w:hAnsi="Times New Roman" w:cs="Times New Roman"/>
          <w:color w:val="000000"/>
          <w:sz w:val="24"/>
          <w:szCs w:val="24"/>
        </w:rPr>
      </w:pPr>
      <w:r>
        <w:t xml:space="preserve">Njoku, and Ihugba, O.A.  (2011). Unemployment and Nigerian Economic Growth (1985-2009). </w:t>
      </w:r>
      <w:r>
        <w:rPr>
          <w:i/>
        </w:rPr>
        <w:t>Mediterranean Journal of Social Sciences, vol. 2,</w:t>
      </w:r>
      <w:r>
        <w:t xml:space="preserve"> No. 6, pp. 23-32.</w:t>
      </w:r>
    </w:p>
    <w:p w:rsidR="00C22FD0" w:rsidRDefault="00A00DFF">
      <w:pPr>
        <w:pStyle w:val="Default0"/>
      </w:pPr>
      <w:r>
        <w:t xml:space="preserve">Njoku, and Okezie A. I. (2011); Unemployment and Nigerian Economic Growth 1985-2009. Proceedings of the 2011 International Conference on Teaching, Learning and Change organized by </w:t>
      </w:r>
      <w:r>
        <w:rPr>
          <w:i/>
        </w:rPr>
        <w:t>International Association for Teaching and Learning (IATEL).</w:t>
      </w:r>
      <w:r>
        <w:t>ington, DC.</w:t>
      </w:r>
    </w:p>
    <w:p w:rsidR="00C22FD0" w:rsidRDefault="00C22FD0">
      <w:pPr>
        <w:pStyle w:val="Default0"/>
        <w:ind w:left="720" w:hanging="720"/>
      </w:pP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Obadan, M.I. (2000). Promoting Foreign Direct Investment in Nigeria: Training Programme on Foreign Direct Investment Analysis, Promotion and Negotiation . May 22-26, Ibadan, Nigeria.</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Oladeji, S. I. (1994): “Absorption of Educated Manpower into Nigeria's Informal Sector”. Diagnostic Studies Series 1, NMB, Lagos.</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Section, American Statistical Association, Wash</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O'Higgins, N. (2001), “Youth unemployment and employment policy: a global perspective”, MPRA Paper No: 23698.</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Okun, A. (1962), “Potential GNP: its measurement and significance”, in American Statistical Association (Ed.), Proceedings of the Business and Economic Statistics </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Perugini, C. and Signorelli, M. (2010), “Youth labour market performance in European regions”, Economic Change and Restructuring, Vol. 43 No. 2, pp. 151-185.</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Pesaran, M.H., Shin, Y. and Smith, R.P. (1999), “Pooled mean group estimation of dynamic heterogeneous panels”, Journal of the American Statistical Association, Vol. 94, pp. 621-634.</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Philip, A.A., Samson, A.J. and Ogwu, H.P. (2013), “Strategy for reducing unemployment in Nigeria: the role of informal sectors”, International Journal of Capacity Building in Education and Management, Vol. 2 No. 1, pp. 32-44.</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Pitt, M.M. and Lee, L.F. (1981), “The measurement and sources of technical inefficiency in the Indonesian weaving industry”, Journal of Development Economics, Vol. 9 No. 1, pp. 43-64.</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Rahman, M.M., Rana, R.H. and Barua, S. (2019), “The drivers of economic growth in South Asia: evidence from a dynamic system GMM approach”, Journal of Economic Studies.</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Rafindadi, A.S. (2012) Macroeconomic Policy, Output and Unemployment Dynamics in Nigeria: Is There Evidence of Jobless Growth? Paper presented at the 53th Annual conference of the Nigerian economic society on ‘‘Youth Employment and Poverty Reduction in Nigeria’’. NICON Luxury Hotel, Abuja. </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Raheem, M. I. (1993); "Nigeria for Africa: A Case for Labour Export", in Oyejide, T. A. and M. I. Obadan, Applied Economics and Economic Policy - In Honour of Emmanuel C. Edozien, Ibadan University Press, Ibadan.</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Rama, M. (1998). “How Bad is Unemployment in Tunisia? Assessing Labour Market,Efficiency in a Developing Country”. Research Observer 13(1</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Rajan, R. (2010), Fault Lines: How Hidden Fractures Still Threaten the World Economy, Princeton University Press.</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Romer. P. M. </w:t>
      </w:r>
      <w:r>
        <w:rPr>
          <w:rFonts w:hAnsi="Times New Roman" w:cs="Times New Roman"/>
          <w:color w:val="000000"/>
          <w:sz w:val="24"/>
          <w:szCs w:val="24"/>
        </w:rPr>
        <w:t xml:space="preserve">(1990), Endogenous technological change. </w:t>
      </w:r>
      <w:r>
        <w:rPr>
          <w:rFonts w:hAnsi="Times New Roman" w:cs="Times New Roman"/>
          <w:i/>
          <w:iCs/>
          <w:color w:val="000000"/>
          <w:sz w:val="24"/>
          <w:szCs w:val="24"/>
        </w:rPr>
        <w:t xml:space="preserve">Journal of political economy </w:t>
      </w:r>
      <w:r>
        <w:rPr>
          <w:rFonts w:hAnsi="Times New Roman" w:cs="Times New Roman"/>
          <w:color w:val="000000"/>
          <w:sz w:val="24"/>
          <w:szCs w:val="24"/>
        </w:rPr>
        <w:t>S71-S102</w:t>
      </w:r>
    </w:p>
    <w:p w:rsidR="00C22FD0" w:rsidRDefault="00A00DFF">
      <w:pPr>
        <w:autoSpaceDE w:val="0"/>
        <w:autoSpaceDN w:val="0"/>
        <w:adjustRightInd w:val="0"/>
        <w:jc w:val="both"/>
        <w:rPr>
          <w:rFonts w:ascii="Times New Roman" w:hAnsi="Times New Roman" w:cs="Times New Roman"/>
          <w:color w:val="000000"/>
          <w:sz w:val="24"/>
          <w:szCs w:val="24"/>
        </w:rPr>
      </w:pPr>
      <w:r>
        <w:rPr>
          <w:lang w:val="yo-NG"/>
        </w:rPr>
        <w:t>Sachs</w:t>
      </w:r>
      <w:r>
        <w:t xml:space="preserve">, </w:t>
      </w:r>
      <w:r>
        <w:rPr>
          <w:lang w:val="yo-NG"/>
        </w:rPr>
        <w:t>and</w:t>
      </w:r>
      <w:r>
        <w:t xml:space="preserve"> </w:t>
      </w:r>
      <w:r>
        <w:rPr>
          <w:lang w:val="yo-NG"/>
        </w:rPr>
        <w:t>Warner</w:t>
      </w:r>
      <w:r>
        <w:t>, A</w:t>
      </w:r>
      <w:r>
        <w:rPr>
          <w:lang w:val="yo-NG"/>
        </w:rPr>
        <w:t xml:space="preserve">. (1995) “ </w:t>
      </w:r>
      <w:r>
        <w:rPr>
          <w:i/>
          <w:lang w:val="yo-NG"/>
        </w:rPr>
        <w:t xml:space="preserve">Economic Reform and the Process of Global </w:t>
      </w:r>
      <w:r>
        <w:tab/>
      </w:r>
      <w:r>
        <w:rPr>
          <w:i/>
          <w:lang w:val="yo-NG"/>
        </w:rPr>
        <w:t>Integration</w:t>
      </w:r>
      <w:r>
        <w:rPr>
          <w:lang w:val="yo-NG"/>
        </w:rPr>
        <w:t>, Brooking Papers on Economic Activity</w:t>
      </w:r>
      <w:r>
        <w:rPr>
          <w:i/>
          <w:lang w:val="yo-NG"/>
        </w:rPr>
        <w:t xml:space="preserve">, </w:t>
      </w:r>
      <w:r>
        <w:rPr>
          <w:lang w:val="yo-NG"/>
        </w:rPr>
        <w:t>1995, 1: p.1-</w:t>
      </w:r>
      <w:r>
        <w:tab/>
      </w:r>
      <w:r>
        <w:rPr>
          <w:lang w:val="yo-NG"/>
        </w:rPr>
        <w:t>118</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Sajjad, H.S. (2017), “Macroeconomic impact on the exchange rate of SAARC countries”, </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Schmidt, P. and Sickles, R.C. (1984), “Production frontiers and panel data”, Journal of Business and Economic Statistics, Vol. 2 No. 4, pp. 367-374.</w:t>
      </w:r>
    </w:p>
    <w:p w:rsidR="00C22FD0" w:rsidRDefault="00A00DFF">
      <w:pPr>
        <w:autoSpaceDE w:val="0"/>
        <w:autoSpaceDN w:val="0"/>
        <w:adjustRightInd w:val="0"/>
        <w:ind w:left="720" w:hanging="720"/>
        <w:jc w:val="both"/>
        <w:rPr>
          <w:rFonts w:ascii="Times New Roman" w:hAnsi="Times New Roman" w:cs="Times New Roman"/>
          <w:color w:val="000000"/>
          <w:sz w:val="24"/>
          <w:szCs w:val="24"/>
        </w:rPr>
      </w:pPr>
      <w:r>
        <w:lastRenderedPageBreak/>
        <w:t xml:space="preserve">Sodipe O. and Oluwatobi S. (2010). Output and Unemployment Relationship: How Applicable is the Okun’s Law to Nigeria. </w:t>
      </w:r>
    </w:p>
    <w:p w:rsidR="00C22FD0" w:rsidRDefault="00A00DFF">
      <w:pPr>
        <w:autoSpaceDE w:val="0"/>
        <w:autoSpaceDN w:val="0"/>
        <w:adjustRightInd w:val="0"/>
        <w:ind w:left="720" w:hanging="720"/>
        <w:jc w:val="both"/>
        <w:rPr>
          <w:rFonts w:ascii="Times New Roman" w:hAnsi="Times New Roman" w:cs="Times New Roman"/>
          <w:color w:val="000000"/>
          <w:sz w:val="24"/>
          <w:szCs w:val="24"/>
        </w:rPr>
      </w:pPr>
      <w:r>
        <w:t xml:space="preserve">Solow, R. (1956). A Contribution to the Theory of Economic Growth. </w:t>
      </w:r>
      <w:r>
        <w:rPr>
          <w:i/>
        </w:rPr>
        <w:t>Quarterly Journal of Economics</w:t>
      </w:r>
      <w:r>
        <w:t>, 65-94.Umo, J. U. (1996); "Introductor</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Sogner, L. and Stiassny, A. (2002), “An analysis on the Structural Stability of Okun's law-A cross country study”, Applied Economic Letters, Vol. 34 No. 14, pp. 1775-1785.</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UNESCO Institute for Statistics (UIS) (2019), “SDG 4 Data Book: Global Education Indicators 2019”.</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United Nations (2017), “National accounts main aggregates database”, United Nations Statistics Division, available at: http://unstats.un.org/unsd/snaama. Accessed in February 2018.</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United Nations (2019), “Ten key messages”, Department of Economic and Social Affairs, August 12, available at: https://tinyurl.com/yn7ep7np.</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Van der Ploeg, F. (2011), “Natural resources: curse or blessing?”, Journal of Economic Literature, Vol. 49 No. 2, pp. 366-420.</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Vandemoortele, Jan (1991); “Employment Issues in Sub-saharan Africa,” AERC Special Paper No. 14, August, AERC Nairobi</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Vamvakidis, A.(2002) “How Robust is the Growth-Openness Connection? Historical </w:t>
      </w:r>
      <w:r>
        <w:rPr>
          <w:rFonts w:ascii="Times New Roman" w:hAnsi="Times New Roman" w:cs="Times New Roman"/>
          <w:color w:val="000000"/>
          <w:sz w:val="24"/>
          <w:szCs w:val="24"/>
        </w:rPr>
        <w:tab/>
        <w:t>Evidence,” Journal of Economic Growth, 2002, vol. 7: pp.57–80</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Viren, M. (2001), “The Okun curve is non-linear”, Economic Letter, Vol. 70, pp. 253-257.</w:t>
      </w:r>
    </w:p>
    <w:p w:rsidR="00C22FD0" w:rsidRDefault="00A00DFF">
      <w:pPr>
        <w:pStyle w:val="Default0"/>
      </w:pPr>
      <w:r>
        <w:t xml:space="preserve">Walterskirchen, E. (1999). </w:t>
      </w:r>
      <w:r>
        <w:rPr>
          <w:i/>
        </w:rPr>
        <w:t xml:space="preserve">The Relationship between Growth, Employment and Unemployment in the EU. </w:t>
      </w:r>
      <w:r>
        <w:t xml:space="preserve">European Economist for an Alternative Economic </w:t>
      </w:r>
    </w:p>
    <w:p w:rsidR="00C22FD0" w:rsidRDefault="00C22FD0">
      <w:pPr>
        <w:pStyle w:val="Default0"/>
        <w:ind w:left="720" w:hanging="720"/>
      </w:pPr>
    </w:p>
    <w:p w:rsidR="00C22FD0" w:rsidRDefault="00A00DFF">
      <w:pPr>
        <w:autoSpaceDE w:val="0"/>
        <w:autoSpaceDN w:val="0"/>
        <w:adjustRightInd w:val="0"/>
        <w:ind w:left="720" w:hanging="720"/>
        <w:rPr>
          <w:rFonts w:ascii="Times New Roman" w:hAnsi="Times New Roman" w:cs="Times New Roman"/>
          <w:color w:val="000000"/>
          <w:sz w:val="24"/>
          <w:szCs w:val="24"/>
        </w:rPr>
      </w:pPr>
      <w:r>
        <w:t xml:space="preserve">Zaglar, M. “Does Economic Growth Exhibit a Different Impact on Job Creation and Job Destruction? </w:t>
      </w:r>
      <w:r>
        <w:rPr>
          <w:i/>
        </w:rPr>
        <w:t xml:space="preserve">Scottish Journal of Political Economy, </w:t>
      </w:r>
      <w:r>
        <w:t>2006, vol. 53, pp. 672-683</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Wang, R., Cheng, J., Zhu, Y. and Lu, P. (2017), “Evaluation on the coupling coordination of resources and environment carrying capacity in Chinese mining economic zones”, Resource. Policy, Vol. 53, pp. 20-25.</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World Bank (2013), World Development Report 2013: Jobs, Oxford University Press, New York.</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World Bank (2019), “World development report 2019: the changing nature of work”.</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World Bank (2020), World Development Indicator.</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World Bank Group (2020), Global Economic Prospects, June 2020, The World Bank.</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Bank, W. (2020), “World development indicators data”, World Bank, Washington, DC, available at: https://data. worldbank. org/indicator/SP. URB. GROW.Battese,</w:t>
      </w:r>
    </w:p>
    <w:p w:rsidR="00C22FD0" w:rsidRDefault="00A00DFF">
      <w:pPr>
        <w:spacing w:line="360" w:lineRule="auto"/>
        <w:jc w:val="both"/>
        <w:rPr>
          <w:rFonts w:ascii="Times New Roman" w:hAnsi="Times New Roman" w:cs="Times New Roman"/>
          <w:color w:val="000000"/>
          <w:sz w:val="24"/>
          <w:szCs w:val="24"/>
        </w:rPr>
      </w:pPr>
      <w:r>
        <w:t>World Bank (2022). World Development Indicators. Washington, DC: The World Bank</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https://www.macrotrends.net/countries/ZWE/zimbabwe/gni-per-capita</w:t>
      </w:r>
    </w:p>
    <w:p w:rsidR="00C22FD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Statistical Update: Human Development Indices and Indicators, New York.Corresponding author</w:t>
      </w:r>
    </w:p>
    <w:p w:rsidR="00C22FD0" w:rsidRDefault="00C22FD0">
      <w:pPr>
        <w:spacing w:line="360" w:lineRule="auto"/>
        <w:jc w:val="both"/>
        <w:rPr>
          <w:rFonts w:ascii="Times New Roman" w:hAnsi="Times New Roman" w:cs="Times New Roman"/>
          <w:color w:val="000000"/>
          <w:sz w:val="24"/>
          <w:szCs w:val="24"/>
        </w:rPr>
      </w:pPr>
    </w:p>
    <w:p w:rsidR="00950FB0" w:rsidRDefault="00A00DF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950FB0" w:rsidRDefault="00950FB0">
      <w:pPr>
        <w:spacing w:line="360" w:lineRule="auto"/>
        <w:jc w:val="both"/>
        <w:rPr>
          <w:rFonts w:ascii="Times New Roman" w:hAnsi="Times New Roman" w:cs="Times New Roman"/>
          <w:color w:val="000000"/>
          <w:sz w:val="24"/>
          <w:szCs w:val="24"/>
        </w:rPr>
      </w:pPr>
    </w:p>
    <w:p w:rsidR="00C22FD0" w:rsidRPr="001469AE" w:rsidRDefault="00A00DFF" w:rsidP="001469AE">
      <w:pPr>
        <w:pStyle w:val="Heading1"/>
        <w:jc w:val="center"/>
        <w:rPr>
          <w:color w:val="auto"/>
        </w:rPr>
      </w:pPr>
      <w:bookmarkStart w:id="101" w:name="_Toc137450158"/>
      <w:r w:rsidRPr="001469AE">
        <w:rPr>
          <w:color w:val="auto"/>
        </w:rPr>
        <w:lastRenderedPageBreak/>
        <w:t>APPENDIX</w:t>
      </w:r>
      <w:bookmarkEnd w:id="101"/>
    </w:p>
    <w:p w:rsidR="008A700F" w:rsidRDefault="008A700F" w:rsidP="00950FB0">
      <w:pPr>
        <w:spacing w:line="360" w:lineRule="auto"/>
        <w:jc w:val="center"/>
        <w:rPr>
          <w:rFonts w:ascii="Times New Roman" w:hAnsi="Times New Roman" w:cs="Times New Roman"/>
          <w:b/>
          <w:bCs/>
          <w:color w:val="000000"/>
          <w:sz w:val="24"/>
          <w:szCs w:val="24"/>
        </w:rPr>
      </w:pPr>
    </w:p>
    <w:p w:rsidR="00934899" w:rsidRPr="008A700F" w:rsidRDefault="00A358DA" w:rsidP="00934899">
      <w:pPr>
        <w:spacing w:line="360" w:lineRule="auto"/>
        <w:rPr>
          <w:rFonts w:ascii="Times New Roman" w:hAnsi="Times New Roman" w:cs="Times New Roman"/>
          <w:b/>
          <w:color w:val="000000"/>
          <w:sz w:val="24"/>
          <w:szCs w:val="24"/>
        </w:rPr>
      </w:pPr>
      <w:r w:rsidRPr="008A700F">
        <w:rPr>
          <w:rFonts w:ascii="Times New Roman" w:hAnsi="Times New Roman" w:cs="Times New Roman"/>
          <w:b/>
          <w:color w:val="000000"/>
          <w:sz w:val="24"/>
          <w:szCs w:val="24"/>
        </w:rPr>
        <w:t xml:space="preserve">APPENDIX 1  DESCRIPTIVE STATISTICS </w:t>
      </w:r>
    </w:p>
    <w:p w:rsidR="00934899" w:rsidRDefault="00934899" w:rsidP="00934899">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gridCol w:w="1312"/>
        <w:gridCol w:w="1313"/>
        <w:gridCol w:w="1312"/>
      </w:tblGrid>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GDP</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UNEMPLOYMENT</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NATURAL_RESOURCES</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LABOUR_FORCE_PARTICIPATI</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INFLATION</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SAVINGS</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EXTERNAL_DEBT_STOCK</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hRule="exact" w:val="90"/>
        </w:trPr>
        <w:tc>
          <w:tcPr>
            <w:tcW w:w="1492"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double" w:sz="6" w:space="2" w:color="auto"/>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hRule="exact" w:val="13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Mean</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3.997921</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6.902894</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11.15439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68.46286</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6.660154</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16.06737</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45.06640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Median</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4.500000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4.693000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8.596219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71.45000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4.749067</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14.39325</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32.91526</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Maximum</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18.33320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29.22000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55.87479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90.34000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150.3227</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60.49045</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429.7383</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Minimum</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-36.39198</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0.320000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0.001172</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46.42000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-8.974740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-13.78090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3.895006</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Std. Dev.</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4.304264</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6.245855</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9.476480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11.19262</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9.660805</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12.99976</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45.60509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Skewness</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-2.491583</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1.588485</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1.699382</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-0.162030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7.942811</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0.919380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4.571995</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Kurtosis</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21.71150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4.953148</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6.119288</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2.223136</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107.2585</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4.363665</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31.53982</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Jarque-Bera</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7483.424</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277.5791</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424.7444</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14.14114</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221980.1</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104.5941</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17925.26</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Probability</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0.000850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0.000000</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1915.004</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3306.486</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5342.953</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32793.71</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3190.214</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7696.270</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21586.81</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Sum Sq. Dev.</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8855.757</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18647.12</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42926.16</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59881.31</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44612.29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80779.05</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994155.8</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rPr>
          <w:trHeight w:val="225"/>
        </w:trPr>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Observations</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w:t>
            </w: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479</w:t>
            </w: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r w:rsidR="00934899">
        <w:tc>
          <w:tcPr>
            <w:tcW w:w="149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3"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c>
          <w:tcPr>
            <w:tcW w:w="1312" w:type="dxa"/>
            <w:tcBorders>
              <w:top w:val="nil"/>
              <w:left w:val="nil"/>
              <w:bottom w:val="nil"/>
              <w:right w:val="nil"/>
            </w:tcBorders>
            <w:vAlign w:val="bottom"/>
          </w:tcPr>
          <w:p w:rsidR="00934899" w:rsidRDefault="00934899">
            <w:pPr>
              <w:autoSpaceDE w:val="0"/>
              <w:autoSpaceDN w:val="0"/>
              <w:adjustRightInd w:val="0"/>
              <w:spacing w:after="0" w:line="240" w:lineRule="auto"/>
              <w:rPr>
                <w:rFonts w:ascii="Arial" w:hAnsi="Arial" w:cs="Arial"/>
                <w:color w:val="000000"/>
                <w:sz w:val="18"/>
                <w:szCs w:val="18"/>
              </w:rPr>
            </w:pPr>
          </w:p>
        </w:tc>
      </w:tr>
    </w:tbl>
    <w:p w:rsidR="00934899" w:rsidRDefault="00934899" w:rsidP="00934899">
      <w:pPr>
        <w:spacing w:line="360" w:lineRule="auto"/>
        <w:rPr>
          <w:rFonts w:ascii="Arial" w:hAnsi="Arial" w:cs="Arial"/>
          <w:sz w:val="18"/>
          <w:szCs w:val="18"/>
        </w:rPr>
      </w:pPr>
    </w:p>
    <w:p w:rsidR="00C80611" w:rsidRPr="00C80611" w:rsidRDefault="00A358DA" w:rsidP="00C80611">
      <w:pPr>
        <w:spacing w:after="160" w:line="259" w:lineRule="auto"/>
        <w:rPr>
          <w:rFonts w:ascii="Times New Roman" w:hAnsi="Times New Roman" w:cs="Times New Roman"/>
          <w:b/>
          <w:sz w:val="24"/>
          <w:szCs w:val="24"/>
        </w:rPr>
      </w:pPr>
      <w:r w:rsidRPr="008A700F">
        <w:rPr>
          <w:rFonts w:ascii="Times New Roman" w:hAnsi="Times New Roman" w:cs="Times New Roman"/>
          <w:b/>
          <w:sz w:val="24"/>
          <w:szCs w:val="24"/>
        </w:rPr>
        <w:t>APPENDIX 2 : UNEMPLOYMENT BY YEAR</w:t>
      </w:r>
      <w:r w:rsidR="00C80611" w:rsidRPr="00C80611">
        <w:rPr>
          <w:rFonts w:ascii="Times New Roman" w:hAnsi="Times New Roman" w:cs="Times New Roman"/>
          <w:sz w:val="24"/>
          <w:szCs w:val="24"/>
        </w:rPr>
        <w:t xml:space="preserve">   </w:t>
      </w:r>
      <w:r w:rsidR="00C80611" w:rsidRPr="00C80611">
        <w:rPr>
          <w:rFonts w:ascii="Times New Roman" w:hAnsi="Times New Roman" w:cs="Times New Roman"/>
          <w:b/>
          <w:sz w:val="24"/>
          <w:szCs w:val="24"/>
        </w:rPr>
        <w:t xml:space="preserve">                                         </w:t>
      </w:r>
    </w:p>
    <w:p w:rsidR="00C80611" w:rsidRPr="00C80611" w:rsidRDefault="00C80611" w:rsidP="00C80611">
      <w:pPr>
        <w:autoSpaceDE w:val="0"/>
        <w:autoSpaceDN w:val="0"/>
        <w:adjustRightInd w:val="0"/>
        <w:spacing w:after="0" w:line="240" w:lineRule="auto"/>
        <w:rPr>
          <w:rFonts w:ascii="Arial" w:hAnsi="Arial" w:cs="Arial"/>
          <w:sz w:val="18"/>
          <w:szCs w:val="18"/>
        </w:rPr>
      </w:pPr>
    </w:p>
    <w:tbl>
      <w:tblPr>
        <w:tblW w:w="0" w:type="auto"/>
        <w:tblInd w:w="30" w:type="dxa"/>
        <w:tblLook w:val="0000" w:firstRow="0" w:lastRow="0" w:firstColumn="0" w:lastColumn="0" w:noHBand="0" w:noVBand="0"/>
      </w:tblPr>
      <w:tblGrid>
        <w:gridCol w:w="1492"/>
        <w:gridCol w:w="1737"/>
      </w:tblGrid>
      <w:tr w:rsidR="00C80611" w:rsidRPr="00C80611" w:rsidTr="004911F6">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r w:rsidRPr="00C80611">
              <w:rPr>
                <w:rFonts w:ascii="Arial" w:hAnsi="Arial" w:cs="Arial"/>
                <w:color w:val="000000"/>
                <w:sz w:val="18"/>
                <w:szCs w:val="18"/>
              </w:rPr>
              <w:t>UNEMPLOYMENT</w:t>
            </w:r>
          </w:p>
        </w:tc>
      </w:tr>
      <w:tr w:rsidR="00C80611" w:rsidRPr="00C80611" w:rsidTr="004911F6">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r w:rsidRPr="00C80611">
              <w:rPr>
                <w:rFonts w:ascii="Arial" w:hAnsi="Arial" w:cs="Arial"/>
                <w:color w:val="000000"/>
                <w:sz w:val="18"/>
                <w:szCs w:val="18"/>
              </w:rPr>
              <w:t> Mean</w:t>
            </w:r>
          </w:p>
        </w:tc>
        <w:tc>
          <w:tcPr>
            <w:tcW w:w="1313"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r w:rsidRPr="00C80611">
              <w:rPr>
                <w:rFonts w:ascii="Arial" w:hAnsi="Arial" w:cs="Arial"/>
                <w:color w:val="000000"/>
                <w:sz w:val="18"/>
                <w:szCs w:val="18"/>
              </w:rPr>
              <w:t> 6.895779</w:t>
            </w:r>
          </w:p>
        </w:tc>
      </w:tr>
      <w:tr w:rsidR="00C80611" w:rsidRPr="00C80611" w:rsidTr="004911F6">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r w:rsidRPr="00C80611">
              <w:rPr>
                <w:rFonts w:ascii="Arial" w:hAnsi="Arial" w:cs="Arial"/>
                <w:color w:val="000000"/>
                <w:sz w:val="18"/>
                <w:szCs w:val="18"/>
              </w:rPr>
              <w:t> Std. Dev.</w:t>
            </w:r>
          </w:p>
        </w:tc>
        <w:tc>
          <w:tcPr>
            <w:tcW w:w="1313"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r w:rsidRPr="00C80611">
              <w:rPr>
                <w:rFonts w:ascii="Arial" w:hAnsi="Arial" w:cs="Arial"/>
                <w:color w:val="000000"/>
                <w:sz w:val="18"/>
                <w:szCs w:val="18"/>
              </w:rPr>
              <w:t> 6.241279</w:t>
            </w:r>
          </w:p>
        </w:tc>
      </w:tr>
      <w:tr w:rsidR="00C80611" w:rsidRPr="00C80611" w:rsidTr="004911F6">
        <w:trPr>
          <w:trHeight w:val="225"/>
        </w:trPr>
        <w:tc>
          <w:tcPr>
            <w:tcW w:w="1492" w:type="dxa"/>
            <w:tcBorders>
              <w:top w:val="single" w:sz="4" w:space="0" w:color="auto"/>
              <w:left w:val="single" w:sz="4" w:space="0" w:color="auto"/>
              <w:bottom w:val="nil"/>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p>
        </w:tc>
        <w:tc>
          <w:tcPr>
            <w:tcW w:w="1313" w:type="dxa"/>
            <w:tcBorders>
              <w:top w:val="single" w:sz="4" w:space="0" w:color="auto"/>
              <w:left w:val="single" w:sz="4" w:space="0" w:color="auto"/>
              <w:bottom w:val="nil"/>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p>
        </w:tc>
      </w:tr>
      <w:tr w:rsidR="00C80611" w:rsidRPr="00C80611" w:rsidTr="004911F6">
        <w:trPr>
          <w:trHeight w:val="225"/>
        </w:trPr>
        <w:tc>
          <w:tcPr>
            <w:tcW w:w="1492" w:type="dxa"/>
            <w:tcBorders>
              <w:top w:val="nil"/>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r w:rsidRPr="00C80611">
              <w:rPr>
                <w:rFonts w:ascii="Arial" w:hAnsi="Arial" w:cs="Arial"/>
                <w:color w:val="000000"/>
                <w:sz w:val="18"/>
                <w:szCs w:val="18"/>
              </w:rPr>
              <w:t> Observations</w:t>
            </w:r>
          </w:p>
        </w:tc>
        <w:tc>
          <w:tcPr>
            <w:tcW w:w="1313" w:type="dxa"/>
            <w:tcBorders>
              <w:top w:val="nil"/>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r w:rsidRPr="00C80611">
              <w:rPr>
                <w:rFonts w:ascii="Arial" w:hAnsi="Arial" w:cs="Arial"/>
                <w:color w:val="000000"/>
                <w:sz w:val="18"/>
                <w:szCs w:val="18"/>
              </w:rPr>
              <w:t> 480</w:t>
            </w:r>
          </w:p>
        </w:tc>
      </w:tr>
    </w:tbl>
    <w:p w:rsidR="00C80611" w:rsidRDefault="00C80611" w:rsidP="00C80611">
      <w:pPr>
        <w:spacing w:after="160" w:line="259" w:lineRule="auto"/>
      </w:pPr>
      <w:r w:rsidRPr="00C80611">
        <w:rPr>
          <w:rFonts w:ascii="Arial" w:hAnsi="Arial" w:cs="Arial"/>
          <w:sz w:val="18"/>
          <w:szCs w:val="18"/>
        </w:rPr>
        <w:br/>
      </w:r>
    </w:p>
    <w:p w:rsidR="00C80611" w:rsidRPr="00C80611" w:rsidRDefault="00A358DA" w:rsidP="00C80611">
      <w:pPr>
        <w:spacing w:after="160" w:line="259" w:lineRule="auto"/>
        <w:rPr>
          <w:rFonts w:ascii="Times New Roman" w:hAnsi="Times New Roman" w:cs="Times New Roman"/>
          <w:b/>
          <w:sz w:val="24"/>
          <w:szCs w:val="24"/>
        </w:rPr>
      </w:pPr>
      <w:r w:rsidRPr="008A700F">
        <w:rPr>
          <w:rFonts w:ascii="Times New Roman" w:hAnsi="Times New Roman" w:cs="Times New Roman"/>
          <w:b/>
          <w:sz w:val="24"/>
          <w:szCs w:val="24"/>
        </w:rPr>
        <w:t>APPENDIX 3: NATURAL RESOURCES BY YEARS</w:t>
      </w:r>
      <w:r w:rsidR="00C80611" w:rsidRPr="00C80611">
        <w:rPr>
          <w:rFonts w:ascii="Times New Roman" w:hAnsi="Times New Roman" w:cs="Times New Roman"/>
          <w:b/>
          <w:sz w:val="18"/>
          <w:szCs w:val="18"/>
        </w:rPr>
        <w:br/>
      </w:r>
    </w:p>
    <w:tbl>
      <w:tblPr>
        <w:tblW w:w="0" w:type="auto"/>
        <w:tblInd w:w="30" w:type="dxa"/>
        <w:tblLook w:val="0000" w:firstRow="0" w:lastRow="0" w:firstColumn="0" w:lastColumn="0" w:noHBand="0" w:noVBand="0"/>
      </w:tblPr>
      <w:tblGrid>
        <w:gridCol w:w="1492"/>
        <w:gridCol w:w="2297"/>
      </w:tblGrid>
      <w:tr w:rsidR="00C80611" w:rsidRPr="00C80611" w:rsidTr="004911F6">
        <w:trPr>
          <w:trHeight w:val="225"/>
        </w:trPr>
        <w:tc>
          <w:tcPr>
            <w:tcW w:w="1492" w:type="dxa"/>
            <w:tcBorders>
              <w:top w:val="single" w:sz="4" w:space="0" w:color="auto"/>
              <w:left w:val="single" w:sz="4" w:space="0" w:color="auto"/>
              <w:bottom w:val="single" w:sz="4" w:space="0" w:color="auto"/>
              <w:right w:val="nil"/>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p>
        </w:tc>
        <w:tc>
          <w:tcPr>
            <w:tcW w:w="1313" w:type="dxa"/>
            <w:tcBorders>
              <w:top w:val="nil"/>
              <w:left w:val="nil"/>
              <w:bottom w:val="single" w:sz="4" w:space="0" w:color="auto"/>
              <w:right w:val="nil"/>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r w:rsidRPr="00C80611">
              <w:rPr>
                <w:rFonts w:ascii="Arial" w:hAnsi="Arial" w:cs="Arial"/>
                <w:color w:val="000000"/>
                <w:sz w:val="18"/>
                <w:szCs w:val="18"/>
              </w:rPr>
              <w:t>NATURAL_RESOURCES</w:t>
            </w:r>
          </w:p>
        </w:tc>
      </w:tr>
      <w:tr w:rsidR="00C80611" w:rsidRPr="00C80611" w:rsidTr="004911F6">
        <w:trPr>
          <w:trHeight w:val="225"/>
        </w:trPr>
        <w:tc>
          <w:tcPr>
            <w:tcW w:w="1492" w:type="dxa"/>
            <w:tcBorders>
              <w:top w:val="single" w:sz="4" w:space="0" w:color="auto"/>
              <w:left w:val="single" w:sz="4" w:space="0" w:color="auto"/>
              <w:bottom w:val="nil"/>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p>
        </w:tc>
        <w:tc>
          <w:tcPr>
            <w:tcW w:w="1313" w:type="dxa"/>
            <w:tcBorders>
              <w:top w:val="single" w:sz="4" w:space="0" w:color="auto"/>
              <w:left w:val="single" w:sz="4" w:space="0" w:color="auto"/>
              <w:bottom w:val="nil"/>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p>
        </w:tc>
      </w:tr>
      <w:tr w:rsidR="00C80611" w:rsidRPr="00C80611" w:rsidTr="004911F6">
        <w:trPr>
          <w:trHeight w:val="225"/>
        </w:trPr>
        <w:tc>
          <w:tcPr>
            <w:tcW w:w="1492" w:type="dxa"/>
            <w:tcBorders>
              <w:top w:val="nil"/>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r w:rsidRPr="00C80611">
              <w:rPr>
                <w:rFonts w:ascii="Arial" w:hAnsi="Arial" w:cs="Arial"/>
                <w:color w:val="000000"/>
                <w:sz w:val="18"/>
                <w:szCs w:val="18"/>
              </w:rPr>
              <w:t> Mean</w:t>
            </w:r>
          </w:p>
        </w:tc>
        <w:tc>
          <w:tcPr>
            <w:tcW w:w="1313" w:type="dxa"/>
            <w:tcBorders>
              <w:top w:val="nil"/>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r w:rsidRPr="00C80611">
              <w:rPr>
                <w:rFonts w:ascii="Arial" w:hAnsi="Arial" w:cs="Arial"/>
                <w:color w:val="000000"/>
                <w:sz w:val="18"/>
                <w:szCs w:val="18"/>
              </w:rPr>
              <w:t> 11.13537</w:t>
            </w:r>
          </w:p>
        </w:tc>
      </w:tr>
      <w:tr w:rsidR="00C80611" w:rsidRPr="00C80611" w:rsidTr="004911F6">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r w:rsidRPr="00C80611">
              <w:rPr>
                <w:rFonts w:ascii="Arial" w:hAnsi="Arial" w:cs="Arial"/>
                <w:color w:val="000000"/>
                <w:sz w:val="18"/>
                <w:szCs w:val="18"/>
              </w:rPr>
              <w:t> Std. Dev.</w:t>
            </w:r>
          </w:p>
        </w:tc>
        <w:tc>
          <w:tcPr>
            <w:tcW w:w="1313"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r w:rsidRPr="00C80611">
              <w:rPr>
                <w:rFonts w:ascii="Arial" w:hAnsi="Arial" w:cs="Arial"/>
                <w:color w:val="000000"/>
                <w:sz w:val="18"/>
                <w:szCs w:val="18"/>
              </w:rPr>
              <w:t> 9.475751</w:t>
            </w:r>
          </w:p>
        </w:tc>
      </w:tr>
      <w:tr w:rsidR="00C80611" w:rsidRPr="00C80611" w:rsidTr="004911F6">
        <w:trPr>
          <w:trHeight w:val="225"/>
        </w:trPr>
        <w:tc>
          <w:tcPr>
            <w:tcW w:w="1492" w:type="dxa"/>
            <w:tcBorders>
              <w:top w:val="single" w:sz="4" w:space="0" w:color="auto"/>
              <w:left w:val="single" w:sz="4" w:space="0" w:color="auto"/>
              <w:bottom w:val="nil"/>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p>
        </w:tc>
      </w:tr>
      <w:tr w:rsidR="00C80611" w:rsidRPr="00C80611" w:rsidTr="004911F6">
        <w:trPr>
          <w:trHeight w:val="225"/>
        </w:trPr>
        <w:tc>
          <w:tcPr>
            <w:tcW w:w="1492" w:type="dxa"/>
            <w:tcBorders>
              <w:top w:val="nil"/>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rPr>
                <w:rFonts w:ascii="Arial" w:hAnsi="Arial" w:cs="Arial"/>
                <w:color w:val="000000"/>
                <w:sz w:val="18"/>
                <w:szCs w:val="18"/>
              </w:rPr>
            </w:pPr>
            <w:r w:rsidRPr="00C80611">
              <w:rPr>
                <w:rFonts w:ascii="Arial" w:hAnsi="Arial" w:cs="Arial"/>
                <w:color w:val="000000"/>
                <w:sz w:val="18"/>
                <w:szCs w:val="18"/>
              </w:rPr>
              <w:t> Observations</w:t>
            </w:r>
          </w:p>
        </w:tc>
        <w:tc>
          <w:tcPr>
            <w:tcW w:w="1313" w:type="dxa"/>
            <w:tcBorders>
              <w:top w:val="single" w:sz="4" w:space="0" w:color="auto"/>
              <w:left w:val="single" w:sz="4" w:space="0" w:color="auto"/>
              <w:bottom w:val="single" w:sz="4" w:space="0" w:color="auto"/>
              <w:right w:val="single" w:sz="4" w:space="0" w:color="auto"/>
            </w:tcBorders>
            <w:vAlign w:val="bottom"/>
          </w:tcPr>
          <w:p w:rsidR="00C80611" w:rsidRPr="00C80611" w:rsidRDefault="00C80611" w:rsidP="00C80611">
            <w:pPr>
              <w:autoSpaceDE w:val="0"/>
              <w:autoSpaceDN w:val="0"/>
              <w:adjustRightInd w:val="0"/>
              <w:spacing w:after="0" w:line="240" w:lineRule="auto"/>
              <w:jc w:val="center"/>
              <w:rPr>
                <w:rFonts w:ascii="Arial" w:hAnsi="Arial" w:cs="Arial"/>
                <w:color w:val="000000"/>
                <w:sz w:val="18"/>
                <w:szCs w:val="18"/>
              </w:rPr>
            </w:pPr>
            <w:r w:rsidRPr="00C80611">
              <w:rPr>
                <w:rFonts w:ascii="Arial" w:hAnsi="Arial" w:cs="Arial"/>
                <w:color w:val="000000"/>
                <w:sz w:val="18"/>
                <w:szCs w:val="18"/>
              </w:rPr>
              <w:t> 480</w:t>
            </w:r>
          </w:p>
        </w:tc>
      </w:tr>
    </w:tbl>
    <w:p w:rsidR="00C80611" w:rsidRPr="00C80611" w:rsidRDefault="00C80611" w:rsidP="00C80611">
      <w:pPr>
        <w:spacing w:after="160" w:line="259" w:lineRule="auto"/>
      </w:pPr>
    </w:p>
    <w:p w:rsidR="00934899" w:rsidRDefault="00934899" w:rsidP="00934899">
      <w:pPr>
        <w:spacing w:line="360" w:lineRule="auto"/>
        <w:rPr>
          <w:rFonts w:ascii="Arial" w:hAnsi="Arial" w:cs="Arial"/>
          <w:sz w:val="18"/>
          <w:szCs w:val="18"/>
        </w:rPr>
      </w:pPr>
    </w:p>
    <w:p w:rsidR="00B00346" w:rsidRDefault="00B00346" w:rsidP="00934899">
      <w:pPr>
        <w:spacing w:line="360" w:lineRule="auto"/>
        <w:rPr>
          <w:rFonts w:ascii="Arial" w:hAnsi="Arial" w:cs="Arial"/>
          <w:sz w:val="18"/>
          <w:szCs w:val="18"/>
        </w:rPr>
      </w:pPr>
    </w:p>
    <w:p w:rsidR="00B00346" w:rsidRDefault="00B00346" w:rsidP="00934899">
      <w:pPr>
        <w:spacing w:line="360" w:lineRule="auto"/>
        <w:rPr>
          <w:rFonts w:ascii="Arial" w:hAnsi="Arial" w:cs="Arial"/>
          <w:sz w:val="18"/>
          <w:szCs w:val="18"/>
        </w:rPr>
      </w:pPr>
    </w:p>
    <w:p w:rsidR="00B56830" w:rsidRPr="008A700F" w:rsidRDefault="00A358DA" w:rsidP="00B56830">
      <w:pPr>
        <w:autoSpaceDE w:val="0"/>
        <w:autoSpaceDN w:val="0"/>
        <w:adjustRightInd w:val="0"/>
        <w:spacing w:after="0" w:line="240" w:lineRule="auto"/>
        <w:rPr>
          <w:rFonts w:ascii="Times New Roman" w:hAnsi="Times New Roman" w:cs="Times New Roman"/>
          <w:b/>
          <w:sz w:val="24"/>
          <w:szCs w:val="24"/>
        </w:rPr>
      </w:pPr>
      <w:r w:rsidRPr="008A700F">
        <w:rPr>
          <w:rFonts w:ascii="Times New Roman" w:hAnsi="Times New Roman" w:cs="Times New Roman"/>
          <w:b/>
          <w:sz w:val="24"/>
          <w:szCs w:val="24"/>
        </w:rPr>
        <w:t>APPENDIX 4:</w:t>
      </w:r>
      <w:r w:rsidR="00884B60" w:rsidRPr="008A700F">
        <w:rPr>
          <w:rFonts w:ascii="Times New Roman" w:hAnsi="Times New Roman" w:cs="Times New Roman"/>
          <w:b/>
          <w:sz w:val="24"/>
          <w:szCs w:val="24"/>
        </w:rPr>
        <w:t>OSL REGRESSION</w:t>
      </w:r>
    </w:p>
    <w:p w:rsidR="00884B60" w:rsidRPr="00B56830" w:rsidRDefault="00884B60" w:rsidP="00B56830">
      <w:pPr>
        <w:autoSpaceDE w:val="0"/>
        <w:autoSpaceDN w:val="0"/>
        <w:adjustRightInd w:val="0"/>
        <w:spacing w:after="0" w:line="240" w:lineRule="auto"/>
        <w:rPr>
          <w:rFonts w:ascii="Arial" w:hAnsi="Arial" w:cs="Arial"/>
          <w:sz w:val="24"/>
          <w:szCs w:val="24"/>
        </w:rPr>
      </w:pPr>
    </w:p>
    <w:tbl>
      <w:tblPr>
        <w:tblW w:w="0" w:type="auto"/>
        <w:tblInd w:w="30" w:type="dxa"/>
        <w:tblLook w:val="0000" w:firstRow="0" w:lastRow="0" w:firstColumn="0" w:lastColumn="0" w:noHBand="0" w:noVBand="0"/>
      </w:tblPr>
      <w:tblGrid>
        <w:gridCol w:w="2897"/>
        <w:gridCol w:w="1103"/>
        <w:gridCol w:w="1207"/>
        <w:gridCol w:w="1208"/>
        <w:gridCol w:w="997"/>
      </w:tblGrid>
      <w:tr w:rsidR="00B56830" w:rsidRPr="00B56830" w:rsidTr="004911F6">
        <w:trPr>
          <w:trHeight w:val="225"/>
        </w:trPr>
        <w:tc>
          <w:tcPr>
            <w:tcW w:w="5062" w:type="dxa"/>
            <w:gridSpan w:val="3"/>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Dependent Variable: GDP</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5062" w:type="dxa"/>
            <w:gridSpan w:val="3"/>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5062" w:type="dxa"/>
            <w:gridSpan w:val="3"/>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Date: 03/09/23   Time: 20:36</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5062" w:type="dxa"/>
            <w:gridSpan w:val="3"/>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Sample: 2005 2020</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5062" w:type="dxa"/>
            <w:gridSpan w:val="3"/>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Periods included: 16</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5062" w:type="dxa"/>
            <w:gridSpan w:val="3"/>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Cross-sections included: 30</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6270" w:type="dxa"/>
            <w:gridSpan w:val="4"/>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Total panel (unbalanced) observations: 479</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hRule="exact" w:val="90"/>
        </w:trPr>
        <w:tc>
          <w:tcPr>
            <w:tcW w:w="2752"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hRule="exact" w:val="13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Variable</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Coefficient</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Std. Error</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t-Statistic</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Prob.  </w:t>
            </w:r>
          </w:p>
        </w:tc>
      </w:tr>
      <w:tr w:rsidR="00B56830" w:rsidRPr="00B56830" w:rsidTr="004911F6">
        <w:trPr>
          <w:trHeight w:hRule="exact" w:val="90"/>
        </w:trPr>
        <w:tc>
          <w:tcPr>
            <w:tcW w:w="2752"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hRule="exact" w:val="13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C</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5.063251</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1.583687</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3.197129</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0.0015</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UNEMPLOYMENT</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-0.206690</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0.038487</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-5.370321</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0.0000</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NATURAL_RESOURCES</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0.018469</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0.021748</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0.849214</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0.3962</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LABOUR_FORCE_PARTICIPATI</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0.001795</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0.020059</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0.089508</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0.9287</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INFLATION</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-0.043037</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0.019664</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-2.188650</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0.0291</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SAVINGS</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0.050547</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0.017516</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2.885813</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0.0041</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EXTERNAL_DEBT_STOCK</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-0.010940</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0.004166</w:t>
            </w: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-2.625844</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0.0089</w:t>
            </w:r>
          </w:p>
        </w:tc>
      </w:tr>
      <w:tr w:rsidR="00B56830" w:rsidRPr="00B56830" w:rsidTr="004911F6">
        <w:trPr>
          <w:trHeight w:hRule="exact" w:val="90"/>
        </w:trPr>
        <w:tc>
          <w:tcPr>
            <w:tcW w:w="2752"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hRule="exact" w:val="13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R-squared</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0.109798</w:t>
            </w:r>
          </w:p>
        </w:tc>
        <w:tc>
          <w:tcPr>
            <w:tcW w:w="2415" w:type="dxa"/>
            <w:gridSpan w:val="2"/>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Mean dependent var</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3.997921</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Adjusted R-squared</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0.098482</w:t>
            </w:r>
          </w:p>
        </w:tc>
        <w:tc>
          <w:tcPr>
            <w:tcW w:w="2415" w:type="dxa"/>
            <w:gridSpan w:val="2"/>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S.D. dependent var</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4.304264</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S.E. of regression</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4.086825</w:t>
            </w:r>
          </w:p>
        </w:tc>
        <w:tc>
          <w:tcPr>
            <w:tcW w:w="2415" w:type="dxa"/>
            <w:gridSpan w:val="2"/>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Akaike info criterion</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5.667920</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Sum squared resid</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7883.410</w:t>
            </w:r>
          </w:p>
        </w:tc>
        <w:tc>
          <w:tcPr>
            <w:tcW w:w="2415" w:type="dxa"/>
            <w:gridSpan w:val="2"/>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Schwarz criterion</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5.728884</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Log likelihood</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-1350.467</w:t>
            </w:r>
          </w:p>
        </w:tc>
        <w:tc>
          <w:tcPr>
            <w:tcW w:w="2415" w:type="dxa"/>
            <w:gridSpan w:val="2"/>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Hannan-Quinn criter.</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5.691886</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F-statistic</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9.702824</w:t>
            </w:r>
          </w:p>
        </w:tc>
        <w:tc>
          <w:tcPr>
            <w:tcW w:w="2415" w:type="dxa"/>
            <w:gridSpan w:val="2"/>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Durbin-Watson stat</w:t>
            </w: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1.520277</w:t>
            </w:r>
          </w:p>
        </w:tc>
      </w:tr>
      <w:tr w:rsidR="00B56830" w:rsidRPr="00B56830" w:rsidTr="004911F6">
        <w:trPr>
          <w:trHeight w:val="22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Prob(F-statistic)</w:t>
            </w: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0.000000</w:t>
            </w: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ind w:right="10"/>
              <w:jc w:val="center"/>
              <w:rPr>
                <w:rFonts w:ascii="Arial" w:hAnsi="Arial" w:cs="Arial"/>
                <w:color w:val="000000"/>
                <w:sz w:val="18"/>
                <w:szCs w:val="18"/>
              </w:rPr>
            </w:pPr>
          </w:p>
        </w:tc>
      </w:tr>
      <w:tr w:rsidR="00B56830" w:rsidRPr="00B56830" w:rsidTr="004911F6">
        <w:trPr>
          <w:trHeight w:hRule="exact" w:val="90"/>
        </w:trPr>
        <w:tc>
          <w:tcPr>
            <w:tcW w:w="2752" w:type="dxa"/>
            <w:tcBorders>
              <w:top w:val="nil"/>
              <w:left w:val="nil"/>
              <w:bottom w:val="double" w:sz="6" w:space="0"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r w:rsidR="00B56830" w:rsidRPr="00B56830" w:rsidTr="004911F6">
        <w:trPr>
          <w:trHeight w:hRule="exact" w:val="135"/>
        </w:trPr>
        <w:tc>
          <w:tcPr>
            <w:tcW w:w="2752"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56830" w:rsidRPr="00B56830" w:rsidRDefault="00B56830" w:rsidP="00B56830">
            <w:pPr>
              <w:autoSpaceDE w:val="0"/>
              <w:autoSpaceDN w:val="0"/>
              <w:adjustRightInd w:val="0"/>
              <w:spacing w:after="0" w:line="240" w:lineRule="auto"/>
              <w:jc w:val="center"/>
              <w:rPr>
                <w:rFonts w:ascii="Arial" w:hAnsi="Arial" w:cs="Arial"/>
                <w:color w:val="000000"/>
                <w:sz w:val="18"/>
                <w:szCs w:val="18"/>
              </w:rPr>
            </w:pPr>
          </w:p>
        </w:tc>
      </w:tr>
    </w:tbl>
    <w:p w:rsidR="00B56830" w:rsidRPr="00B56830" w:rsidRDefault="00B56830" w:rsidP="00B56830">
      <w:pPr>
        <w:spacing w:after="160" w:line="259" w:lineRule="auto"/>
        <w:rPr>
          <w:rFonts w:ascii="Arial" w:hAnsi="Arial" w:cs="Arial"/>
          <w:sz w:val="18"/>
          <w:szCs w:val="18"/>
        </w:rPr>
      </w:pPr>
    </w:p>
    <w:p w:rsidR="00B56830" w:rsidRPr="00B56830" w:rsidRDefault="00B56830" w:rsidP="00B56830">
      <w:pPr>
        <w:spacing w:after="160" w:line="259" w:lineRule="auto"/>
        <w:rPr>
          <w:rFonts w:ascii="Arial" w:hAnsi="Arial" w:cs="Arial"/>
          <w:sz w:val="18"/>
          <w:szCs w:val="18"/>
        </w:rPr>
      </w:pPr>
    </w:p>
    <w:p w:rsidR="00B00346" w:rsidRPr="00B00346" w:rsidRDefault="00B00346" w:rsidP="00B00346">
      <w:pPr>
        <w:spacing w:after="160" w:line="259" w:lineRule="auto"/>
        <w:rPr>
          <w:sz w:val="24"/>
          <w:szCs w:val="24"/>
        </w:rPr>
      </w:pPr>
    </w:p>
    <w:p w:rsidR="00B00346" w:rsidRPr="00B00346" w:rsidRDefault="008A700F" w:rsidP="00B00346">
      <w:pPr>
        <w:spacing w:after="160" w:line="259" w:lineRule="auto"/>
        <w:rPr>
          <w:rFonts w:ascii="Times New Roman" w:hAnsi="Times New Roman" w:cs="Times New Roman"/>
          <w:b/>
          <w:sz w:val="24"/>
          <w:szCs w:val="24"/>
        </w:rPr>
      </w:pPr>
      <w:r w:rsidRPr="008A700F">
        <w:rPr>
          <w:rFonts w:ascii="Times New Roman" w:hAnsi="Times New Roman" w:cs="Times New Roman"/>
          <w:b/>
          <w:sz w:val="24"/>
          <w:szCs w:val="24"/>
        </w:rPr>
        <w:t xml:space="preserve">APPENDIX 5: </w:t>
      </w:r>
      <w:r w:rsidR="00B00346" w:rsidRPr="00B00346">
        <w:rPr>
          <w:rFonts w:ascii="Times New Roman" w:hAnsi="Times New Roman" w:cs="Times New Roman"/>
          <w:b/>
          <w:sz w:val="24"/>
          <w:szCs w:val="24"/>
        </w:rPr>
        <w:t xml:space="preserve">FIXED EFFECTS </w:t>
      </w:r>
    </w:p>
    <w:p w:rsidR="00B00346" w:rsidRPr="00B00346" w:rsidRDefault="00B00346" w:rsidP="00B00346">
      <w:pPr>
        <w:autoSpaceDE w:val="0"/>
        <w:autoSpaceDN w:val="0"/>
        <w:adjustRightInd w:val="0"/>
        <w:spacing w:after="0" w:line="240" w:lineRule="auto"/>
        <w:rPr>
          <w:rFonts w:ascii="Arial" w:hAnsi="Arial" w:cs="Arial"/>
          <w:sz w:val="18"/>
          <w:szCs w:val="18"/>
        </w:rPr>
      </w:pPr>
    </w:p>
    <w:tbl>
      <w:tblPr>
        <w:tblW w:w="0" w:type="auto"/>
        <w:tblInd w:w="-180" w:type="dxa"/>
        <w:tblLayout w:type="fixed"/>
        <w:tblCellMar>
          <w:left w:w="0" w:type="dxa"/>
          <w:right w:w="0" w:type="dxa"/>
        </w:tblCellMar>
        <w:tblLook w:val="0000" w:firstRow="0" w:lastRow="0" w:firstColumn="0" w:lastColumn="0" w:noHBand="0" w:noVBand="0"/>
      </w:tblPr>
      <w:tblGrid>
        <w:gridCol w:w="2962"/>
        <w:gridCol w:w="1103"/>
        <w:gridCol w:w="1207"/>
        <w:gridCol w:w="1208"/>
        <w:gridCol w:w="997"/>
        <w:gridCol w:w="998"/>
      </w:tblGrid>
      <w:tr w:rsidR="00B00346" w:rsidRPr="00B00346" w:rsidTr="004911F6">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Dependent Variable: GDP</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Date: 05/01/23   Time: 12:32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Sample: 2005 2020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Periods included: 16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Cross-sections included: 30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648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Total panel (unbalanced) observations: 479</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bookmarkStart w:id="102" w:name="_Hlk133841732"/>
            <w:r w:rsidRPr="00B00346">
              <w:rPr>
                <w:rFonts w:ascii="Arial" w:hAnsi="Arial" w:cs="Arial"/>
                <w:color w:val="000000"/>
                <w:sz w:val="18"/>
                <w:szCs w:val="18"/>
              </w:rPr>
              <w:t>Variable</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Coefficient</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Std. Error</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t-Statistic</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Prob.  </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5.642710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6.532442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0.863798</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0.3882</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UNEMPLOYMENT</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-0.502536</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0.165086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-3.044096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0.0025</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NATURAL_RESOURCES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0.094587</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0.036663</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2.579936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0.0102</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LABOUR_FORCE_PARTICIPATI</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0.004057</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0.095442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0.042510</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0.9661</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INFLATION</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-0.031253</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0.024806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-1.259886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0.2084</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SAVINGS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0.117530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0.037937</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3.098038</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0.0021</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EXTERNAL_DEBT_STOCK</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-0.026381</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0.005828</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-4.526320</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bookmarkEnd w:id="102"/>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Effects Specification</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648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 fixed (dummy variables)</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R-squared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0.253567</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Mean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3.997921</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Adjusted R-squared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0.194594</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S.D.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4.304264</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S.E. of regression</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3.862837</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Akaike info criterion</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5.612863</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Sum squared resid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6610.230</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Schwarz criterion</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5.926394</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Log likelihood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-1308.281</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Hannan-Quinn criter.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5.736116</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F-statistic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4.299693</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Durbin-Watson stat</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1.758086</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Prob(F-statistic)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0.000000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bl>
    <w:p w:rsidR="00B00346" w:rsidRPr="00B00346" w:rsidRDefault="00B00346" w:rsidP="00B00346">
      <w:pPr>
        <w:spacing w:after="160" w:line="259" w:lineRule="auto"/>
        <w:rPr>
          <w:rFonts w:ascii="Times New Roman" w:hAnsi="Times New Roman" w:cs="Times New Roman"/>
          <w:b/>
          <w:sz w:val="24"/>
          <w:szCs w:val="24"/>
        </w:rPr>
      </w:pPr>
      <w:r w:rsidRPr="00B00346">
        <w:rPr>
          <w:rFonts w:ascii="Arial" w:hAnsi="Arial" w:cs="Arial"/>
          <w:sz w:val="18"/>
          <w:szCs w:val="18"/>
        </w:rPr>
        <w:br/>
      </w:r>
      <w:r w:rsidR="008A700F" w:rsidRPr="008A700F">
        <w:rPr>
          <w:rFonts w:ascii="Times New Roman" w:hAnsi="Times New Roman" w:cs="Times New Roman"/>
          <w:b/>
          <w:sz w:val="24"/>
          <w:szCs w:val="24"/>
        </w:rPr>
        <w:t xml:space="preserve">APPENDIX 6: </w:t>
      </w:r>
      <w:r w:rsidRPr="00B00346">
        <w:rPr>
          <w:rFonts w:ascii="Times New Roman" w:hAnsi="Times New Roman" w:cs="Times New Roman"/>
          <w:b/>
          <w:sz w:val="24"/>
          <w:szCs w:val="24"/>
        </w:rPr>
        <w:t>RANDOM EFFECTS</w:t>
      </w:r>
    </w:p>
    <w:p w:rsidR="00B00346" w:rsidRPr="00B00346" w:rsidRDefault="00B00346" w:rsidP="00B00346">
      <w:pPr>
        <w:spacing w:after="160" w:line="259" w:lineRule="auto"/>
        <w:rPr>
          <w:b/>
          <w:sz w:val="24"/>
          <w:szCs w:val="24"/>
        </w:rPr>
      </w:pPr>
    </w:p>
    <w:p w:rsidR="00B00346" w:rsidRPr="00B00346" w:rsidRDefault="00B00346" w:rsidP="00B00346">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firstRow="0" w:lastRow="0" w:firstColumn="0" w:lastColumn="0" w:noHBand="0" w:noVBand="0"/>
      </w:tblPr>
      <w:tblGrid>
        <w:gridCol w:w="2670"/>
        <w:gridCol w:w="1185"/>
        <w:gridCol w:w="1207"/>
        <w:gridCol w:w="1208"/>
        <w:gridCol w:w="997"/>
        <w:gridCol w:w="998"/>
      </w:tblGrid>
      <w:tr w:rsidR="00B00346" w:rsidRPr="00B00346" w:rsidTr="004911F6">
        <w:trPr>
          <w:trHeight w:val="225"/>
        </w:trPr>
        <w:tc>
          <w:tcPr>
            <w:tcW w:w="506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Dependent Variable: GDP</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7267" w:type="dxa"/>
            <w:gridSpan w:val="5"/>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Method: Panel EGLS (Cross-section random effects)</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06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Date: 05/01/23   Time: 12:32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06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Sample: 2005 2020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06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Periods included: 16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06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Cross-sections included: 30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627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Total panel (unbalanced) observations: 479</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7267" w:type="dxa"/>
            <w:gridSpan w:val="5"/>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Swamy and Arora estimator of component variances</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Variable</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Coefficient</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Std. Error</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t-Statistic</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Prob.  </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C</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5.401239</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1.952966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2.765659</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0.0059</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UNEMPLOYMENT</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-0.229385</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0.046723</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-4.909455</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NATURAL_RESOURCES</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0.038547</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0.024438</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1.577361</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0.1154</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LABOUR_FORCE_PARTICIPATI</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-0.002515</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0.024782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-0.101483</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0.9192</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INFLATION</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-0.042660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0.020628</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-2.068094</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0.0392</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SAVINGS</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0.056956</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0.020426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2.788346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0.0055</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EXTERNAL_DEBT_STOCK</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-0.015715</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0.004486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-3.503364</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0.0005</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2392"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Effects Specification</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S.D.  </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Rho  </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506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 random</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0.866975</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0.0480</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506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Idiosyncratic random</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3.862837</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0.9520</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2392"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Weighted Statistics</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R-squared</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0.106224</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Mean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2.976656</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Adjusted R-squared</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0.094862</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S.D.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4.179054</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S.E. of regression</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3.975628</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Sum squared resid</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7460.252</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F-statistic</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9.349378</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Durbin-Watson stat</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1.595014</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Prob(F-statistic)</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0.000000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2392"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Unweighted Statistics</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lastRenderedPageBreak/>
              <w:t>R-squared</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0.103994</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Mean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3.997921</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val="22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Sum squared resid</w:t>
            </w: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7934.812</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Durbin-Watson stat</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1.499620</w:t>
            </w: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p>
        </w:tc>
      </w:tr>
      <w:tr w:rsidR="00B00346" w:rsidRPr="00B00346" w:rsidTr="004911F6">
        <w:trPr>
          <w:trHeight w:hRule="exact" w:val="90"/>
        </w:trPr>
        <w:tc>
          <w:tcPr>
            <w:tcW w:w="2670"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rPr>
          <w:trHeight w:hRule="exact" w:val="135"/>
        </w:trPr>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8A700F" w:rsidRPr="00B00346" w:rsidTr="004911F6">
        <w:tc>
          <w:tcPr>
            <w:tcW w:w="2670" w:type="dxa"/>
            <w:tcBorders>
              <w:top w:val="nil"/>
              <w:left w:val="nil"/>
              <w:bottom w:val="nil"/>
              <w:right w:val="nil"/>
            </w:tcBorders>
            <w:vAlign w:val="bottom"/>
          </w:tcPr>
          <w:p w:rsidR="008A700F" w:rsidRPr="00B00346" w:rsidRDefault="008A700F" w:rsidP="00B00346">
            <w:pPr>
              <w:autoSpaceDE w:val="0"/>
              <w:autoSpaceDN w:val="0"/>
              <w:adjustRightInd w:val="0"/>
              <w:spacing w:after="0" w:line="240" w:lineRule="auto"/>
              <w:rPr>
                <w:rFonts w:ascii="Arial" w:hAnsi="Arial" w:cs="Arial"/>
                <w:color w:val="000000"/>
                <w:sz w:val="18"/>
                <w:szCs w:val="18"/>
              </w:rPr>
            </w:pPr>
          </w:p>
        </w:tc>
        <w:tc>
          <w:tcPr>
            <w:tcW w:w="1185" w:type="dxa"/>
            <w:tcBorders>
              <w:top w:val="nil"/>
              <w:left w:val="nil"/>
              <w:bottom w:val="nil"/>
              <w:right w:val="nil"/>
            </w:tcBorders>
            <w:vAlign w:val="bottom"/>
          </w:tcPr>
          <w:p w:rsidR="008A700F" w:rsidRPr="00B00346" w:rsidRDefault="008A700F"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8A700F" w:rsidRPr="00B00346" w:rsidRDefault="008A700F"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8A700F" w:rsidRPr="00B00346" w:rsidRDefault="008A700F"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8A700F" w:rsidRPr="00B00346" w:rsidRDefault="008A700F"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8A700F" w:rsidRPr="00B00346" w:rsidRDefault="008A700F"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2670" w:type="dxa"/>
            <w:tcBorders>
              <w:top w:val="nil"/>
              <w:left w:val="nil"/>
              <w:bottom w:val="nil"/>
              <w:right w:val="nil"/>
            </w:tcBorders>
            <w:vAlign w:val="bottom"/>
          </w:tcPr>
          <w:p w:rsidR="008A700F" w:rsidRPr="008A700F" w:rsidRDefault="008A700F" w:rsidP="00B00346">
            <w:pPr>
              <w:autoSpaceDE w:val="0"/>
              <w:autoSpaceDN w:val="0"/>
              <w:adjustRightInd w:val="0"/>
              <w:spacing w:after="0" w:line="240" w:lineRule="auto"/>
              <w:rPr>
                <w:rFonts w:ascii="Times New Roman" w:hAnsi="Times New Roman" w:cs="Times New Roman"/>
                <w:b/>
                <w:color w:val="000000"/>
                <w:sz w:val="24"/>
                <w:szCs w:val="24"/>
              </w:rPr>
            </w:pPr>
          </w:p>
          <w:p w:rsidR="008A700F" w:rsidRPr="008A700F" w:rsidRDefault="008A700F" w:rsidP="00B00346">
            <w:pPr>
              <w:autoSpaceDE w:val="0"/>
              <w:autoSpaceDN w:val="0"/>
              <w:adjustRightInd w:val="0"/>
              <w:spacing w:after="0" w:line="240" w:lineRule="auto"/>
              <w:rPr>
                <w:rFonts w:ascii="Times New Roman" w:hAnsi="Times New Roman" w:cs="Times New Roman"/>
                <w:b/>
                <w:color w:val="000000"/>
                <w:sz w:val="24"/>
                <w:szCs w:val="24"/>
              </w:rPr>
            </w:pPr>
          </w:p>
          <w:p w:rsidR="00B00346" w:rsidRPr="00B00346" w:rsidRDefault="00B00346" w:rsidP="00B00346">
            <w:pPr>
              <w:autoSpaceDE w:val="0"/>
              <w:autoSpaceDN w:val="0"/>
              <w:adjustRightInd w:val="0"/>
              <w:spacing w:after="0" w:line="240" w:lineRule="auto"/>
              <w:rPr>
                <w:rFonts w:ascii="Times New Roman" w:hAnsi="Times New Roman" w:cs="Times New Roman"/>
                <w:b/>
                <w:color w:val="000000"/>
                <w:sz w:val="24"/>
                <w:szCs w:val="24"/>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2670"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Times New Roman" w:hAnsi="Times New Roman" w:cs="Times New Roman"/>
                <w:color w:val="000000"/>
                <w:sz w:val="24"/>
                <w:szCs w:val="24"/>
              </w:rPr>
            </w:pPr>
          </w:p>
        </w:tc>
        <w:tc>
          <w:tcPr>
            <w:tcW w:w="1185"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bl>
    <w:p w:rsidR="00B00346" w:rsidRPr="00B00346" w:rsidRDefault="00B00346" w:rsidP="00B00346">
      <w:pPr>
        <w:spacing w:after="160" w:line="259" w:lineRule="auto"/>
        <w:rPr>
          <w:sz w:val="24"/>
          <w:szCs w:val="24"/>
        </w:rPr>
      </w:pPr>
    </w:p>
    <w:p w:rsidR="00B00346" w:rsidRDefault="008A700F" w:rsidP="00B00346">
      <w:pPr>
        <w:autoSpaceDE w:val="0"/>
        <w:autoSpaceDN w:val="0"/>
        <w:adjustRightInd w:val="0"/>
        <w:spacing w:after="0" w:line="240" w:lineRule="auto"/>
        <w:rPr>
          <w:rFonts w:ascii="Times New Roman" w:hAnsi="Times New Roman" w:cs="Times New Roman"/>
          <w:b/>
          <w:color w:val="000000"/>
          <w:sz w:val="24"/>
          <w:szCs w:val="24"/>
        </w:rPr>
      </w:pPr>
      <w:r w:rsidRPr="008A700F">
        <w:rPr>
          <w:rFonts w:ascii="Times New Roman" w:hAnsi="Times New Roman" w:cs="Times New Roman"/>
          <w:b/>
          <w:color w:val="000000"/>
          <w:sz w:val="24"/>
          <w:szCs w:val="24"/>
        </w:rPr>
        <w:t xml:space="preserve">APPENDIX 7: </w:t>
      </w:r>
      <w:r w:rsidRPr="00B00346">
        <w:rPr>
          <w:rFonts w:ascii="Times New Roman" w:hAnsi="Times New Roman" w:cs="Times New Roman"/>
          <w:b/>
          <w:color w:val="000000"/>
          <w:sz w:val="24"/>
          <w:szCs w:val="24"/>
        </w:rPr>
        <w:t>HAUSMAN TEST</w:t>
      </w:r>
    </w:p>
    <w:p w:rsidR="008A700F" w:rsidRPr="00B00346" w:rsidRDefault="008A700F" w:rsidP="00B00346">
      <w:pPr>
        <w:autoSpaceDE w:val="0"/>
        <w:autoSpaceDN w:val="0"/>
        <w:adjustRightInd w:val="0"/>
        <w:spacing w:after="0" w:line="240" w:lineRule="auto"/>
        <w:rPr>
          <w:rFonts w:ascii="Arial" w:hAnsi="Arial" w:cs="Arial"/>
          <w:sz w:val="18"/>
          <w:szCs w:val="18"/>
        </w:rPr>
      </w:pPr>
    </w:p>
    <w:tbl>
      <w:tblPr>
        <w:tblW w:w="0" w:type="auto"/>
        <w:tblInd w:w="-180" w:type="dxa"/>
        <w:tblLayout w:type="fixed"/>
        <w:tblLook w:val="0000" w:firstRow="0" w:lastRow="0" w:firstColumn="0" w:lastColumn="0" w:noHBand="0" w:noVBand="0"/>
      </w:tblPr>
      <w:tblGrid>
        <w:gridCol w:w="2962"/>
        <w:gridCol w:w="1103"/>
        <w:gridCol w:w="1207"/>
        <w:gridCol w:w="1208"/>
        <w:gridCol w:w="997"/>
      </w:tblGrid>
      <w:tr w:rsidR="00B00346" w:rsidRPr="00B00346" w:rsidTr="008A700F">
        <w:trPr>
          <w:trHeight w:val="225"/>
        </w:trPr>
        <w:tc>
          <w:tcPr>
            <w:tcW w:w="648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Correlated Random Effects - Hausman Test</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Equation: Untitled</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648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Test cross-section random effects</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406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Test Summary</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Chi-Sq. Statistic</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Chi-Sq. d.f.</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Prob. </w:t>
            </w: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406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 random</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33.988754</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w:t>
            </w: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7477" w:type="dxa"/>
            <w:gridSpan w:val="5"/>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 random effects test comparisons:</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Variable</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Fixed  </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Random </w:t>
            </w:r>
          </w:p>
        </w:tc>
        <w:tc>
          <w:tcPr>
            <w:tcW w:w="1208" w:type="dxa"/>
            <w:tcBorders>
              <w:top w:val="nil"/>
              <w:left w:val="nil"/>
              <w:bottom w:val="nil"/>
              <w:right w:val="nil"/>
            </w:tcBorders>
            <w:vAlign w:val="bottom"/>
          </w:tcPr>
          <w:p w:rsidR="00B00346" w:rsidRPr="00B00346" w:rsidRDefault="00B2036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Var (</w:t>
            </w:r>
            <w:r w:rsidR="00B00346" w:rsidRPr="00B00346">
              <w:rPr>
                <w:rFonts w:ascii="Arial" w:hAnsi="Arial" w:cs="Arial"/>
                <w:color w:val="000000"/>
                <w:sz w:val="18"/>
                <w:szCs w:val="18"/>
              </w:rPr>
              <w:t>Diff.) </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Prob. </w:t>
            </w: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UNEMPLOYMENT</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-0.502536</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-0.229385</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0.025070</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0.0845</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NATURAL_RESOURCES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0.094587</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0.038547</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0.000747</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0.0403</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LABOUR_FORCE_PARTICIPATI</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0.004057</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-0.002515</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0.008495</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0.9432</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INFLATION</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-0.031253</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-0.042660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0.000190</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0.4077</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SAVINGS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0.117530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0.056956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0.001022</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0.0581</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EXTERNAL_DEBT_STOCK</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-0.026381</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-0.015715</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0.000014</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0.0042</w:t>
            </w: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648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 random effects test equation:</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Dependent Variable: GDP</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Date: 05/01/23   Time: 12:32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Sample: 2005 2020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Periods included: 16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5272"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Cross-sections included: 30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648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Total panel (unbalanced) observations: 479</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Variable</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Coefficient</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Std. Error</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t-Statistic</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Prob.  </w:t>
            </w: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5.642710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6.532442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0.863798</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0.3882</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UNEMPLOYMENT</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-0.502536</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0.165086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-3.044096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0.0025</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NATURAL_RESOURCES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0.094587</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0.036663</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2.579936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0.0102</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LABOUR_FORCE_PARTICIPATI</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0.004057</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0.095442</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0.042510</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0.9661</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INFLATION</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-0.031253</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0.024806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-1.259886</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0.2084</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SAVINGS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0.117530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0.037937</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3.098038</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0.0021</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EXTERNAL_DEBT_STOCK</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-0.026381</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0.005828</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-4.526320</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w:t>
            </w: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Effects Specification</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6480"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 fixed (dummy variables)</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R-squared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0.253567</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Mean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3.997921</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Adjusted R-squared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0.194594</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S.D.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4.304264</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S.E. of regression</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3.862837</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Akaike info criterion</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5.612863</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Sum squared resid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6610.230</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Schwarz criterion</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5.926394</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Log likelihood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-1308.281</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Hannan-Quinn criter.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5.736116</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F-statistic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4.299693</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Durbin-Watson stat</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1.758086</w:t>
            </w:r>
          </w:p>
        </w:tc>
      </w:tr>
      <w:tr w:rsidR="00B00346" w:rsidRPr="00B00346" w:rsidTr="008A700F">
        <w:trPr>
          <w:trHeight w:val="22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Prob(F-statistic)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0.000000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r>
      <w:tr w:rsidR="00B00346" w:rsidRPr="00B00346" w:rsidTr="008A700F">
        <w:trPr>
          <w:trHeight w:hRule="exact" w:val="90"/>
        </w:trPr>
        <w:tc>
          <w:tcPr>
            <w:tcW w:w="2962"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rPr>
          <w:trHeight w:hRule="exact" w:val="135"/>
        </w:trPr>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8A700F">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8A700F">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8A700F">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8A700F">
        <w:tc>
          <w:tcPr>
            <w:tcW w:w="2962"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bl>
    <w:p w:rsidR="00A358DA" w:rsidRPr="00B56830" w:rsidRDefault="008A700F" w:rsidP="00A358DA">
      <w:pPr>
        <w:spacing w:after="160" w:line="259" w:lineRule="auto"/>
        <w:rPr>
          <w:rFonts w:ascii="Times New Roman" w:hAnsi="Times New Roman" w:cs="Times New Roman"/>
          <w:b/>
          <w:sz w:val="24"/>
          <w:szCs w:val="24"/>
        </w:rPr>
      </w:pPr>
      <w:r w:rsidRPr="00537513">
        <w:rPr>
          <w:rFonts w:ascii="Times New Roman" w:hAnsi="Times New Roman" w:cs="Times New Roman"/>
          <w:b/>
          <w:sz w:val="24"/>
          <w:szCs w:val="24"/>
        </w:rPr>
        <w:t xml:space="preserve">APPENDIX 8: </w:t>
      </w:r>
      <w:r w:rsidR="00A358DA" w:rsidRPr="00B56830">
        <w:rPr>
          <w:rFonts w:ascii="Times New Roman" w:hAnsi="Times New Roman" w:cs="Times New Roman"/>
          <w:b/>
          <w:sz w:val="24"/>
          <w:szCs w:val="24"/>
        </w:rPr>
        <w:t xml:space="preserve">OLS </w:t>
      </w:r>
      <w:r w:rsidRPr="00537513">
        <w:rPr>
          <w:rFonts w:ascii="Times New Roman" w:hAnsi="Times New Roman" w:cs="Times New Roman"/>
          <w:b/>
          <w:sz w:val="24"/>
          <w:szCs w:val="24"/>
        </w:rPr>
        <w:t xml:space="preserve">REGRESSION </w:t>
      </w:r>
      <w:r w:rsidR="00A358DA" w:rsidRPr="00B56830">
        <w:rPr>
          <w:rFonts w:ascii="Times New Roman" w:hAnsi="Times New Roman" w:cs="Times New Roman"/>
          <w:b/>
          <w:sz w:val="24"/>
          <w:szCs w:val="24"/>
        </w:rPr>
        <w:t>with the interaction term (U</w:t>
      </w:r>
      <w:r w:rsidRPr="00537513">
        <w:rPr>
          <w:rFonts w:ascii="Times New Roman" w:hAnsi="Times New Roman" w:cs="Times New Roman"/>
          <w:b/>
          <w:sz w:val="24"/>
          <w:szCs w:val="24"/>
        </w:rPr>
        <w:t>N</w:t>
      </w:r>
      <w:r w:rsidR="00A358DA" w:rsidRPr="00B56830">
        <w:rPr>
          <w:rFonts w:ascii="Times New Roman" w:hAnsi="Times New Roman" w:cs="Times New Roman"/>
          <w:b/>
          <w:sz w:val="24"/>
          <w:szCs w:val="24"/>
        </w:rPr>
        <w:t>R</w:t>
      </w:r>
      <w:r w:rsidR="00A358DA" w:rsidRPr="00537513">
        <w:rPr>
          <w:rFonts w:ascii="Times New Roman" w:hAnsi="Times New Roman" w:cs="Times New Roman"/>
          <w:b/>
          <w:sz w:val="24"/>
          <w:szCs w:val="24"/>
        </w:rPr>
        <w:t>),</w:t>
      </w:r>
      <w:r w:rsidR="00A358DA" w:rsidRPr="00B56830">
        <w:rPr>
          <w:rFonts w:ascii="Times New Roman" w:hAnsi="Times New Roman" w:cs="Times New Roman"/>
          <w:b/>
          <w:sz w:val="24"/>
          <w:szCs w:val="24"/>
        </w:rPr>
        <w:t xml:space="preserve"> GDP= B0+B1UR+B2UNMPLOYMENT+B3NATURAL RESOURCES+B4X</w:t>
      </w:r>
    </w:p>
    <w:p w:rsidR="00A358DA" w:rsidRPr="00B56830" w:rsidRDefault="00A358DA" w:rsidP="00A358DA">
      <w:pPr>
        <w:spacing w:after="160" w:line="259" w:lineRule="auto"/>
        <w:rPr>
          <w:b/>
        </w:rPr>
      </w:pPr>
      <w:r w:rsidRPr="00B56830">
        <w:rPr>
          <w:rFonts w:hAnsi="Arial" w:cs="Arial"/>
          <w:sz w:val="18"/>
          <w:szCs w:val="18"/>
        </w:rPr>
        <w:t xml:space="preserve">Table 2 shows  the regression results  with the interaction term (UR) to test if Natura resource wealth  is a intermediating variable, so as to investigate the robust effect of Unemployment  on economic growth in Sub-Saharan African countries specified. </w:t>
      </w:r>
    </w:p>
    <w:p w:rsidR="00A358DA" w:rsidRPr="00B56830" w:rsidRDefault="00A358DA" w:rsidP="00A358DA">
      <w:pPr>
        <w:autoSpaceDE w:val="0"/>
        <w:autoSpaceDN w:val="0"/>
        <w:adjustRightInd w:val="0"/>
        <w:spacing w:after="0" w:line="240" w:lineRule="auto"/>
        <w:rPr>
          <w:rFonts w:ascii="Arial" w:hAnsi="Arial" w:cs="Arial"/>
          <w:sz w:val="18"/>
          <w:szCs w:val="18"/>
        </w:rPr>
      </w:pPr>
    </w:p>
    <w:tbl>
      <w:tblPr>
        <w:tblW w:w="0" w:type="auto"/>
        <w:tblInd w:w="30" w:type="dxa"/>
        <w:tblLook w:val="0000" w:firstRow="0" w:lastRow="0" w:firstColumn="0" w:lastColumn="0" w:noHBand="0" w:noVBand="0"/>
      </w:tblPr>
      <w:tblGrid>
        <w:gridCol w:w="2897"/>
        <w:gridCol w:w="1103"/>
        <w:gridCol w:w="1207"/>
        <w:gridCol w:w="1208"/>
        <w:gridCol w:w="997"/>
      </w:tblGrid>
      <w:tr w:rsidR="00A358DA" w:rsidRPr="00B56830" w:rsidTr="004911F6">
        <w:trPr>
          <w:trHeight w:val="225"/>
        </w:trPr>
        <w:tc>
          <w:tcPr>
            <w:tcW w:w="5062" w:type="dxa"/>
            <w:gridSpan w:val="3"/>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Dependent Variable: GDP</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5062" w:type="dxa"/>
            <w:gridSpan w:val="3"/>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5062" w:type="dxa"/>
            <w:gridSpan w:val="3"/>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Date: 03/09/23   Time: 20:43</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5062" w:type="dxa"/>
            <w:gridSpan w:val="3"/>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Sample: 2005 2020</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5062" w:type="dxa"/>
            <w:gridSpan w:val="3"/>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Periods included: 16</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5062" w:type="dxa"/>
            <w:gridSpan w:val="3"/>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Cross-sections included: 30</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6270" w:type="dxa"/>
            <w:gridSpan w:val="4"/>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Total panel (unbalanced) observations: 479</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hRule="exact" w:val="90"/>
        </w:trPr>
        <w:tc>
          <w:tcPr>
            <w:tcW w:w="2752"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hRule="exact" w:val="13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Variable</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Coefficient</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Std. Error</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t-Statistic</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Prob.  </w:t>
            </w:r>
          </w:p>
        </w:tc>
      </w:tr>
      <w:tr w:rsidR="00A358DA" w:rsidRPr="00B56830" w:rsidTr="004911F6">
        <w:trPr>
          <w:trHeight w:hRule="exact" w:val="90"/>
        </w:trPr>
        <w:tc>
          <w:tcPr>
            <w:tcW w:w="2752"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hRule="exact" w:val="13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C</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4.991753</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1.580524</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3.158291</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0.0017</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U</w:t>
            </w:r>
            <w:r>
              <w:rPr>
                <w:rFonts w:ascii="Arial" w:hAnsi="Arial" w:cs="Arial"/>
                <w:color w:val="000000"/>
                <w:sz w:val="18"/>
                <w:szCs w:val="18"/>
              </w:rPr>
              <w:t>NR</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0.005598</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0.003132</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-1.787398</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0.0745</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UNEMPLOYMENT</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-0.162630</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0.045630</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-3.564126</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0.0004</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NATURAL_RESOURCES</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0.061406</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0.032371</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1.896969</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0.0584</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LABOUR_FORCE_PARTICIPATI</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-0.004308</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0.020302</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-0.212198</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0.8320</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INFLATION</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-0.046355</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0.019706</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-2.352327</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0.0191</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EXTERNAL_DEBT_STOCK</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-0.010659</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0.004160</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-2.562386</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0.0107</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r w:rsidRPr="00B56830">
              <w:rPr>
                <w:rFonts w:ascii="Arial" w:hAnsi="Arial" w:cs="Arial"/>
                <w:color w:val="000000"/>
                <w:sz w:val="18"/>
                <w:szCs w:val="18"/>
              </w:rPr>
              <w:t>SAVINGS</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0.059936</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0.018248</w:t>
            </w: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3.284594</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0.0011</w:t>
            </w:r>
          </w:p>
        </w:tc>
      </w:tr>
      <w:tr w:rsidR="00A358DA" w:rsidRPr="00B56830" w:rsidTr="004911F6">
        <w:trPr>
          <w:trHeight w:hRule="exact" w:val="90"/>
        </w:trPr>
        <w:tc>
          <w:tcPr>
            <w:tcW w:w="2752"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hRule="exact" w:val="13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R-squared</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0.115796</w:t>
            </w:r>
          </w:p>
        </w:tc>
        <w:tc>
          <w:tcPr>
            <w:tcW w:w="2415" w:type="dxa"/>
            <w:gridSpan w:val="2"/>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Mean dependent var</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3.997921</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Adjusted R-squared</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0.102655</w:t>
            </w:r>
          </w:p>
        </w:tc>
        <w:tc>
          <w:tcPr>
            <w:tcW w:w="2415" w:type="dxa"/>
            <w:gridSpan w:val="2"/>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S.D. dependent var</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4.304264</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S.E. of regression</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4.077356</w:t>
            </w:r>
          </w:p>
        </w:tc>
        <w:tc>
          <w:tcPr>
            <w:tcW w:w="2415" w:type="dxa"/>
            <w:gridSpan w:val="2"/>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Akaike info criterion</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5.665335</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Sum squared resid</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7830.297</w:t>
            </w:r>
          </w:p>
        </w:tc>
        <w:tc>
          <w:tcPr>
            <w:tcW w:w="2415" w:type="dxa"/>
            <w:gridSpan w:val="2"/>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Schwarz criterion</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5.735009</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Log likelihood</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-1348.848</w:t>
            </w:r>
          </w:p>
        </w:tc>
        <w:tc>
          <w:tcPr>
            <w:tcW w:w="2415" w:type="dxa"/>
            <w:gridSpan w:val="2"/>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Hannan-Quinn criter.</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5.692725</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F-statistic</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8.811777</w:t>
            </w:r>
          </w:p>
        </w:tc>
        <w:tc>
          <w:tcPr>
            <w:tcW w:w="2415" w:type="dxa"/>
            <w:gridSpan w:val="2"/>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rPr>
                <w:rFonts w:ascii="Arial" w:hAnsi="Arial" w:cs="Arial"/>
                <w:color w:val="000000"/>
                <w:sz w:val="18"/>
                <w:szCs w:val="18"/>
              </w:rPr>
            </w:pPr>
            <w:r w:rsidRPr="00B56830">
              <w:rPr>
                <w:rFonts w:ascii="Arial" w:hAnsi="Arial" w:cs="Arial"/>
                <w:color w:val="000000"/>
                <w:sz w:val="18"/>
                <w:szCs w:val="18"/>
              </w:rPr>
              <w:t>    Durbin-Watson stat</w:t>
            </w: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1.529192</w:t>
            </w:r>
          </w:p>
        </w:tc>
      </w:tr>
      <w:tr w:rsidR="00A358DA" w:rsidRPr="00B56830" w:rsidTr="004911F6">
        <w:trPr>
          <w:trHeight w:val="225"/>
        </w:trPr>
        <w:tc>
          <w:tcPr>
            <w:tcW w:w="2752"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rPr>
                <w:rFonts w:ascii="Arial" w:hAnsi="Arial" w:cs="Arial"/>
                <w:color w:val="000000"/>
                <w:sz w:val="18"/>
                <w:szCs w:val="18"/>
              </w:rPr>
            </w:pPr>
            <w:r w:rsidRPr="00B56830">
              <w:rPr>
                <w:rFonts w:ascii="Arial" w:hAnsi="Arial" w:cs="Arial"/>
                <w:color w:val="000000"/>
                <w:sz w:val="18"/>
                <w:szCs w:val="18"/>
              </w:rPr>
              <w:t>Prob(F-statistic)</w:t>
            </w:r>
          </w:p>
        </w:tc>
        <w:tc>
          <w:tcPr>
            <w:tcW w:w="1103"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right"/>
              <w:rPr>
                <w:rFonts w:ascii="Arial" w:hAnsi="Arial" w:cs="Arial"/>
                <w:color w:val="000000"/>
                <w:sz w:val="18"/>
                <w:szCs w:val="18"/>
              </w:rPr>
            </w:pPr>
            <w:r w:rsidRPr="00B56830">
              <w:rPr>
                <w:rFonts w:ascii="Arial" w:hAnsi="Arial" w:cs="Arial"/>
                <w:color w:val="000000"/>
                <w:sz w:val="18"/>
                <w:szCs w:val="18"/>
              </w:rPr>
              <w:t>0.000000</w:t>
            </w:r>
          </w:p>
        </w:tc>
        <w:tc>
          <w:tcPr>
            <w:tcW w:w="120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A358DA" w:rsidRPr="00B56830" w:rsidRDefault="00A358DA" w:rsidP="004911F6">
            <w:pPr>
              <w:autoSpaceDE w:val="0"/>
              <w:autoSpaceDN w:val="0"/>
              <w:adjustRightInd w:val="0"/>
              <w:spacing w:after="0" w:line="240" w:lineRule="auto"/>
              <w:ind w:right="10"/>
              <w:jc w:val="center"/>
              <w:rPr>
                <w:rFonts w:ascii="Arial" w:hAnsi="Arial" w:cs="Arial"/>
                <w:color w:val="000000"/>
                <w:sz w:val="18"/>
                <w:szCs w:val="18"/>
              </w:rPr>
            </w:pPr>
          </w:p>
        </w:tc>
      </w:tr>
      <w:tr w:rsidR="00A358DA" w:rsidRPr="00B56830" w:rsidTr="004911F6">
        <w:trPr>
          <w:trHeight w:hRule="exact" w:val="90"/>
        </w:trPr>
        <w:tc>
          <w:tcPr>
            <w:tcW w:w="2752" w:type="dxa"/>
            <w:tcBorders>
              <w:top w:val="nil"/>
              <w:left w:val="nil"/>
              <w:bottom w:val="double" w:sz="6" w:space="0"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A358DA" w:rsidRPr="00B56830" w:rsidRDefault="00A358DA" w:rsidP="004911F6">
            <w:pPr>
              <w:autoSpaceDE w:val="0"/>
              <w:autoSpaceDN w:val="0"/>
              <w:adjustRightInd w:val="0"/>
              <w:spacing w:after="0" w:line="240" w:lineRule="auto"/>
              <w:jc w:val="center"/>
              <w:rPr>
                <w:rFonts w:ascii="Arial" w:hAnsi="Arial" w:cs="Arial"/>
                <w:color w:val="000000"/>
                <w:sz w:val="18"/>
                <w:szCs w:val="18"/>
              </w:rPr>
            </w:pPr>
          </w:p>
        </w:tc>
      </w:tr>
    </w:tbl>
    <w:p w:rsidR="00A358DA" w:rsidRDefault="00A358DA" w:rsidP="00A358DA">
      <w:pPr>
        <w:spacing w:line="360" w:lineRule="auto"/>
        <w:rPr>
          <w:rFonts w:ascii="Arial" w:hAnsi="Arial" w:cs="Arial"/>
          <w:sz w:val="18"/>
          <w:szCs w:val="18"/>
        </w:rPr>
      </w:pPr>
    </w:p>
    <w:p w:rsidR="00B00346" w:rsidRPr="00B00346" w:rsidRDefault="00B00346" w:rsidP="00B00346">
      <w:pPr>
        <w:spacing w:after="160" w:line="259" w:lineRule="auto"/>
        <w:rPr>
          <w:rFonts w:ascii="Times New Roman" w:hAnsi="Times New Roman" w:cs="Times New Roman"/>
          <w:b/>
          <w:sz w:val="24"/>
          <w:szCs w:val="24"/>
        </w:rPr>
      </w:pPr>
      <w:r w:rsidRPr="00B00346">
        <w:rPr>
          <w:rFonts w:ascii="Arial" w:hAnsi="Arial" w:cs="Arial"/>
          <w:sz w:val="18"/>
          <w:szCs w:val="18"/>
        </w:rPr>
        <w:br/>
      </w:r>
      <w:r w:rsidR="008A700F" w:rsidRPr="008A700F">
        <w:rPr>
          <w:rFonts w:ascii="Times New Roman" w:hAnsi="Times New Roman" w:cs="Times New Roman"/>
          <w:b/>
          <w:sz w:val="24"/>
          <w:szCs w:val="24"/>
        </w:rPr>
        <w:t>APPENDIX 9:</w:t>
      </w:r>
      <w:r w:rsidRPr="00B00346">
        <w:rPr>
          <w:rFonts w:ascii="Times New Roman" w:hAnsi="Times New Roman" w:cs="Times New Roman"/>
          <w:b/>
          <w:sz w:val="24"/>
          <w:szCs w:val="24"/>
        </w:rPr>
        <w:t xml:space="preserve">FIXED EFFECTS WITH INTERACTION TERM </w:t>
      </w:r>
    </w:p>
    <w:p w:rsidR="00B00346" w:rsidRPr="00B00346" w:rsidRDefault="00B00346" w:rsidP="00B00346">
      <w:pPr>
        <w:autoSpaceDE w:val="0"/>
        <w:autoSpaceDN w:val="0"/>
        <w:adjustRightInd w:val="0"/>
        <w:spacing w:after="0" w:line="240" w:lineRule="auto"/>
        <w:rPr>
          <w:rFonts w:ascii="Times New Roman" w:hAnsi="Times New Roman" w:cs="Times New Roman"/>
          <w:sz w:val="18"/>
          <w:szCs w:val="18"/>
        </w:rPr>
      </w:pPr>
    </w:p>
    <w:tbl>
      <w:tblPr>
        <w:tblW w:w="0" w:type="auto"/>
        <w:tblInd w:w="30" w:type="dxa"/>
        <w:tblLayout w:type="fixed"/>
        <w:tblLook w:val="0000" w:firstRow="0" w:lastRow="0" w:firstColumn="0" w:lastColumn="0" w:noHBand="0" w:noVBand="0"/>
      </w:tblPr>
      <w:tblGrid>
        <w:gridCol w:w="3697"/>
        <w:gridCol w:w="1103"/>
        <w:gridCol w:w="1207"/>
        <w:gridCol w:w="1208"/>
        <w:gridCol w:w="997"/>
      </w:tblGrid>
      <w:tr w:rsidR="00B00346" w:rsidRPr="00B00346" w:rsidTr="004911F6">
        <w:trPr>
          <w:trHeight w:val="225"/>
        </w:trPr>
        <w:tc>
          <w:tcPr>
            <w:tcW w:w="6007"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lastRenderedPageBreak/>
              <w:t>Dependent Variable: GDP</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6007"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Method: Panel Least Squares</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6007"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Date: 05/01/23   Time: 12:46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6007"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Sample: 2005 2020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6007"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Periods included: 16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6007" w:type="dxa"/>
            <w:gridSpan w:val="3"/>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Cross-sections included: 30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7215"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Total panel (unbalanced) observations: 479</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90"/>
        </w:trPr>
        <w:tc>
          <w:tcPr>
            <w:tcW w:w="36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13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bookmarkStart w:id="103" w:name="_Hlk133841836"/>
            <w:r w:rsidRPr="00B00346">
              <w:rPr>
                <w:rFonts w:ascii="Arial" w:hAnsi="Arial" w:cs="Arial"/>
                <w:color w:val="000000"/>
                <w:sz w:val="18"/>
                <w:szCs w:val="18"/>
              </w:rPr>
              <w:t>Variable</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Coefficient</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Std. Error</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t-Statistic</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Prob.  </w:t>
            </w:r>
          </w:p>
        </w:tc>
      </w:tr>
      <w:tr w:rsidR="00B00346" w:rsidRPr="00B00346" w:rsidTr="004911F6">
        <w:trPr>
          <w:trHeight w:hRule="exact" w:val="90"/>
        </w:trPr>
        <w:tc>
          <w:tcPr>
            <w:tcW w:w="36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13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9.472072</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6.555634</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1.444875</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0.1492</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884B60" w:rsidP="00B0034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UNR</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0.019551</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0.005786</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-3.379255</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0.0008</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UNEMPLOYMENT</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-0.357424</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0.168734</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-2.118277</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0.0347</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NATURAL_RESOURCES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0.251510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0.058904</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4.269839</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LABOUR_FORCE_PARTICIPATI</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-0.066231</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0.096605</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-0.685585</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0.4933</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INFLATION</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-0.030774</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0.024520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-1.255083</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0.2101</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SAVINGS</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0.107270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0.037621</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2.851313</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0.0046</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EXTERNAL_DEBT_STOCK</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-0.028334</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0.005790</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-4.893583</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w:t>
            </w:r>
          </w:p>
        </w:tc>
      </w:tr>
      <w:bookmarkEnd w:id="103"/>
      <w:tr w:rsidR="00B00346" w:rsidRPr="00B00346" w:rsidTr="004911F6">
        <w:trPr>
          <w:trHeight w:hRule="exact" w:val="90"/>
        </w:trPr>
        <w:tc>
          <w:tcPr>
            <w:tcW w:w="36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13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2310"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r w:rsidRPr="00B00346">
              <w:rPr>
                <w:rFonts w:ascii="Arial" w:hAnsi="Arial" w:cs="Arial"/>
                <w:color w:val="000000"/>
                <w:sz w:val="18"/>
                <w:szCs w:val="18"/>
              </w:rPr>
              <w:t>Effects Specification</w:t>
            </w: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90"/>
        </w:trPr>
        <w:tc>
          <w:tcPr>
            <w:tcW w:w="36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13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7215" w:type="dxa"/>
            <w:gridSpan w:val="4"/>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Cross-section fixed (dummy variables)</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90"/>
        </w:trPr>
        <w:tc>
          <w:tcPr>
            <w:tcW w:w="36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13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R-squared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0.272366</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Mean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3.997921</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Adjusted R-squared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0.213102</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S.D. dependent var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4.304264</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S.E. of regression</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3.818196</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Akaike info criterion</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5.591531</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Sum squared resid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6443.751</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Schwarz criterion</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5.913771</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Log likelihood</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-1302.172</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Hannan-Quinn criter.</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5.718208</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F-statistic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4.595782</w:t>
            </w:r>
          </w:p>
        </w:tc>
        <w:tc>
          <w:tcPr>
            <w:tcW w:w="2415" w:type="dxa"/>
            <w:gridSpan w:val="2"/>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rPr>
                <w:rFonts w:ascii="Arial" w:hAnsi="Arial" w:cs="Arial"/>
                <w:color w:val="000000"/>
                <w:sz w:val="18"/>
                <w:szCs w:val="18"/>
              </w:rPr>
            </w:pPr>
            <w:r w:rsidRPr="00B00346">
              <w:rPr>
                <w:rFonts w:ascii="Arial" w:hAnsi="Arial" w:cs="Arial"/>
                <w:color w:val="000000"/>
                <w:sz w:val="18"/>
                <w:szCs w:val="18"/>
              </w:rPr>
              <w:t>    Durbin-Watson stat</w:t>
            </w: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1.817312</w:t>
            </w:r>
          </w:p>
        </w:tc>
      </w:tr>
      <w:tr w:rsidR="00B00346" w:rsidRPr="00B00346" w:rsidTr="004911F6">
        <w:trPr>
          <w:trHeight w:val="22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r w:rsidRPr="00B00346">
              <w:rPr>
                <w:rFonts w:ascii="Arial" w:hAnsi="Arial" w:cs="Arial"/>
                <w:color w:val="000000"/>
                <w:sz w:val="18"/>
                <w:szCs w:val="18"/>
              </w:rPr>
              <w:t>Prob(F-statistic)</w:t>
            </w: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right"/>
              <w:rPr>
                <w:rFonts w:ascii="Arial" w:hAnsi="Arial" w:cs="Arial"/>
                <w:color w:val="000000"/>
                <w:sz w:val="18"/>
                <w:szCs w:val="18"/>
              </w:rPr>
            </w:pPr>
            <w:r w:rsidRPr="00B00346">
              <w:rPr>
                <w:rFonts w:ascii="Arial" w:hAnsi="Arial" w:cs="Arial"/>
                <w:color w:val="000000"/>
                <w:sz w:val="18"/>
                <w:szCs w:val="18"/>
              </w:rPr>
              <w:t>0.000000</w:t>
            </w: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ind w:right="10"/>
              <w:jc w:val="center"/>
              <w:rPr>
                <w:rFonts w:ascii="Arial" w:hAnsi="Arial" w:cs="Arial"/>
                <w:color w:val="000000"/>
                <w:sz w:val="18"/>
                <w:szCs w:val="18"/>
              </w:rPr>
            </w:pPr>
          </w:p>
        </w:tc>
      </w:tr>
      <w:tr w:rsidR="00B00346" w:rsidRPr="00B00346" w:rsidTr="004911F6">
        <w:trPr>
          <w:trHeight w:hRule="exact" w:val="90"/>
        </w:trPr>
        <w:tc>
          <w:tcPr>
            <w:tcW w:w="36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rPr>
          <w:trHeight w:hRule="exact" w:val="135"/>
        </w:trPr>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jc w:val="center"/>
              <w:rPr>
                <w:rFonts w:ascii="Arial" w:hAnsi="Arial" w:cs="Arial"/>
                <w:color w:val="000000"/>
                <w:sz w:val="18"/>
                <w:szCs w:val="18"/>
              </w:rPr>
            </w:pPr>
          </w:p>
        </w:tc>
      </w:tr>
      <w:tr w:rsidR="00B00346" w:rsidRPr="00B00346" w:rsidTr="004911F6">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r w:rsidR="00B00346" w:rsidRPr="00B00346" w:rsidTr="004911F6">
        <w:tc>
          <w:tcPr>
            <w:tcW w:w="36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103"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1208"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c>
          <w:tcPr>
            <w:tcW w:w="997" w:type="dxa"/>
            <w:tcBorders>
              <w:top w:val="nil"/>
              <w:left w:val="nil"/>
              <w:bottom w:val="nil"/>
              <w:right w:val="nil"/>
            </w:tcBorders>
            <w:vAlign w:val="bottom"/>
          </w:tcPr>
          <w:p w:rsidR="00B00346" w:rsidRPr="00B00346" w:rsidRDefault="00B00346" w:rsidP="00B00346">
            <w:pPr>
              <w:autoSpaceDE w:val="0"/>
              <w:autoSpaceDN w:val="0"/>
              <w:adjustRightInd w:val="0"/>
              <w:spacing w:after="0" w:line="240" w:lineRule="auto"/>
              <w:rPr>
                <w:rFonts w:ascii="Arial" w:hAnsi="Arial" w:cs="Arial"/>
                <w:color w:val="000000"/>
                <w:sz w:val="18"/>
                <w:szCs w:val="18"/>
              </w:rPr>
            </w:pPr>
          </w:p>
        </w:tc>
      </w:tr>
    </w:tbl>
    <w:p w:rsidR="00B00346" w:rsidRPr="00B00346" w:rsidRDefault="00B00346" w:rsidP="00B00346">
      <w:pPr>
        <w:spacing w:after="160" w:line="259" w:lineRule="auto"/>
        <w:rPr>
          <w:rFonts w:ascii="Times New Roman" w:hAnsi="Times New Roman" w:cs="Times New Roman"/>
          <w:b/>
          <w:sz w:val="24"/>
          <w:szCs w:val="24"/>
        </w:rPr>
      </w:pPr>
      <w:r w:rsidRPr="00B00346">
        <w:rPr>
          <w:rFonts w:ascii="Arial" w:hAnsi="Arial" w:cs="Arial"/>
          <w:sz w:val="18"/>
          <w:szCs w:val="18"/>
        </w:rPr>
        <w:br/>
      </w:r>
    </w:p>
    <w:p w:rsidR="00B00346" w:rsidRPr="00B00346" w:rsidRDefault="00B00346" w:rsidP="00B00346">
      <w:pPr>
        <w:autoSpaceDE w:val="0"/>
        <w:autoSpaceDN w:val="0"/>
        <w:adjustRightInd w:val="0"/>
        <w:spacing w:after="0" w:line="240" w:lineRule="auto"/>
        <w:rPr>
          <w:rFonts w:ascii="Arial" w:hAnsi="Arial" w:cs="Arial"/>
          <w:sz w:val="18"/>
          <w:szCs w:val="18"/>
        </w:rPr>
      </w:pPr>
    </w:p>
    <w:p w:rsidR="00B00346" w:rsidRPr="00B00346" w:rsidRDefault="00B00346" w:rsidP="00B00346">
      <w:pPr>
        <w:spacing w:after="160" w:line="259" w:lineRule="auto"/>
        <w:rPr>
          <w:b/>
          <w:sz w:val="24"/>
          <w:szCs w:val="24"/>
        </w:rPr>
      </w:pPr>
      <w:r w:rsidRPr="00B00346">
        <w:rPr>
          <w:rFonts w:ascii="Arial" w:hAnsi="Arial" w:cs="Arial"/>
          <w:sz w:val="18"/>
          <w:szCs w:val="18"/>
        </w:rPr>
        <w:br/>
      </w:r>
      <w:r w:rsidRPr="00B00346">
        <w:rPr>
          <w:b/>
          <w:sz w:val="24"/>
          <w:szCs w:val="24"/>
        </w:rPr>
        <w:t xml:space="preserve"> </w:t>
      </w:r>
    </w:p>
    <w:p w:rsidR="00934899" w:rsidRDefault="00934899" w:rsidP="00934899">
      <w:pPr>
        <w:spacing w:line="360" w:lineRule="auto"/>
        <w:rPr>
          <w:rFonts w:ascii="Times New Roman" w:hAnsi="Times New Roman" w:cs="Times New Roman"/>
          <w:color w:val="000000"/>
          <w:sz w:val="24"/>
          <w:szCs w:val="24"/>
        </w:rPr>
      </w:pPr>
      <w:r>
        <w:rPr>
          <w:rFonts w:ascii="Arial" w:hAnsi="Arial" w:cs="Arial"/>
          <w:sz w:val="18"/>
          <w:szCs w:val="18"/>
        </w:rPr>
        <w:br/>
      </w:r>
    </w:p>
    <w:p w:rsidR="00934899" w:rsidRDefault="00934899" w:rsidP="00950FB0">
      <w:pPr>
        <w:spacing w:line="360" w:lineRule="auto"/>
        <w:jc w:val="center"/>
        <w:rPr>
          <w:rFonts w:ascii="Times New Roman" w:hAnsi="Times New Roman" w:cs="Times New Roman"/>
          <w:color w:val="000000"/>
          <w:sz w:val="24"/>
          <w:szCs w:val="24"/>
        </w:rPr>
      </w:pPr>
    </w:p>
    <w:sectPr w:rsidR="00934899" w:rsidSect="00C43567">
      <w:footerReference w:type="default" r:id="rId14"/>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8B6" w:rsidRDefault="00D768B6">
      <w:pPr>
        <w:spacing w:after="0" w:line="240" w:lineRule="auto"/>
      </w:pPr>
      <w:r>
        <w:separator/>
      </w:r>
    </w:p>
  </w:endnote>
  <w:endnote w:type="continuationSeparator" w:id="0">
    <w:p w:rsidR="00D768B6" w:rsidRDefault="00D7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A2" w:rsidRDefault="008617A2">
    <w:pPr>
      <w:pStyle w:val="Footer"/>
    </w:pPr>
    <w:r>
      <w:t xml:space="preserve">                                                                                                  iv</w:t>
    </w:r>
  </w:p>
  <w:p w:rsidR="008617A2" w:rsidRDefault="00861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479295"/>
      <w:docPartObj>
        <w:docPartGallery w:val="Page Numbers (Bottom of Page)"/>
        <w:docPartUnique/>
      </w:docPartObj>
    </w:sdtPr>
    <w:sdtEndPr>
      <w:rPr>
        <w:noProof/>
      </w:rPr>
    </w:sdtEndPr>
    <w:sdtContent>
      <w:p w:rsidR="008617A2" w:rsidRDefault="008617A2">
        <w:pPr>
          <w:pStyle w:val="Footer"/>
          <w:jc w:val="center"/>
        </w:pPr>
        <w:r>
          <w:fldChar w:fldCharType="begin"/>
        </w:r>
        <w:r>
          <w:instrText xml:space="preserve"> PAGE   \* MERGEFORMAT </w:instrText>
        </w:r>
        <w:r>
          <w:fldChar w:fldCharType="separate"/>
        </w:r>
        <w:r w:rsidR="00623D4E">
          <w:rPr>
            <w:noProof/>
          </w:rPr>
          <w:t>xi</w:t>
        </w:r>
        <w:r>
          <w:rPr>
            <w:noProof/>
          </w:rPr>
          <w:fldChar w:fldCharType="end"/>
        </w:r>
      </w:p>
    </w:sdtContent>
  </w:sdt>
  <w:p w:rsidR="008617A2" w:rsidRDefault="008617A2">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486591"/>
      <w:docPartObj>
        <w:docPartGallery w:val="Page Numbers (Bottom of Page)"/>
        <w:docPartUnique/>
      </w:docPartObj>
    </w:sdtPr>
    <w:sdtEndPr>
      <w:rPr>
        <w:noProof/>
      </w:rPr>
    </w:sdtEndPr>
    <w:sdtContent>
      <w:p w:rsidR="008617A2" w:rsidRDefault="008617A2">
        <w:pPr>
          <w:pStyle w:val="Footer"/>
          <w:jc w:val="center"/>
        </w:pPr>
        <w:r>
          <w:fldChar w:fldCharType="begin"/>
        </w:r>
        <w:r>
          <w:instrText xml:space="preserve"> PAGE   \* MERGEFORMAT </w:instrText>
        </w:r>
        <w:r>
          <w:fldChar w:fldCharType="separate"/>
        </w:r>
        <w:r w:rsidR="00623D4E">
          <w:rPr>
            <w:noProof/>
          </w:rPr>
          <w:t>9</w:t>
        </w:r>
        <w:r>
          <w:rPr>
            <w:noProof/>
          </w:rPr>
          <w:fldChar w:fldCharType="end"/>
        </w:r>
      </w:p>
    </w:sdtContent>
  </w:sdt>
  <w:p w:rsidR="008617A2" w:rsidRDefault="008617A2">
    <w:pPr>
      <w:pStyle w:val="Head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8B6" w:rsidRDefault="00D768B6">
      <w:pPr>
        <w:spacing w:after="0" w:line="240" w:lineRule="auto"/>
      </w:pPr>
      <w:r>
        <w:separator/>
      </w:r>
    </w:p>
  </w:footnote>
  <w:footnote w:type="continuationSeparator" w:id="0">
    <w:p w:rsidR="00D768B6" w:rsidRDefault="00D76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AFE1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17C89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0000003"/>
    <w:multiLevelType w:val="hybridMultilevel"/>
    <w:tmpl w:val="00000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BF5C07"/>
    <w:multiLevelType w:val="multilevel"/>
    <w:tmpl w:val="6BEE00B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4AC819EC"/>
    <w:multiLevelType w:val="hybridMultilevel"/>
    <w:tmpl w:val="654A5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D0"/>
    <w:rsid w:val="0005161C"/>
    <w:rsid w:val="00085AF8"/>
    <w:rsid w:val="000A3D34"/>
    <w:rsid w:val="000E25D1"/>
    <w:rsid w:val="000F093F"/>
    <w:rsid w:val="00135003"/>
    <w:rsid w:val="001469AE"/>
    <w:rsid w:val="00190BDF"/>
    <w:rsid w:val="001977AD"/>
    <w:rsid w:val="001C2EF9"/>
    <w:rsid w:val="001D46E7"/>
    <w:rsid w:val="00237D31"/>
    <w:rsid w:val="00265D75"/>
    <w:rsid w:val="002761A6"/>
    <w:rsid w:val="002878C7"/>
    <w:rsid w:val="0029457D"/>
    <w:rsid w:val="002E5399"/>
    <w:rsid w:val="002F2E8A"/>
    <w:rsid w:val="003306D3"/>
    <w:rsid w:val="0039195A"/>
    <w:rsid w:val="00393BAC"/>
    <w:rsid w:val="00484253"/>
    <w:rsid w:val="004911F6"/>
    <w:rsid w:val="00537513"/>
    <w:rsid w:val="005550BC"/>
    <w:rsid w:val="00563BD7"/>
    <w:rsid w:val="00572FBF"/>
    <w:rsid w:val="0060514B"/>
    <w:rsid w:val="00623D4E"/>
    <w:rsid w:val="00721A38"/>
    <w:rsid w:val="007A6FBF"/>
    <w:rsid w:val="007B3AD3"/>
    <w:rsid w:val="008617A2"/>
    <w:rsid w:val="00884B60"/>
    <w:rsid w:val="008A700F"/>
    <w:rsid w:val="008B633F"/>
    <w:rsid w:val="00934899"/>
    <w:rsid w:val="00950FB0"/>
    <w:rsid w:val="009B47AE"/>
    <w:rsid w:val="00A00DFF"/>
    <w:rsid w:val="00A01566"/>
    <w:rsid w:val="00A06085"/>
    <w:rsid w:val="00A358DA"/>
    <w:rsid w:val="00B00346"/>
    <w:rsid w:val="00B20366"/>
    <w:rsid w:val="00B469B4"/>
    <w:rsid w:val="00B56830"/>
    <w:rsid w:val="00B76E93"/>
    <w:rsid w:val="00B97EAC"/>
    <w:rsid w:val="00C223BA"/>
    <w:rsid w:val="00C22FD0"/>
    <w:rsid w:val="00C43567"/>
    <w:rsid w:val="00C80611"/>
    <w:rsid w:val="00C8502F"/>
    <w:rsid w:val="00CF722F"/>
    <w:rsid w:val="00D2314D"/>
    <w:rsid w:val="00D645EA"/>
    <w:rsid w:val="00D768B6"/>
    <w:rsid w:val="00D87218"/>
    <w:rsid w:val="00D9684A"/>
    <w:rsid w:val="00DD384E"/>
    <w:rsid w:val="00E10109"/>
    <w:rsid w:val="00E162D4"/>
    <w:rsid w:val="00E45073"/>
    <w:rsid w:val="00EE46B0"/>
    <w:rsid w:val="00F46729"/>
    <w:rsid w:val="00F7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6E2544-4FD8-4FBA-9BD7-099B28E9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SimSu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Pr>
      <w:rFonts w:ascii="Times New Roman" w:hAnsi="Times New Roman" w:cs="Times New Roman"/>
      <w:noProof/>
      <w:sz w:val="24"/>
    </w:rPr>
  </w:style>
  <w:style w:type="paragraph" w:customStyle="1" w:styleId="EndNoteBibliography">
    <w:name w:val="EndNote Bibliography"/>
    <w:basedOn w:val="Normal"/>
    <w:link w:val="EndNoteBibliographyChar"/>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Pr>
      <w:rFonts w:ascii="Times New Roman" w:hAnsi="Times New Roman" w:cs="Times New Roman"/>
      <w:noProof/>
      <w:sz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styleId="TOCHeading">
    <w:name w:val="TOC Heading"/>
    <w:basedOn w:val="Heading1"/>
    <w:next w:val="Normal"/>
    <w:uiPriority w:val="39"/>
    <w:qFormat/>
    <w:pPr>
      <w:outlineLvl w:val="9"/>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ListParagraph">
    <w:name w:val="List Paragraph"/>
    <w:basedOn w:val="Normal"/>
    <w:qFormat/>
    <w:pPr>
      <w:spacing w:after="160" w:line="256" w:lineRule="auto"/>
      <w:ind w:left="720"/>
      <w:contextualSpacing/>
    </w:pPr>
  </w:style>
  <w:style w:type="paragraph" w:customStyle="1" w:styleId="Default">
    <w:name w:val="&quot;Default&quot;"/>
    <w:pPr>
      <w:autoSpaceDE w:val="0"/>
      <w:autoSpaceDN w:val="0"/>
      <w:adjustRightInd w:val="0"/>
      <w:spacing w:after="0" w:line="256" w:lineRule="auto"/>
    </w:pPr>
    <w:rPr>
      <w:color w:val="000000"/>
      <w:sz w:val="24"/>
      <w:szCs w:val="24"/>
    </w:rPr>
  </w:style>
  <w:style w:type="paragraph" w:customStyle="1" w:styleId="Default0">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dcontent">
    <w:name w:val="markedcontent"/>
    <w:basedOn w:val="DefaultParagraphFont"/>
  </w:style>
  <w:style w:type="paragraph" w:styleId="NoSpacing">
    <w:name w:val="No Spacing"/>
    <w:qFormat/>
    <w:pPr>
      <w:spacing w:after="0"/>
    </w:pPr>
  </w:style>
  <w:style w:type="paragraph" w:styleId="CommentText">
    <w:name w:val="annotation text"/>
    <w:basedOn w:val="Normal"/>
    <w:pPr>
      <w:spacing w:after="0" w:line="240" w:lineRule="auto"/>
    </w:pPr>
    <w:rPr>
      <w:sz w:val="20"/>
      <w:szCs w:val="20"/>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10"/>
    <w:rPr>
      <w:color w:val="17365D"/>
      <w:spacing w:val="5"/>
      <w:kern w:val="28"/>
      <w:sz w:val="52"/>
      <w:szCs w:val="52"/>
    </w:rPr>
  </w:style>
  <w:style w:type="paragraph" w:styleId="Subtitle">
    <w:name w:val="Subtitle"/>
    <w:basedOn w:val="Normal"/>
    <w:next w:val="Normal"/>
    <w:link w:val="SubtitleChar"/>
    <w:uiPriority w:val="11"/>
    <w:qFormat/>
    <w:pPr>
      <w:numPr>
        <w:ilvl w:val="1"/>
      </w:numPr>
    </w:pPr>
    <w:rPr>
      <w:i/>
      <w:iCs/>
      <w:color w:val="4F81BD"/>
      <w:spacing w:val="15"/>
      <w:sz w:val="24"/>
      <w:szCs w:val="24"/>
    </w:rPr>
  </w:style>
  <w:style w:type="character" w:customStyle="1" w:styleId="SubtitleChar">
    <w:name w:val="Subtitle Char"/>
    <w:basedOn w:val="DefaultParagraphFont"/>
    <w:link w:val="Subtitle"/>
    <w:uiPriority w:val="11"/>
    <w:rPr>
      <w:i/>
      <w:iCs/>
      <w:color w:val="4F81BD"/>
      <w:spacing w:val="15"/>
      <w:sz w:val="24"/>
      <w:szCs w:val="24"/>
    </w:rPr>
  </w:style>
  <w:style w:type="numbering" w:customStyle="1" w:styleId="NoList1">
    <w:name w:val="No List1"/>
    <w:next w:val="NoList"/>
    <w:uiPriority w:val="99"/>
    <w:semiHidden/>
    <w:unhideWhenUsed/>
    <w:rsid w:val="00B00346"/>
  </w:style>
  <w:style w:type="table" w:customStyle="1" w:styleId="TableGrid1">
    <w:name w:val="Table Grid1"/>
    <w:basedOn w:val="TableNormal"/>
    <w:next w:val="TableGrid"/>
    <w:uiPriority w:val="39"/>
    <w:rsid w:val="00B00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eecda761-44b0-4b9b-a9e7-b668a0e0545e">
    <w:name w:val="Heading 3 Char_eecda761-44b0-4b9b-a9e7-b668a0e0545e"/>
    <w:basedOn w:val="DefaultParagraphFont"/>
    <w:rsid w:val="00B00346"/>
    <w:rPr>
      <w:b/>
      <w:color w:val="5B9BD5"/>
      <w:sz w:val="24"/>
      <w:szCs w:val="24"/>
    </w:rPr>
  </w:style>
  <w:style w:type="character" w:customStyle="1" w:styleId="yellowfade">
    <w:name w:val="yellowfade"/>
    <w:basedOn w:val="DefaultParagraphFont"/>
    <w:rsid w:val="00B00346"/>
  </w:style>
  <w:style w:type="paragraph" w:styleId="BodyTextIndent">
    <w:name w:val="Body Text Indent"/>
    <w:basedOn w:val="Normal"/>
    <w:link w:val="BodyTextIndentChar"/>
    <w:rsid w:val="00B00346"/>
    <w:pPr>
      <w:spacing w:after="120" w:line="259" w:lineRule="auto"/>
    </w:pPr>
    <w:rPr>
      <w:sz w:val="24"/>
      <w:szCs w:val="24"/>
    </w:rPr>
  </w:style>
  <w:style w:type="character" w:customStyle="1" w:styleId="BodyTextIndentChar">
    <w:name w:val="Body Text Indent Char"/>
    <w:basedOn w:val="DefaultParagraphFont"/>
    <w:link w:val="BodyTextIndent"/>
    <w:rsid w:val="00B00346"/>
    <w:rPr>
      <w:sz w:val="24"/>
      <w:szCs w:val="24"/>
    </w:rPr>
  </w:style>
  <w:style w:type="character" w:customStyle="1" w:styleId="Heading1Charb24d0d8d-a658-4bb8-b8a2-0cab30176050">
    <w:name w:val="Heading 1 Char_b24d0d8d-a658-4bb8-b8a2-0cab30176050"/>
    <w:basedOn w:val="DefaultParagraphFont"/>
    <w:rsid w:val="00B00346"/>
    <w:rPr>
      <w:b/>
      <w:color w:val="2E74B5"/>
      <w:sz w:val="28"/>
      <w:szCs w:val="28"/>
    </w:rPr>
  </w:style>
  <w:style w:type="character" w:customStyle="1" w:styleId="st">
    <w:name w:val="st"/>
    <w:basedOn w:val="DefaultParagraphFont"/>
    <w:rsid w:val="00B00346"/>
  </w:style>
  <w:style w:type="character" w:styleId="Emphasis">
    <w:name w:val="Emphasis"/>
    <w:basedOn w:val="DefaultParagraphFont"/>
    <w:qFormat/>
    <w:rsid w:val="00B00346"/>
    <w:rPr>
      <w:i/>
    </w:rPr>
  </w:style>
  <w:style w:type="character" w:customStyle="1" w:styleId="apple-converted-space">
    <w:name w:val="apple-converted-space"/>
    <w:basedOn w:val="DefaultParagraphFont"/>
    <w:rsid w:val="00B00346"/>
  </w:style>
  <w:style w:type="character" w:customStyle="1" w:styleId="field-content">
    <w:name w:val="field-content"/>
    <w:basedOn w:val="DefaultParagraphFont"/>
    <w:rsid w:val="00B00346"/>
  </w:style>
  <w:style w:type="character" w:customStyle="1" w:styleId="FooterCharbf961703-c9ab-43d9-9df4-14e3dcf647b4">
    <w:name w:val="Footer Char_bf961703-c9ab-43d9-9df4-14e3dcf647b4"/>
    <w:basedOn w:val="DefaultParagraphFont"/>
    <w:rsid w:val="00B00346"/>
  </w:style>
  <w:style w:type="character" w:styleId="PlaceholderText">
    <w:name w:val="Placeholder Text"/>
    <w:basedOn w:val="DefaultParagraphFont"/>
    <w:rsid w:val="00B00346"/>
    <w:rPr>
      <w:color w:val="808080"/>
    </w:rPr>
  </w:style>
  <w:style w:type="character" w:customStyle="1" w:styleId="Heading2Charecf18e96-b2ca-47df-8f96-5b701370eb6b">
    <w:name w:val="Heading 2 Char_ecf18e96-b2ca-47df-8f96-5b701370eb6b"/>
    <w:basedOn w:val="DefaultParagraphFont"/>
    <w:rsid w:val="00B00346"/>
    <w:rPr>
      <w:b/>
      <w:sz w:val="36"/>
      <w:szCs w:val="36"/>
    </w:rPr>
  </w:style>
  <w:style w:type="character" w:customStyle="1" w:styleId="HeaderChar406b365c-2852-4e0d-aca4-ca35ea1981d4">
    <w:name w:val="Header Char_406b365c-2852-4e0d-aca4-ca35ea1981d4"/>
    <w:basedOn w:val="DefaultParagraphFont"/>
    <w:rsid w:val="00B00346"/>
  </w:style>
  <w:style w:type="table" w:styleId="MediumGrid3">
    <w:name w:val="Medium Grid 3"/>
    <w:basedOn w:val="TableNormal"/>
    <w:uiPriority w:val="69"/>
    <w:rsid w:val="00B00346"/>
    <w:pPr>
      <w:spacing w:after="160" w:line="259" w:lineRule="auto"/>
    </w:p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B00346"/>
    <w:pPr>
      <w:spacing w:after="160" w:line="259" w:lineRule="auto"/>
    </w:p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B00346"/>
    <w:pPr>
      <w:spacing w:after="160" w:line="259" w:lineRule="auto"/>
    </w:p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B00346"/>
    <w:pPr>
      <w:spacing w:after="160" w:line="259" w:lineRule="auto"/>
    </w:p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B00346"/>
    <w:pPr>
      <w:spacing w:after="160" w:line="259" w:lineRule="auto"/>
    </w:p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B00346"/>
    <w:pPr>
      <w:spacing w:after="160" w:line="259" w:lineRule="auto"/>
    </w:p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B00346"/>
    <w:pPr>
      <w:spacing w:after="160" w:line="259" w:lineRule="auto"/>
    </w:p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TOC1">
    <w:name w:val="toc 1"/>
    <w:basedOn w:val="Normal"/>
    <w:next w:val="Normal"/>
    <w:autoRedefine/>
    <w:uiPriority w:val="39"/>
    <w:unhideWhenUsed/>
    <w:rsid w:val="008617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3012-9F6C-4FBC-8391-897D1758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15924</Words>
  <Characters>95014</Characters>
  <Application>Microsoft Office Word</Application>
  <DocSecurity>0</DocSecurity>
  <Lines>3419</Lines>
  <Paragraphs>1442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Lindell</dc:creator>
  <cp:lastModifiedBy>TP Magama</cp:lastModifiedBy>
  <cp:revision>2</cp:revision>
  <dcterms:created xsi:type="dcterms:W3CDTF">2023-10-06T10:42:00Z</dcterms:created>
  <dcterms:modified xsi:type="dcterms:W3CDTF">2023-10-06T10:42:00Z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e4a196ae898e1f4f22c99049a75298968e3fe51bc718577be4335311a76d6db9</vt:lpwstr>
  </property>
</Properties>
</file>