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63" w:rsidRPr="00FB1EB7" w:rsidRDefault="002C48BA" w:rsidP="00FB1EB7">
      <w:pPr>
        <w:spacing w:line="360" w:lineRule="auto"/>
        <w:jc w:val="center"/>
        <w:rPr>
          <w:rFonts w:ascii="Times New Roman" w:hAnsi="Times New Roman"/>
          <w:b/>
          <w:sz w:val="24"/>
          <w:szCs w:val="24"/>
        </w:rPr>
      </w:pPr>
      <w:r w:rsidRPr="00FB1EB7">
        <w:rPr>
          <w:rFonts w:ascii="Times New Roman" w:hAnsi="Times New Roman"/>
          <w:noProof/>
          <w:lang w:val="en-ZW" w:eastAsia="en-ZW"/>
        </w:rPr>
        <w:drawing>
          <wp:anchor distT="0" distB="0" distL="114300" distR="114300" simplePos="0" relativeHeight="251681792" behindDoc="0" locked="0" layoutInCell="1" allowOverlap="1">
            <wp:simplePos x="0" y="0"/>
            <wp:positionH relativeFrom="column">
              <wp:posOffset>1947048</wp:posOffset>
            </wp:positionH>
            <wp:positionV relativeFrom="paragraph">
              <wp:posOffset>263525</wp:posOffset>
            </wp:positionV>
            <wp:extent cx="2026285" cy="212217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285" cy="2122170"/>
                    </a:xfrm>
                    <a:prstGeom prst="rect">
                      <a:avLst/>
                    </a:prstGeom>
                    <a:noFill/>
                  </pic:spPr>
                </pic:pic>
              </a:graphicData>
            </a:graphic>
          </wp:anchor>
        </w:drawing>
      </w:r>
      <w:r w:rsidR="00624D63" w:rsidRPr="00FB1EB7">
        <w:rPr>
          <w:rFonts w:ascii="Times New Roman" w:hAnsi="Times New Roman"/>
          <w:b/>
          <w:sz w:val="24"/>
          <w:szCs w:val="24"/>
        </w:rPr>
        <w:t>BINDURA UNIVERSITY OF SCIENCE EDUCATION</w:t>
      </w:r>
    </w:p>
    <w:p w:rsidR="00624D63" w:rsidRPr="00FB1EB7" w:rsidRDefault="00624D63" w:rsidP="00FB1EB7">
      <w:pPr>
        <w:spacing w:line="360" w:lineRule="auto"/>
        <w:jc w:val="center"/>
        <w:rPr>
          <w:rFonts w:ascii="Times New Roman" w:hAnsi="Times New Roman"/>
          <w:b/>
          <w:sz w:val="24"/>
          <w:szCs w:val="24"/>
        </w:rPr>
      </w:pPr>
    </w:p>
    <w:p w:rsidR="00624D63" w:rsidRPr="00FB1EB7" w:rsidRDefault="00624D63" w:rsidP="00FB1EB7">
      <w:pPr>
        <w:spacing w:line="360" w:lineRule="auto"/>
        <w:jc w:val="center"/>
        <w:rPr>
          <w:rFonts w:ascii="Times New Roman" w:hAnsi="Times New Roman"/>
          <w:b/>
          <w:sz w:val="24"/>
          <w:szCs w:val="24"/>
        </w:rPr>
      </w:pPr>
    </w:p>
    <w:p w:rsidR="00624D63" w:rsidRPr="00FB1EB7" w:rsidRDefault="00624D63" w:rsidP="00FB1EB7">
      <w:pPr>
        <w:spacing w:line="360" w:lineRule="auto"/>
        <w:jc w:val="center"/>
        <w:rPr>
          <w:rFonts w:ascii="Times New Roman" w:hAnsi="Times New Roman"/>
          <w:b/>
          <w:sz w:val="24"/>
          <w:szCs w:val="24"/>
        </w:rPr>
      </w:pPr>
    </w:p>
    <w:p w:rsidR="00624D63" w:rsidRPr="00FB1EB7" w:rsidRDefault="00624D63" w:rsidP="00FB1EB7">
      <w:pPr>
        <w:spacing w:line="360" w:lineRule="auto"/>
        <w:jc w:val="center"/>
        <w:rPr>
          <w:rFonts w:ascii="Times New Roman" w:hAnsi="Times New Roman"/>
          <w:b/>
          <w:sz w:val="24"/>
          <w:szCs w:val="24"/>
        </w:rPr>
      </w:pPr>
    </w:p>
    <w:p w:rsidR="00624D63" w:rsidRPr="00FB1EB7" w:rsidRDefault="00624D63" w:rsidP="00FB1EB7">
      <w:pPr>
        <w:spacing w:line="360" w:lineRule="auto"/>
        <w:jc w:val="center"/>
        <w:rPr>
          <w:rFonts w:ascii="Times New Roman" w:hAnsi="Times New Roman"/>
          <w:b/>
          <w:sz w:val="24"/>
          <w:szCs w:val="24"/>
        </w:rPr>
      </w:pPr>
    </w:p>
    <w:p w:rsidR="00FB1EB7" w:rsidRDefault="00FB1EB7" w:rsidP="00FB1EB7">
      <w:pPr>
        <w:spacing w:line="360" w:lineRule="auto"/>
        <w:jc w:val="center"/>
        <w:rPr>
          <w:rFonts w:ascii="Times New Roman" w:hAnsi="Times New Roman"/>
          <w:b/>
          <w:sz w:val="24"/>
          <w:szCs w:val="24"/>
        </w:rPr>
      </w:pPr>
    </w:p>
    <w:p w:rsidR="00624D63" w:rsidRPr="00FB1EB7" w:rsidRDefault="00624D63" w:rsidP="00FB1EB7">
      <w:pPr>
        <w:spacing w:line="360" w:lineRule="auto"/>
        <w:jc w:val="center"/>
        <w:rPr>
          <w:rFonts w:ascii="Times New Roman" w:hAnsi="Times New Roman"/>
          <w:b/>
          <w:sz w:val="24"/>
          <w:szCs w:val="24"/>
        </w:rPr>
      </w:pPr>
      <w:r w:rsidRPr="00FB1EB7">
        <w:rPr>
          <w:rFonts w:ascii="Times New Roman" w:hAnsi="Times New Roman"/>
          <w:b/>
          <w:sz w:val="24"/>
          <w:szCs w:val="24"/>
        </w:rPr>
        <w:t>FACUILTY OF SCIENCE EDUCATION</w:t>
      </w:r>
    </w:p>
    <w:p w:rsidR="00624D63" w:rsidRPr="00FB1EB7" w:rsidRDefault="00624D63" w:rsidP="00FB1EB7">
      <w:pPr>
        <w:spacing w:line="360" w:lineRule="auto"/>
        <w:jc w:val="center"/>
        <w:rPr>
          <w:rFonts w:ascii="Times New Roman" w:hAnsi="Times New Roman"/>
          <w:b/>
          <w:sz w:val="24"/>
          <w:szCs w:val="24"/>
        </w:rPr>
      </w:pPr>
      <w:r w:rsidRPr="00FB1EB7">
        <w:rPr>
          <w:rFonts w:ascii="Times New Roman" w:hAnsi="Times New Roman"/>
          <w:b/>
          <w:sz w:val="24"/>
          <w:szCs w:val="24"/>
        </w:rPr>
        <w:t>DEPARTMENT OF SCIENCE AND MATHS EDUCATION</w:t>
      </w:r>
    </w:p>
    <w:p w:rsidR="00624D63" w:rsidRPr="00FB1EB7" w:rsidRDefault="00E74BB7" w:rsidP="00FB1EB7">
      <w:pPr>
        <w:spacing w:line="360" w:lineRule="auto"/>
        <w:jc w:val="center"/>
        <w:rPr>
          <w:rFonts w:ascii="Times New Roman" w:hAnsi="Times New Roman"/>
          <w:b/>
          <w:sz w:val="24"/>
          <w:szCs w:val="24"/>
        </w:rPr>
      </w:pPr>
      <w:r w:rsidRPr="00FB1EB7">
        <w:rPr>
          <w:rFonts w:ascii="Times New Roman" w:hAnsi="Times New Roman"/>
          <w:b/>
          <w:sz w:val="24"/>
          <w:szCs w:val="24"/>
        </w:rPr>
        <w:t>ASSESSMENT OF</w:t>
      </w:r>
      <w:r w:rsidR="00624D63" w:rsidRPr="00FB1EB7">
        <w:rPr>
          <w:rFonts w:ascii="Times New Roman" w:hAnsi="Times New Roman"/>
          <w:b/>
          <w:sz w:val="24"/>
          <w:szCs w:val="24"/>
        </w:rPr>
        <w:t xml:space="preserve"> TEARCHER</w:t>
      </w:r>
      <w:r w:rsidR="001F3B3E">
        <w:rPr>
          <w:rFonts w:ascii="Times New Roman" w:hAnsi="Times New Roman"/>
          <w:b/>
          <w:sz w:val="24"/>
          <w:szCs w:val="24"/>
        </w:rPr>
        <w:t>S’</w:t>
      </w:r>
      <w:r w:rsidR="00624D63" w:rsidRPr="00FB1EB7">
        <w:rPr>
          <w:rFonts w:ascii="Times New Roman" w:hAnsi="Times New Roman"/>
          <w:b/>
          <w:sz w:val="24"/>
          <w:szCs w:val="24"/>
        </w:rPr>
        <w:t xml:space="preserve"> PERCEPTIONS ON THE USE OF ICT IN TEACHING AND LEARNING OF BIOLOGY</w:t>
      </w:r>
      <w:r w:rsidR="00FB1EB7">
        <w:rPr>
          <w:rFonts w:ascii="Times New Roman" w:hAnsi="Times New Roman"/>
          <w:b/>
          <w:sz w:val="24"/>
          <w:szCs w:val="24"/>
        </w:rPr>
        <w:t>: A CASE OF SECONDARY SCHOOL</w:t>
      </w:r>
      <w:r w:rsidR="007D2336">
        <w:rPr>
          <w:rFonts w:ascii="Times New Roman" w:hAnsi="Times New Roman"/>
          <w:b/>
          <w:sz w:val="24"/>
          <w:szCs w:val="24"/>
        </w:rPr>
        <w:t>S</w:t>
      </w:r>
      <w:r w:rsidR="008B1F6D" w:rsidRPr="00FB1EB7">
        <w:rPr>
          <w:rFonts w:ascii="Times New Roman" w:hAnsi="Times New Roman"/>
          <w:b/>
          <w:sz w:val="24"/>
          <w:szCs w:val="24"/>
        </w:rPr>
        <w:t xml:space="preserve"> IN</w:t>
      </w:r>
      <w:r w:rsidR="00624D63" w:rsidRPr="00FB1EB7">
        <w:rPr>
          <w:rFonts w:ascii="Times New Roman" w:hAnsi="Times New Roman"/>
          <w:b/>
          <w:sz w:val="24"/>
          <w:szCs w:val="24"/>
        </w:rPr>
        <w:t xml:space="preserve"> HURUNGWE DISTRICT MASHONALAND WESTPROVINCE </w:t>
      </w:r>
    </w:p>
    <w:p w:rsidR="00624D63" w:rsidRPr="00FB1EB7" w:rsidRDefault="00624D63" w:rsidP="00FB1EB7">
      <w:pPr>
        <w:spacing w:line="360" w:lineRule="auto"/>
        <w:jc w:val="center"/>
        <w:rPr>
          <w:rFonts w:ascii="Times New Roman" w:hAnsi="Times New Roman"/>
          <w:b/>
          <w:sz w:val="24"/>
          <w:szCs w:val="24"/>
        </w:rPr>
      </w:pPr>
      <w:r w:rsidRPr="00FB1EB7">
        <w:rPr>
          <w:rFonts w:ascii="Times New Roman" w:hAnsi="Times New Roman"/>
          <w:b/>
          <w:sz w:val="24"/>
          <w:szCs w:val="24"/>
        </w:rPr>
        <w:t>BY</w:t>
      </w:r>
    </w:p>
    <w:p w:rsidR="00624D63" w:rsidRPr="00FB1EB7" w:rsidRDefault="00624D63" w:rsidP="00FB1EB7">
      <w:pPr>
        <w:spacing w:line="360" w:lineRule="auto"/>
        <w:jc w:val="center"/>
        <w:rPr>
          <w:rFonts w:ascii="Times New Roman" w:hAnsi="Times New Roman"/>
          <w:b/>
          <w:sz w:val="24"/>
          <w:szCs w:val="24"/>
        </w:rPr>
      </w:pPr>
      <w:r w:rsidRPr="00FB1EB7">
        <w:rPr>
          <w:rFonts w:ascii="Times New Roman" w:hAnsi="Times New Roman"/>
          <w:b/>
          <w:sz w:val="24"/>
          <w:szCs w:val="24"/>
        </w:rPr>
        <w:t>DENHERE TRACY</w:t>
      </w:r>
    </w:p>
    <w:p w:rsidR="00624D63" w:rsidRPr="00FB1EB7" w:rsidRDefault="00624D63" w:rsidP="00FB1EB7">
      <w:pPr>
        <w:spacing w:line="360" w:lineRule="auto"/>
        <w:jc w:val="center"/>
        <w:rPr>
          <w:rFonts w:ascii="Times New Roman" w:hAnsi="Times New Roman"/>
          <w:b/>
          <w:sz w:val="24"/>
          <w:szCs w:val="24"/>
        </w:rPr>
      </w:pPr>
      <w:r w:rsidRPr="00FB1EB7">
        <w:rPr>
          <w:rFonts w:ascii="Times New Roman" w:hAnsi="Times New Roman"/>
          <w:b/>
          <w:sz w:val="24"/>
          <w:szCs w:val="24"/>
        </w:rPr>
        <w:t>B1027460</w:t>
      </w:r>
    </w:p>
    <w:p w:rsidR="00624D63" w:rsidRPr="00FB1EB7" w:rsidRDefault="00624D63" w:rsidP="00FB1EB7">
      <w:pPr>
        <w:spacing w:line="360" w:lineRule="auto"/>
        <w:jc w:val="both"/>
        <w:rPr>
          <w:rFonts w:ascii="Times New Roman" w:hAnsi="Times New Roman"/>
          <w:b/>
          <w:sz w:val="24"/>
          <w:szCs w:val="24"/>
        </w:rPr>
      </w:pPr>
      <w:r w:rsidRPr="00FB1EB7">
        <w:rPr>
          <w:rFonts w:ascii="Times New Roman" w:hAnsi="Times New Roman"/>
          <w:b/>
          <w:sz w:val="24"/>
          <w:szCs w:val="24"/>
        </w:rPr>
        <w:t>A PROJECT SUBMITTED TO BINDURA UNIVERSITY OF SCIENCE EDUCATION IN PARTIAL FULFILMENT OF HONO</w:t>
      </w:r>
      <w:r w:rsidR="00880902" w:rsidRPr="00FB1EB7">
        <w:rPr>
          <w:rFonts w:ascii="Times New Roman" w:hAnsi="Times New Roman"/>
          <w:b/>
          <w:sz w:val="24"/>
          <w:szCs w:val="24"/>
        </w:rPr>
        <w:t>U</w:t>
      </w:r>
      <w:r w:rsidRPr="00FB1EB7">
        <w:rPr>
          <w:rFonts w:ascii="Times New Roman" w:hAnsi="Times New Roman"/>
          <w:b/>
          <w:sz w:val="24"/>
          <w:szCs w:val="24"/>
        </w:rPr>
        <w:t>RS BACHELOR OF SCIENCE EDUCATION DEGREE</w:t>
      </w:r>
    </w:p>
    <w:p w:rsidR="00624D63" w:rsidRPr="00FB1EB7" w:rsidRDefault="00624D63" w:rsidP="00FB1EB7">
      <w:pPr>
        <w:spacing w:line="360" w:lineRule="auto"/>
        <w:jc w:val="both"/>
        <w:rPr>
          <w:rFonts w:ascii="Times New Roman" w:hAnsi="Times New Roman"/>
          <w:b/>
          <w:sz w:val="24"/>
          <w:szCs w:val="24"/>
        </w:rPr>
      </w:pPr>
    </w:p>
    <w:p w:rsidR="00624D63" w:rsidRPr="00FB1EB7" w:rsidRDefault="00FB1EB7" w:rsidP="00FB1EB7">
      <w:pPr>
        <w:spacing w:line="360" w:lineRule="auto"/>
        <w:jc w:val="center"/>
        <w:rPr>
          <w:rFonts w:ascii="Times New Roman" w:hAnsi="Times New Roman"/>
          <w:b/>
          <w:sz w:val="24"/>
          <w:szCs w:val="24"/>
        </w:rPr>
      </w:pPr>
      <w:r>
        <w:rPr>
          <w:rFonts w:ascii="Times New Roman" w:hAnsi="Times New Roman"/>
          <w:b/>
          <w:sz w:val="24"/>
          <w:szCs w:val="24"/>
        </w:rPr>
        <w:t xml:space="preserve">30 </w:t>
      </w:r>
      <w:r w:rsidR="00624D63" w:rsidRPr="00FB1EB7">
        <w:rPr>
          <w:rFonts w:ascii="Times New Roman" w:hAnsi="Times New Roman"/>
          <w:b/>
          <w:sz w:val="24"/>
          <w:szCs w:val="24"/>
        </w:rPr>
        <w:t>OCTOBER 2021</w:t>
      </w:r>
    </w:p>
    <w:p w:rsidR="00624D63" w:rsidRDefault="00624D63" w:rsidP="00FB1EB7">
      <w:pPr>
        <w:spacing w:line="360" w:lineRule="auto"/>
        <w:jc w:val="center"/>
        <w:rPr>
          <w:rFonts w:ascii="Times New Roman" w:hAnsi="Times New Roman"/>
          <w:b/>
          <w:sz w:val="24"/>
          <w:szCs w:val="24"/>
        </w:rPr>
      </w:pPr>
      <w:r w:rsidRPr="00FB1EB7">
        <w:rPr>
          <w:rFonts w:ascii="Times New Roman" w:hAnsi="Times New Roman"/>
          <w:b/>
          <w:sz w:val="24"/>
          <w:szCs w:val="24"/>
        </w:rPr>
        <w:t xml:space="preserve">SUPERVISOR: DR </w:t>
      </w:r>
      <w:r w:rsidR="00FB1EB7">
        <w:rPr>
          <w:rFonts w:ascii="Times New Roman" w:hAnsi="Times New Roman"/>
          <w:b/>
          <w:sz w:val="24"/>
          <w:szCs w:val="24"/>
        </w:rPr>
        <w:t xml:space="preserve">MUNYARADZI </w:t>
      </w:r>
      <w:r w:rsidRPr="00FB1EB7">
        <w:rPr>
          <w:rFonts w:ascii="Times New Roman" w:hAnsi="Times New Roman"/>
          <w:b/>
          <w:sz w:val="24"/>
          <w:szCs w:val="24"/>
        </w:rPr>
        <w:t>CHIDARIKIRE</w:t>
      </w:r>
    </w:p>
    <w:p w:rsidR="00695261" w:rsidRPr="00FB1EB7" w:rsidRDefault="00695261" w:rsidP="006B1B0F">
      <w:pPr>
        <w:pStyle w:val="Heading1"/>
      </w:pPr>
      <w:bookmarkStart w:id="0" w:name="_Toc86516153"/>
      <w:r w:rsidRPr="00FB1EB7">
        <w:lastRenderedPageBreak/>
        <w:t>RELEASE FORM</w:t>
      </w:r>
      <w:bookmarkEnd w:id="0"/>
    </w:p>
    <w:p w:rsidR="00695261" w:rsidRPr="00FB1EB7" w:rsidRDefault="00695261" w:rsidP="00695261">
      <w:pPr>
        <w:spacing w:line="360" w:lineRule="auto"/>
        <w:jc w:val="both"/>
        <w:rPr>
          <w:rFonts w:ascii="Times New Roman" w:hAnsi="Times New Roman"/>
          <w:sz w:val="24"/>
          <w:szCs w:val="24"/>
        </w:rPr>
      </w:pPr>
      <w:r w:rsidRPr="00FB1EB7">
        <w:rPr>
          <w:rFonts w:ascii="Times New Roman" w:hAnsi="Times New Roman"/>
          <w:b/>
          <w:sz w:val="24"/>
          <w:szCs w:val="24"/>
        </w:rPr>
        <w:t xml:space="preserve">NAME OF AUTHOR:    </w:t>
      </w:r>
      <w:r w:rsidRPr="00FB1EB7">
        <w:rPr>
          <w:rFonts w:ascii="Times New Roman" w:hAnsi="Times New Roman"/>
          <w:sz w:val="24"/>
          <w:szCs w:val="24"/>
        </w:rPr>
        <w:t>Denhere Tracy</w:t>
      </w:r>
    </w:p>
    <w:p w:rsidR="00695261" w:rsidRPr="00FB1EB7" w:rsidRDefault="00695261" w:rsidP="00695261">
      <w:pPr>
        <w:spacing w:line="360" w:lineRule="auto"/>
        <w:jc w:val="both"/>
        <w:rPr>
          <w:rFonts w:ascii="Times New Roman" w:hAnsi="Times New Roman"/>
          <w:sz w:val="24"/>
          <w:szCs w:val="24"/>
        </w:rPr>
      </w:pPr>
      <w:r w:rsidRPr="00FB1EB7">
        <w:rPr>
          <w:rFonts w:ascii="Times New Roman" w:hAnsi="Times New Roman"/>
          <w:b/>
          <w:sz w:val="24"/>
          <w:szCs w:val="24"/>
        </w:rPr>
        <w:t xml:space="preserve">TITLE OF PROJECT:      </w:t>
      </w:r>
      <w:r w:rsidRPr="00FB1EB7">
        <w:rPr>
          <w:rFonts w:ascii="Times New Roman" w:hAnsi="Times New Roman"/>
          <w:sz w:val="24"/>
          <w:szCs w:val="24"/>
        </w:rPr>
        <w:t>An assessment of teacher perceptions on the use of ICT in teaching and learning of biology</w:t>
      </w:r>
      <w:r>
        <w:rPr>
          <w:rFonts w:ascii="Times New Roman" w:hAnsi="Times New Roman"/>
          <w:sz w:val="24"/>
          <w:szCs w:val="24"/>
        </w:rPr>
        <w:t xml:space="preserve"> subject at O level</w:t>
      </w:r>
      <w:r w:rsidRPr="00FB1EB7">
        <w:rPr>
          <w:rFonts w:ascii="Times New Roman" w:hAnsi="Times New Roman"/>
          <w:sz w:val="24"/>
          <w:szCs w:val="24"/>
        </w:rPr>
        <w:t>.</w:t>
      </w:r>
    </w:p>
    <w:p w:rsidR="00695261" w:rsidRPr="00FB1EB7" w:rsidRDefault="00695261" w:rsidP="00695261">
      <w:pPr>
        <w:spacing w:line="360" w:lineRule="auto"/>
        <w:jc w:val="both"/>
        <w:rPr>
          <w:rFonts w:ascii="Times New Roman" w:hAnsi="Times New Roman"/>
          <w:sz w:val="24"/>
          <w:szCs w:val="24"/>
        </w:rPr>
      </w:pPr>
      <w:r w:rsidRPr="00FB1EB7">
        <w:rPr>
          <w:rFonts w:ascii="Times New Roman" w:hAnsi="Times New Roman"/>
          <w:b/>
          <w:sz w:val="24"/>
          <w:szCs w:val="24"/>
        </w:rPr>
        <w:t xml:space="preserve">PROGRAMME FOR WHICH PROJECT WAS PRESENTED:  </w:t>
      </w:r>
      <w:r w:rsidRPr="00FB1EB7">
        <w:rPr>
          <w:rFonts w:ascii="Times New Roman" w:hAnsi="Times New Roman"/>
          <w:sz w:val="24"/>
          <w:szCs w:val="24"/>
        </w:rPr>
        <w:t>Honour’s Bachelor of Science Education Degree</w:t>
      </w:r>
    </w:p>
    <w:p w:rsidR="00695261" w:rsidRPr="00FB1EB7" w:rsidRDefault="00695261" w:rsidP="00695261">
      <w:pPr>
        <w:spacing w:line="360" w:lineRule="auto"/>
        <w:jc w:val="both"/>
        <w:rPr>
          <w:rFonts w:ascii="Times New Roman" w:hAnsi="Times New Roman"/>
          <w:sz w:val="24"/>
          <w:szCs w:val="24"/>
        </w:rPr>
      </w:pPr>
      <w:r w:rsidRPr="00FB1EB7">
        <w:rPr>
          <w:rFonts w:ascii="Times New Roman" w:hAnsi="Times New Roman"/>
          <w:b/>
          <w:sz w:val="24"/>
          <w:szCs w:val="24"/>
        </w:rPr>
        <w:t xml:space="preserve">YEAR GRANTED: </w:t>
      </w:r>
      <w:r w:rsidRPr="00FB1EB7">
        <w:rPr>
          <w:rFonts w:ascii="Times New Roman" w:hAnsi="Times New Roman"/>
          <w:sz w:val="24"/>
          <w:szCs w:val="24"/>
        </w:rPr>
        <w:t xml:space="preserve">                 2021</w:t>
      </w:r>
    </w:p>
    <w:p w:rsidR="00695261" w:rsidRPr="00FB1EB7" w:rsidRDefault="00695261" w:rsidP="00695261">
      <w:pPr>
        <w:spacing w:line="360" w:lineRule="auto"/>
        <w:jc w:val="both"/>
        <w:rPr>
          <w:rFonts w:ascii="Times New Roman" w:hAnsi="Times New Roman"/>
          <w:b/>
          <w:sz w:val="24"/>
          <w:szCs w:val="24"/>
        </w:rPr>
      </w:pPr>
      <w:r w:rsidRPr="00FB1EB7">
        <w:rPr>
          <w:rFonts w:ascii="Times New Roman" w:hAnsi="Times New Roman"/>
          <w:b/>
          <w:sz w:val="24"/>
          <w:szCs w:val="24"/>
        </w:rPr>
        <w:t>SIGNED:</w:t>
      </w:r>
      <w:r w:rsidRPr="00FB1EB7">
        <w:rPr>
          <w:rFonts w:ascii="Times New Roman" w:hAnsi="Times New Roman"/>
          <w:b/>
          <w:noProof/>
          <w:sz w:val="24"/>
          <w:szCs w:val="24"/>
          <w:lang w:val="en-ZW" w:eastAsia="en-ZW"/>
        </w:rPr>
        <w:drawing>
          <wp:anchor distT="0" distB="0" distL="114300" distR="114300" simplePos="0" relativeHeight="251683840" behindDoc="1" locked="0" layoutInCell="1" allowOverlap="1">
            <wp:simplePos x="0" y="0"/>
            <wp:positionH relativeFrom="column">
              <wp:posOffset>864235</wp:posOffset>
            </wp:positionH>
            <wp:positionV relativeFrom="paragraph">
              <wp:posOffset>635</wp:posOffset>
            </wp:positionV>
            <wp:extent cx="622800" cy="115200"/>
            <wp:effectExtent l="0" t="0" r="6350" b="0"/>
            <wp:wrapNone/>
            <wp:docPr id="48" name="Picture 48" descr="C:\Users\SCIENCE HOSTEL DEPT\Desktop\IMG-2021102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IENCE HOSTEL DEPT\Desktop\IMG-20211025-WA00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800" cy="115200"/>
                    </a:xfrm>
                    <a:prstGeom prst="rect">
                      <a:avLst/>
                    </a:prstGeom>
                    <a:noFill/>
                    <a:ln>
                      <a:noFill/>
                    </a:ln>
                  </pic:spPr>
                </pic:pic>
              </a:graphicData>
            </a:graphic>
          </wp:anchor>
        </w:drawing>
      </w:r>
    </w:p>
    <w:p w:rsidR="00695261" w:rsidRPr="00FB1EB7" w:rsidRDefault="00695261" w:rsidP="00695261">
      <w:pPr>
        <w:spacing w:line="360" w:lineRule="auto"/>
        <w:jc w:val="both"/>
        <w:rPr>
          <w:rFonts w:ascii="Times New Roman" w:hAnsi="Times New Roman"/>
          <w:sz w:val="24"/>
          <w:szCs w:val="24"/>
        </w:rPr>
      </w:pPr>
      <w:r w:rsidRPr="00FB1EB7">
        <w:rPr>
          <w:rFonts w:ascii="Times New Roman" w:hAnsi="Times New Roman"/>
          <w:b/>
          <w:sz w:val="24"/>
          <w:szCs w:val="24"/>
        </w:rPr>
        <w:t>PERMANENTADDRESS:</w:t>
      </w:r>
      <w:r w:rsidRPr="00FB1EB7">
        <w:rPr>
          <w:rFonts w:ascii="Times New Roman" w:hAnsi="Times New Roman"/>
          <w:sz w:val="24"/>
          <w:szCs w:val="24"/>
        </w:rPr>
        <w:t xml:space="preserve">      Cottage 2 Chikangwe High School Karoi</w:t>
      </w:r>
    </w:p>
    <w:p w:rsidR="00695261" w:rsidRDefault="00695261" w:rsidP="00695261">
      <w:pPr>
        <w:spacing w:line="360" w:lineRule="auto"/>
        <w:jc w:val="both"/>
        <w:rPr>
          <w:rFonts w:ascii="Times New Roman" w:hAnsi="Times New Roman"/>
          <w:sz w:val="24"/>
          <w:szCs w:val="24"/>
        </w:rPr>
      </w:pPr>
      <w:r w:rsidRPr="00FB1EB7">
        <w:rPr>
          <w:rFonts w:ascii="Times New Roman" w:hAnsi="Times New Roman"/>
          <w:b/>
          <w:sz w:val="24"/>
          <w:szCs w:val="24"/>
        </w:rPr>
        <w:t>DATE…………………………….</w:t>
      </w:r>
      <w:r w:rsidRPr="00FB1EB7">
        <w:rPr>
          <w:rFonts w:ascii="Times New Roman" w:hAnsi="Times New Roman"/>
          <w:sz w:val="24"/>
          <w:szCs w:val="24"/>
        </w:rPr>
        <w:br w:type="page"/>
      </w:r>
    </w:p>
    <w:p w:rsidR="00695261" w:rsidRPr="00200FB2" w:rsidRDefault="00695261" w:rsidP="006B1B0F">
      <w:pPr>
        <w:pStyle w:val="Heading1"/>
      </w:pPr>
      <w:bookmarkStart w:id="1" w:name="_Toc86516154"/>
      <w:r w:rsidRPr="00200FB2">
        <w:lastRenderedPageBreak/>
        <w:t>APPROVAL FORM</w:t>
      </w:r>
      <w:bookmarkEnd w:id="1"/>
    </w:p>
    <w:p w:rsidR="00695261" w:rsidRPr="00FB1EB7" w:rsidRDefault="00695261" w:rsidP="00695261">
      <w:pPr>
        <w:spacing w:line="360" w:lineRule="auto"/>
        <w:jc w:val="both"/>
        <w:rPr>
          <w:rFonts w:ascii="Times New Roman" w:hAnsi="Times New Roman"/>
          <w:sz w:val="24"/>
          <w:szCs w:val="24"/>
        </w:rPr>
      </w:pPr>
      <w:r w:rsidRPr="00FB1EB7">
        <w:rPr>
          <w:rFonts w:ascii="Times New Roman" w:hAnsi="Times New Roman"/>
          <w:sz w:val="24"/>
          <w:szCs w:val="24"/>
        </w:rPr>
        <w:t>The undersigned certify that they have read, and recommended to the Bindura University of Science Education for acceptance a project entitled “</w:t>
      </w:r>
      <w:r w:rsidRPr="00FB1EB7">
        <w:rPr>
          <w:rFonts w:ascii="Times New Roman" w:hAnsi="Times New Roman"/>
          <w:i/>
          <w:sz w:val="24"/>
          <w:szCs w:val="24"/>
        </w:rPr>
        <w:t xml:space="preserve">An assessment of teacher perceptions on the use of ICT in teaching and learning of Biology in secondary schools Hurungwe District Mashonaland West.” </w:t>
      </w:r>
      <w:r w:rsidRPr="00FB1EB7">
        <w:rPr>
          <w:rFonts w:ascii="Times New Roman" w:hAnsi="Times New Roman"/>
          <w:sz w:val="24"/>
          <w:szCs w:val="24"/>
        </w:rPr>
        <w:t>Submitted by Denhere Tracy in partial fulfilment of Honor’s Bachelor of Science Education Degree</w:t>
      </w: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b/>
          <w:sz w:val="24"/>
          <w:szCs w:val="24"/>
        </w:rPr>
      </w:pPr>
      <w:r w:rsidRPr="00FB1EB7">
        <w:rPr>
          <w:rFonts w:ascii="Times New Roman" w:hAnsi="Times New Roman"/>
          <w:sz w:val="24"/>
          <w:szCs w:val="24"/>
        </w:rPr>
        <w:tab/>
      </w:r>
      <w:r w:rsidRPr="00FB1EB7">
        <w:rPr>
          <w:rFonts w:ascii="Times New Roman" w:hAnsi="Times New Roman"/>
          <w:sz w:val="24"/>
          <w:szCs w:val="24"/>
        </w:rPr>
        <w:tab/>
      </w:r>
      <w:r w:rsidR="00FF63FD">
        <w:rPr>
          <w:rFonts w:ascii="Times New Roman" w:hAnsi="Times New Roman"/>
          <w:sz w:val="24"/>
          <w:szCs w:val="24"/>
        </w:rPr>
        <w:t xml:space="preserve">                     </w:t>
      </w:r>
      <w:r w:rsidRPr="00FB1EB7">
        <w:rPr>
          <w:rFonts w:ascii="Times New Roman" w:hAnsi="Times New Roman"/>
          <w:b/>
          <w:sz w:val="24"/>
          <w:szCs w:val="24"/>
        </w:rPr>
        <w:t>Dr</w:t>
      </w:r>
      <w:r>
        <w:rPr>
          <w:rFonts w:ascii="Times New Roman" w:hAnsi="Times New Roman"/>
          <w:b/>
          <w:sz w:val="24"/>
          <w:szCs w:val="24"/>
        </w:rPr>
        <w:t xml:space="preserve"> Munyaradzi </w:t>
      </w:r>
      <w:r w:rsidRPr="00FB1EB7">
        <w:rPr>
          <w:rFonts w:ascii="Times New Roman" w:hAnsi="Times New Roman"/>
          <w:b/>
          <w:sz w:val="24"/>
          <w:szCs w:val="24"/>
        </w:rPr>
        <w:t>Chidarikire</w:t>
      </w:r>
    </w:p>
    <w:p w:rsidR="00695261" w:rsidRPr="00FB1EB7" w:rsidRDefault="00695261" w:rsidP="00695261">
      <w:pPr>
        <w:spacing w:line="360" w:lineRule="auto"/>
        <w:jc w:val="both"/>
        <w:rPr>
          <w:rFonts w:ascii="Times New Roman" w:hAnsi="Times New Roman"/>
          <w:b/>
          <w:sz w:val="24"/>
          <w:szCs w:val="24"/>
        </w:rPr>
      </w:pPr>
      <w:r w:rsidRPr="00FB1EB7">
        <w:rPr>
          <w:rFonts w:ascii="Times New Roman" w:hAnsi="Times New Roman"/>
          <w:b/>
          <w:sz w:val="24"/>
          <w:szCs w:val="24"/>
        </w:rPr>
        <w:tab/>
      </w:r>
      <w:r w:rsidRPr="00FB1EB7">
        <w:rPr>
          <w:rFonts w:ascii="Times New Roman" w:hAnsi="Times New Roman"/>
          <w:b/>
          <w:sz w:val="24"/>
          <w:szCs w:val="24"/>
        </w:rPr>
        <w:tab/>
      </w:r>
      <w:r w:rsidR="00FF63FD">
        <w:rPr>
          <w:rFonts w:ascii="Times New Roman" w:hAnsi="Times New Roman"/>
          <w:b/>
          <w:sz w:val="24"/>
          <w:szCs w:val="24"/>
        </w:rPr>
        <w:t xml:space="preserve">                            </w:t>
      </w:r>
      <w:r w:rsidRPr="00FB1EB7">
        <w:rPr>
          <w:rFonts w:ascii="Times New Roman" w:hAnsi="Times New Roman"/>
          <w:b/>
          <w:sz w:val="24"/>
          <w:szCs w:val="24"/>
        </w:rPr>
        <w:t>SUPERVISOR</w:t>
      </w:r>
    </w:p>
    <w:p w:rsidR="00695261" w:rsidRPr="00FB1EB7" w:rsidRDefault="00695261" w:rsidP="00695261">
      <w:pPr>
        <w:spacing w:line="360" w:lineRule="auto"/>
        <w:jc w:val="both"/>
        <w:rPr>
          <w:rFonts w:ascii="Times New Roman" w:hAnsi="Times New Roman"/>
          <w:b/>
          <w:sz w:val="24"/>
          <w:szCs w:val="24"/>
        </w:rPr>
      </w:pPr>
      <w:r w:rsidRPr="00FB1EB7">
        <w:rPr>
          <w:rFonts w:ascii="Times New Roman" w:hAnsi="Times New Roman"/>
          <w:b/>
          <w:sz w:val="24"/>
          <w:szCs w:val="24"/>
        </w:rPr>
        <w:tab/>
      </w:r>
      <w:r w:rsidRPr="00FB1EB7">
        <w:rPr>
          <w:rFonts w:ascii="Times New Roman" w:hAnsi="Times New Roman"/>
          <w:b/>
          <w:sz w:val="24"/>
          <w:szCs w:val="24"/>
        </w:rPr>
        <w:tab/>
      </w:r>
      <w:r>
        <w:rPr>
          <w:rFonts w:ascii="Times New Roman" w:hAnsi="Times New Roman"/>
          <w:b/>
          <w:sz w:val="24"/>
          <w:szCs w:val="24"/>
        </w:rPr>
        <w:t xml:space="preserve">                          ………………………</w:t>
      </w:r>
    </w:p>
    <w:p w:rsidR="00695261" w:rsidRPr="00FB1EB7" w:rsidRDefault="00695261" w:rsidP="00695261">
      <w:pPr>
        <w:spacing w:line="360" w:lineRule="auto"/>
        <w:jc w:val="both"/>
        <w:rPr>
          <w:rFonts w:ascii="Times New Roman" w:hAnsi="Times New Roman"/>
          <w:b/>
          <w:sz w:val="24"/>
          <w:szCs w:val="24"/>
        </w:rPr>
      </w:pPr>
    </w:p>
    <w:p w:rsidR="00695261" w:rsidRPr="00FB1EB7" w:rsidRDefault="00695261" w:rsidP="00695261">
      <w:pPr>
        <w:spacing w:line="360" w:lineRule="auto"/>
        <w:jc w:val="both"/>
        <w:rPr>
          <w:rFonts w:ascii="Times New Roman" w:hAnsi="Times New Roman"/>
          <w:b/>
          <w:sz w:val="24"/>
          <w:szCs w:val="24"/>
        </w:rPr>
      </w:pPr>
      <w:r>
        <w:rPr>
          <w:rFonts w:ascii="Times New Roman" w:hAnsi="Times New Roman"/>
          <w:b/>
          <w:sz w:val="24"/>
          <w:szCs w:val="24"/>
        </w:rPr>
        <w:tab/>
      </w:r>
      <w:r w:rsidR="00FF63FD">
        <w:rPr>
          <w:rFonts w:ascii="Times New Roman" w:hAnsi="Times New Roman"/>
          <w:b/>
          <w:sz w:val="24"/>
          <w:szCs w:val="24"/>
        </w:rPr>
        <w:t xml:space="preserve">                             </w:t>
      </w:r>
      <w:r w:rsidRPr="00FB1EB7">
        <w:rPr>
          <w:rFonts w:ascii="Times New Roman" w:hAnsi="Times New Roman"/>
          <w:b/>
          <w:sz w:val="24"/>
          <w:szCs w:val="24"/>
        </w:rPr>
        <w:t xml:space="preserve"> PROGRAMME COORDINATOR</w:t>
      </w:r>
    </w:p>
    <w:p w:rsidR="00695261" w:rsidRDefault="00695261" w:rsidP="00695261">
      <w:pPr>
        <w:spacing w:line="360" w:lineRule="auto"/>
        <w:jc w:val="both"/>
        <w:rPr>
          <w:rFonts w:ascii="Times New Roman" w:hAnsi="Times New Roman"/>
          <w:b/>
          <w:sz w:val="24"/>
          <w:szCs w:val="24"/>
        </w:rPr>
      </w:pPr>
      <w:r w:rsidRPr="00FB1EB7">
        <w:rPr>
          <w:rFonts w:ascii="Times New Roman" w:hAnsi="Times New Roman"/>
          <w:b/>
          <w:sz w:val="24"/>
          <w:szCs w:val="24"/>
        </w:rPr>
        <w:tab/>
      </w:r>
      <w:r w:rsidRPr="00FB1EB7">
        <w:rPr>
          <w:rFonts w:ascii="Times New Roman" w:hAnsi="Times New Roman"/>
          <w:b/>
          <w:sz w:val="24"/>
          <w:szCs w:val="24"/>
        </w:rPr>
        <w:tab/>
      </w:r>
      <w:r>
        <w:rPr>
          <w:rFonts w:ascii="Times New Roman" w:hAnsi="Times New Roman"/>
          <w:b/>
          <w:sz w:val="24"/>
          <w:szCs w:val="24"/>
        </w:rPr>
        <w:t xml:space="preserve">                           ….……………………</w:t>
      </w:r>
    </w:p>
    <w:p w:rsidR="00695261" w:rsidRPr="00FB1EB7" w:rsidRDefault="00FF63FD" w:rsidP="00695261">
      <w:pPr>
        <w:spacing w:line="360" w:lineRule="auto"/>
        <w:jc w:val="both"/>
        <w:rPr>
          <w:rFonts w:ascii="Times New Roman" w:hAnsi="Times New Roman"/>
          <w:b/>
          <w:sz w:val="24"/>
          <w:szCs w:val="24"/>
        </w:rPr>
      </w:pPr>
      <w:r>
        <w:rPr>
          <w:rFonts w:ascii="Times New Roman" w:hAnsi="Times New Roman"/>
          <w:b/>
          <w:sz w:val="24"/>
          <w:szCs w:val="24"/>
        </w:rPr>
        <w:t xml:space="preserve">                                              </w:t>
      </w:r>
      <w:r w:rsidR="00695261" w:rsidRPr="00FB1EB7">
        <w:rPr>
          <w:rFonts w:ascii="Times New Roman" w:hAnsi="Times New Roman"/>
          <w:b/>
          <w:sz w:val="24"/>
          <w:szCs w:val="24"/>
        </w:rPr>
        <w:t>EXTERNAL EXAMINER</w:t>
      </w:r>
    </w:p>
    <w:p w:rsidR="00695261"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r>
        <w:rPr>
          <w:rFonts w:ascii="Times New Roman" w:hAnsi="Times New Roman"/>
          <w:sz w:val="24"/>
          <w:szCs w:val="24"/>
        </w:rPr>
        <w:t xml:space="preserve">                                        DATE</w:t>
      </w:r>
      <w:r w:rsidRPr="00FB1EB7">
        <w:rPr>
          <w:rFonts w:ascii="Times New Roman" w:hAnsi="Times New Roman"/>
          <w:sz w:val="24"/>
          <w:szCs w:val="24"/>
        </w:rPr>
        <w:t>…</w:t>
      </w:r>
      <w:r>
        <w:rPr>
          <w:rFonts w:ascii="Times New Roman" w:hAnsi="Times New Roman"/>
          <w:sz w:val="24"/>
          <w:szCs w:val="24"/>
        </w:rPr>
        <w:t>…………………………………</w:t>
      </w:r>
    </w:p>
    <w:p w:rsidR="00695261" w:rsidRPr="00FB1EB7" w:rsidRDefault="00695261" w:rsidP="00695261">
      <w:pPr>
        <w:spacing w:line="360" w:lineRule="auto"/>
        <w:jc w:val="both"/>
        <w:rPr>
          <w:rFonts w:ascii="Times New Roman" w:hAnsi="Times New Roman"/>
          <w:b/>
          <w:sz w:val="24"/>
          <w:szCs w:val="24"/>
        </w:rPr>
      </w:pPr>
    </w:p>
    <w:p w:rsidR="00695261" w:rsidRDefault="00695261" w:rsidP="00695261">
      <w:pPr>
        <w:spacing w:line="360" w:lineRule="auto"/>
        <w:jc w:val="both"/>
        <w:rPr>
          <w:rFonts w:ascii="Times New Roman" w:hAnsi="Times New Roman"/>
          <w:sz w:val="24"/>
          <w:szCs w:val="24"/>
          <w:u w:val="single"/>
        </w:rPr>
      </w:pPr>
    </w:p>
    <w:p w:rsidR="00695261" w:rsidRPr="00FB1EB7" w:rsidRDefault="00695261" w:rsidP="00695261">
      <w:pPr>
        <w:spacing w:line="360" w:lineRule="auto"/>
        <w:jc w:val="both"/>
        <w:rPr>
          <w:rFonts w:ascii="Times New Roman" w:hAnsi="Times New Roman"/>
          <w:sz w:val="24"/>
          <w:szCs w:val="24"/>
          <w:u w:val="single"/>
        </w:rPr>
      </w:pPr>
    </w:p>
    <w:p w:rsidR="00695261" w:rsidRPr="00FB1EB7" w:rsidRDefault="00695261" w:rsidP="00695261">
      <w:pPr>
        <w:spacing w:line="360" w:lineRule="auto"/>
        <w:jc w:val="both"/>
        <w:rPr>
          <w:rFonts w:ascii="Times New Roman" w:hAnsi="Times New Roman"/>
          <w:sz w:val="24"/>
          <w:szCs w:val="24"/>
          <w:u w:val="single"/>
        </w:rPr>
      </w:pPr>
    </w:p>
    <w:p w:rsidR="00695261" w:rsidRPr="00FB1EB7" w:rsidRDefault="00695261" w:rsidP="00695261">
      <w:pPr>
        <w:spacing w:line="360" w:lineRule="auto"/>
        <w:jc w:val="both"/>
        <w:rPr>
          <w:rFonts w:ascii="Times New Roman" w:hAnsi="Times New Roman"/>
          <w:sz w:val="24"/>
          <w:szCs w:val="24"/>
          <w:u w:val="single"/>
        </w:rPr>
      </w:pPr>
    </w:p>
    <w:p w:rsidR="00695261" w:rsidRDefault="00695261" w:rsidP="00695261">
      <w:pPr>
        <w:spacing w:line="360" w:lineRule="auto"/>
        <w:jc w:val="both"/>
        <w:rPr>
          <w:rFonts w:ascii="Times New Roman" w:hAnsi="Times New Roman"/>
          <w:sz w:val="24"/>
          <w:szCs w:val="24"/>
        </w:rPr>
      </w:pPr>
    </w:p>
    <w:p w:rsidR="00695261" w:rsidRPr="00FB1EB7" w:rsidRDefault="00695261" w:rsidP="006B1B0F">
      <w:pPr>
        <w:pStyle w:val="Heading1"/>
      </w:pPr>
      <w:bookmarkStart w:id="2" w:name="_Toc86516155"/>
      <w:r w:rsidRPr="00FB1EB7">
        <w:lastRenderedPageBreak/>
        <w:t>DEDICATION</w:t>
      </w:r>
      <w:bookmarkEnd w:id="2"/>
    </w:p>
    <w:p w:rsidR="00695261" w:rsidRPr="00FB1EB7" w:rsidRDefault="00695261" w:rsidP="00695261">
      <w:pPr>
        <w:spacing w:line="360" w:lineRule="auto"/>
        <w:jc w:val="both"/>
        <w:rPr>
          <w:rFonts w:ascii="Times New Roman" w:hAnsi="Times New Roman"/>
          <w:sz w:val="24"/>
          <w:szCs w:val="24"/>
        </w:rPr>
      </w:pPr>
      <w:r w:rsidRPr="00FB1EB7">
        <w:rPr>
          <w:rFonts w:ascii="Times New Roman" w:hAnsi="Times New Roman"/>
          <w:sz w:val="24"/>
          <w:szCs w:val="24"/>
        </w:rPr>
        <w:t>This work is de</w:t>
      </w:r>
      <w:r w:rsidR="001F3B3E">
        <w:rPr>
          <w:rFonts w:ascii="Times New Roman" w:hAnsi="Times New Roman"/>
          <w:sz w:val="24"/>
          <w:szCs w:val="24"/>
        </w:rPr>
        <w:t>dicated to God the Almighty my S</w:t>
      </w:r>
      <w:r w:rsidRPr="00FB1EB7">
        <w:rPr>
          <w:rFonts w:ascii="Times New Roman" w:hAnsi="Times New Roman"/>
          <w:sz w:val="24"/>
          <w:szCs w:val="24"/>
        </w:rPr>
        <w:t>avio</w:t>
      </w:r>
      <w:r>
        <w:rPr>
          <w:rFonts w:ascii="Times New Roman" w:hAnsi="Times New Roman"/>
          <w:sz w:val="24"/>
          <w:szCs w:val="24"/>
        </w:rPr>
        <w:t>u</w:t>
      </w:r>
      <w:r w:rsidRPr="00FB1EB7">
        <w:rPr>
          <w:rFonts w:ascii="Times New Roman" w:hAnsi="Times New Roman"/>
          <w:sz w:val="24"/>
          <w:szCs w:val="24"/>
        </w:rPr>
        <w:t>r. Melisa, Sashah and Anopaishe, the most encouraging daughters a mom could ever know. Clever, the most supporting man a woman could wish to have. Tyrfine and Enia, your friendship was a gift, generously given, happily accepted and deeply appreciated.</w:t>
      </w: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B1B0F">
      <w:pPr>
        <w:pStyle w:val="Heading1"/>
      </w:pPr>
      <w:bookmarkStart w:id="3" w:name="_Toc86516156"/>
      <w:r w:rsidRPr="00FB1EB7">
        <w:lastRenderedPageBreak/>
        <w:t>ACKNOWLEDGEMENTS</w:t>
      </w:r>
      <w:bookmarkEnd w:id="3"/>
    </w:p>
    <w:p w:rsidR="00695261" w:rsidRPr="00FB1EB7" w:rsidRDefault="00695261" w:rsidP="00695261">
      <w:pPr>
        <w:spacing w:line="360" w:lineRule="auto"/>
        <w:jc w:val="both"/>
        <w:rPr>
          <w:rFonts w:ascii="Times New Roman" w:hAnsi="Times New Roman"/>
          <w:sz w:val="24"/>
          <w:szCs w:val="24"/>
        </w:rPr>
      </w:pPr>
      <w:r w:rsidRPr="00FB1EB7">
        <w:rPr>
          <w:rFonts w:ascii="Times New Roman" w:hAnsi="Times New Roman"/>
          <w:sz w:val="24"/>
          <w:szCs w:val="24"/>
        </w:rPr>
        <w:t>I would like to thank my kind and patient supervisor Dr</w:t>
      </w:r>
      <w:r>
        <w:rPr>
          <w:rFonts w:ascii="Times New Roman" w:hAnsi="Times New Roman"/>
          <w:sz w:val="24"/>
          <w:szCs w:val="24"/>
        </w:rPr>
        <w:t xml:space="preserve"> Munyaradzi</w:t>
      </w:r>
      <w:r w:rsidRPr="00FB1EB7">
        <w:rPr>
          <w:rFonts w:ascii="Times New Roman" w:hAnsi="Times New Roman"/>
          <w:sz w:val="24"/>
          <w:szCs w:val="24"/>
        </w:rPr>
        <w:t xml:space="preserve"> Chidarikire who believed in my topic and afforded the chance to learn to seek that which I do not know. Who tirelessly guided me </w:t>
      </w:r>
      <w:r>
        <w:rPr>
          <w:rFonts w:ascii="Times New Roman" w:hAnsi="Times New Roman"/>
          <w:sz w:val="24"/>
          <w:szCs w:val="24"/>
        </w:rPr>
        <w:t xml:space="preserve">in compiling this dissertation. </w:t>
      </w:r>
      <w:r w:rsidRPr="00FB1EB7">
        <w:rPr>
          <w:rFonts w:ascii="Times New Roman" w:hAnsi="Times New Roman"/>
          <w:sz w:val="24"/>
          <w:szCs w:val="24"/>
        </w:rPr>
        <w:t>I also wish to send my heartfelt thanks to biology teachers and school heads in Hurungwe District Mashonaland West Province who willingly assisted me in this study. Without their assistance compilation of this document would not have been possible.</w:t>
      </w: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b/>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695261">
      <w:pPr>
        <w:spacing w:line="360" w:lineRule="auto"/>
        <w:jc w:val="both"/>
        <w:rPr>
          <w:rFonts w:ascii="Times New Roman" w:hAnsi="Times New Roman"/>
          <w:sz w:val="24"/>
          <w:szCs w:val="24"/>
        </w:rPr>
      </w:pPr>
    </w:p>
    <w:p w:rsidR="00695261" w:rsidRPr="00FB1EB7" w:rsidRDefault="00695261" w:rsidP="00FB1EB7">
      <w:pPr>
        <w:spacing w:line="360" w:lineRule="auto"/>
        <w:jc w:val="center"/>
        <w:rPr>
          <w:rFonts w:ascii="Times New Roman" w:hAnsi="Times New Roman"/>
          <w:b/>
          <w:sz w:val="24"/>
          <w:szCs w:val="24"/>
        </w:rPr>
      </w:pPr>
    </w:p>
    <w:p w:rsidR="00695261" w:rsidRDefault="0053562C" w:rsidP="00FB1EB7">
      <w:pPr>
        <w:spacing w:after="0" w:line="360" w:lineRule="auto"/>
        <w:jc w:val="both"/>
        <w:rPr>
          <w:rFonts w:ascii="Times New Roman" w:hAnsi="Times New Roman"/>
          <w:b/>
          <w:sz w:val="24"/>
          <w:szCs w:val="24"/>
        </w:rPr>
      </w:pPr>
      <w:r w:rsidRPr="00FB1EB7">
        <w:rPr>
          <w:rFonts w:ascii="Times New Roman" w:hAnsi="Times New Roman"/>
          <w:b/>
          <w:sz w:val="24"/>
          <w:szCs w:val="24"/>
        </w:rPr>
        <w:br w:type="page"/>
      </w:r>
    </w:p>
    <w:p w:rsidR="00695261" w:rsidRPr="00FB1EB7" w:rsidRDefault="00695261" w:rsidP="006B1B0F">
      <w:pPr>
        <w:pStyle w:val="Heading1"/>
      </w:pPr>
      <w:bookmarkStart w:id="4" w:name="_Toc86516157"/>
      <w:r w:rsidRPr="00FB1EB7">
        <w:lastRenderedPageBreak/>
        <w:t>ABSTRACT</w:t>
      </w:r>
      <w:bookmarkEnd w:id="4"/>
    </w:p>
    <w:p w:rsidR="00695261" w:rsidRDefault="00695261" w:rsidP="00695261">
      <w:pPr>
        <w:spacing w:line="360" w:lineRule="auto"/>
        <w:jc w:val="both"/>
        <w:rPr>
          <w:rFonts w:ascii="Times New Roman" w:hAnsi="Times New Roman"/>
          <w:sz w:val="24"/>
          <w:szCs w:val="24"/>
        </w:rPr>
      </w:pPr>
      <w:r w:rsidRPr="00FB1EB7">
        <w:rPr>
          <w:rFonts w:ascii="Times New Roman" w:hAnsi="Times New Roman"/>
          <w:sz w:val="24"/>
          <w:szCs w:val="24"/>
        </w:rPr>
        <w:t>The purpose of the study was to find out the perceptions of teachers on the integration or use of technology into teaching and learning of Biology in secondary schools of Hurungwe District Mashonaland West Province,</w:t>
      </w:r>
      <w:r>
        <w:rPr>
          <w:rFonts w:ascii="Times New Roman" w:hAnsi="Times New Roman"/>
          <w:sz w:val="24"/>
          <w:szCs w:val="24"/>
        </w:rPr>
        <w:t xml:space="preserve"> Zimbabwe. The sample</w:t>
      </w:r>
      <w:r w:rsidRPr="00FB1EB7">
        <w:rPr>
          <w:rFonts w:ascii="Times New Roman" w:hAnsi="Times New Roman"/>
          <w:sz w:val="24"/>
          <w:szCs w:val="24"/>
        </w:rPr>
        <w:t xml:space="preserve"> consisted of </w:t>
      </w:r>
      <w:r>
        <w:rPr>
          <w:rFonts w:ascii="Times New Roman" w:hAnsi="Times New Roman"/>
          <w:sz w:val="24"/>
          <w:szCs w:val="24"/>
        </w:rPr>
        <w:t xml:space="preserve">12 </w:t>
      </w:r>
      <w:r w:rsidRPr="00FB1EB7">
        <w:rPr>
          <w:rFonts w:ascii="Times New Roman" w:hAnsi="Times New Roman"/>
          <w:sz w:val="24"/>
          <w:szCs w:val="24"/>
        </w:rPr>
        <w:t xml:space="preserve">biology teachers and </w:t>
      </w:r>
      <w:r>
        <w:rPr>
          <w:rFonts w:ascii="Times New Roman" w:hAnsi="Times New Roman"/>
          <w:sz w:val="24"/>
          <w:szCs w:val="24"/>
        </w:rPr>
        <w:t xml:space="preserve">5 </w:t>
      </w:r>
      <w:r w:rsidRPr="00FB1EB7">
        <w:rPr>
          <w:rFonts w:ascii="Times New Roman" w:hAnsi="Times New Roman"/>
          <w:sz w:val="24"/>
          <w:szCs w:val="24"/>
        </w:rPr>
        <w:t>school heads in the district. Data was collected by the use of questionnaires and observations. From the study,</w:t>
      </w:r>
      <w:r>
        <w:rPr>
          <w:rFonts w:ascii="Times New Roman" w:hAnsi="Times New Roman"/>
          <w:sz w:val="24"/>
          <w:szCs w:val="24"/>
        </w:rPr>
        <w:t xml:space="preserve"> the researcher found that,</w:t>
      </w:r>
      <w:r w:rsidRPr="00FB1EB7">
        <w:rPr>
          <w:rFonts w:ascii="Times New Roman" w:hAnsi="Times New Roman"/>
          <w:sz w:val="24"/>
          <w:szCs w:val="24"/>
        </w:rPr>
        <w:t xml:space="preserve"> most schools have few computers; teachers had inadequate training on use of computer applications; most teachers did not use computer technology for personal growth and instructional purposes. In adequate number of computers in the sampled schools was a major challenge facing the integration of computer technology into the instruction process. The</w:t>
      </w:r>
      <w:r>
        <w:rPr>
          <w:rFonts w:ascii="Times New Roman" w:hAnsi="Times New Roman"/>
          <w:sz w:val="24"/>
          <w:szCs w:val="24"/>
        </w:rPr>
        <w:t>refore, the</w:t>
      </w:r>
      <w:r w:rsidRPr="00FB1EB7">
        <w:rPr>
          <w:rFonts w:ascii="Times New Roman" w:hAnsi="Times New Roman"/>
          <w:sz w:val="24"/>
          <w:szCs w:val="24"/>
        </w:rPr>
        <w:t xml:space="preserve"> study recommends increased accessibility of computers, adequate training on use of computer technology and development of a policy framework to guide on the path to effective computer integration into instruction process.</w:t>
      </w:r>
    </w:p>
    <w:p w:rsidR="00695261" w:rsidRDefault="00695261" w:rsidP="00695261">
      <w:pPr>
        <w:spacing w:line="360" w:lineRule="auto"/>
        <w:jc w:val="both"/>
        <w:rPr>
          <w:rFonts w:ascii="Times New Roman" w:hAnsi="Times New Roman"/>
          <w:sz w:val="24"/>
          <w:szCs w:val="24"/>
        </w:rPr>
      </w:pPr>
    </w:p>
    <w:p w:rsidR="00695261" w:rsidRDefault="00230DA7" w:rsidP="00695261">
      <w:pPr>
        <w:spacing w:line="360" w:lineRule="auto"/>
        <w:jc w:val="both"/>
        <w:rPr>
          <w:rFonts w:ascii="Times New Roman" w:hAnsi="Times New Roman"/>
          <w:sz w:val="24"/>
          <w:szCs w:val="24"/>
        </w:rPr>
      </w:pPr>
      <w:r>
        <w:rPr>
          <w:rFonts w:ascii="Times New Roman" w:hAnsi="Times New Roman"/>
          <w:sz w:val="24"/>
          <w:szCs w:val="24"/>
        </w:rPr>
        <w:t xml:space="preserve">Keywords: </w:t>
      </w:r>
      <w:r w:rsidRPr="00230DA7">
        <w:rPr>
          <w:rFonts w:ascii="Times New Roman" w:hAnsi="Times New Roman"/>
          <w:i/>
          <w:sz w:val="24"/>
          <w:szCs w:val="24"/>
        </w:rPr>
        <w:t>ICT, perceptions, Biology, Zimbabwe</w:t>
      </w:r>
      <w:r>
        <w:rPr>
          <w:rFonts w:ascii="Times New Roman" w:hAnsi="Times New Roman"/>
          <w:sz w:val="24"/>
          <w:szCs w:val="24"/>
        </w:rPr>
        <w:t xml:space="preserve"> </w:t>
      </w:r>
    </w:p>
    <w:p w:rsidR="00695261" w:rsidRDefault="00695261" w:rsidP="00695261">
      <w:pPr>
        <w:spacing w:line="360" w:lineRule="auto"/>
        <w:jc w:val="both"/>
        <w:rPr>
          <w:rFonts w:ascii="Times New Roman" w:hAnsi="Times New Roman"/>
          <w:sz w:val="24"/>
          <w:szCs w:val="24"/>
        </w:rPr>
      </w:pPr>
    </w:p>
    <w:p w:rsidR="00695261" w:rsidRDefault="00695261" w:rsidP="00695261">
      <w:pPr>
        <w:spacing w:line="360" w:lineRule="auto"/>
        <w:jc w:val="both"/>
        <w:rPr>
          <w:rFonts w:ascii="Times New Roman" w:hAnsi="Times New Roman"/>
          <w:sz w:val="24"/>
          <w:szCs w:val="24"/>
        </w:rPr>
      </w:pPr>
    </w:p>
    <w:p w:rsidR="00695261" w:rsidRDefault="00695261" w:rsidP="00695261">
      <w:pPr>
        <w:spacing w:line="360" w:lineRule="auto"/>
        <w:jc w:val="both"/>
        <w:rPr>
          <w:rFonts w:ascii="Times New Roman" w:hAnsi="Times New Roman"/>
          <w:sz w:val="24"/>
          <w:szCs w:val="24"/>
        </w:rPr>
      </w:pPr>
    </w:p>
    <w:p w:rsidR="00695261" w:rsidRDefault="00695261" w:rsidP="00695261">
      <w:pPr>
        <w:spacing w:line="360" w:lineRule="auto"/>
        <w:jc w:val="both"/>
        <w:rPr>
          <w:rFonts w:ascii="Times New Roman" w:hAnsi="Times New Roman"/>
          <w:sz w:val="24"/>
          <w:szCs w:val="24"/>
        </w:rPr>
      </w:pPr>
    </w:p>
    <w:p w:rsidR="00695261" w:rsidRDefault="00695261" w:rsidP="00695261">
      <w:pPr>
        <w:spacing w:line="360" w:lineRule="auto"/>
        <w:jc w:val="both"/>
        <w:rPr>
          <w:rFonts w:ascii="Times New Roman" w:hAnsi="Times New Roman"/>
          <w:sz w:val="24"/>
          <w:szCs w:val="24"/>
        </w:rPr>
      </w:pPr>
    </w:p>
    <w:p w:rsidR="00695261" w:rsidRDefault="00695261" w:rsidP="00695261">
      <w:pPr>
        <w:spacing w:line="360" w:lineRule="auto"/>
        <w:jc w:val="both"/>
        <w:rPr>
          <w:rFonts w:ascii="Times New Roman" w:hAnsi="Times New Roman"/>
          <w:sz w:val="24"/>
          <w:szCs w:val="24"/>
        </w:rPr>
      </w:pPr>
    </w:p>
    <w:p w:rsidR="00695261" w:rsidRDefault="00695261" w:rsidP="00695261">
      <w:pPr>
        <w:spacing w:line="360" w:lineRule="auto"/>
        <w:jc w:val="both"/>
        <w:rPr>
          <w:rFonts w:ascii="Times New Roman" w:hAnsi="Times New Roman"/>
          <w:sz w:val="24"/>
          <w:szCs w:val="24"/>
        </w:rPr>
      </w:pPr>
    </w:p>
    <w:p w:rsidR="00695261" w:rsidRDefault="00695261" w:rsidP="00695261">
      <w:pPr>
        <w:spacing w:line="360" w:lineRule="auto"/>
        <w:jc w:val="both"/>
        <w:rPr>
          <w:rFonts w:ascii="Times New Roman" w:hAnsi="Times New Roman"/>
          <w:sz w:val="24"/>
          <w:szCs w:val="24"/>
        </w:rPr>
      </w:pPr>
    </w:p>
    <w:p w:rsidR="00695261" w:rsidRDefault="00695261" w:rsidP="00695261">
      <w:pPr>
        <w:spacing w:line="360" w:lineRule="auto"/>
        <w:jc w:val="both"/>
        <w:rPr>
          <w:rFonts w:ascii="Times New Roman" w:hAnsi="Times New Roman"/>
          <w:sz w:val="24"/>
          <w:szCs w:val="24"/>
        </w:rPr>
      </w:pPr>
    </w:p>
    <w:sdt>
      <w:sdtPr>
        <w:rPr>
          <w:rFonts w:ascii="Calibri" w:eastAsia="SimSun" w:hAnsi="Calibri" w:cs="Times New Roman"/>
          <w:b w:val="0"/>
          <w:sz w:val="22"/>
          <w:szCs w:val="22"/>
          <w:lang w:eastAsia="zh-CN"/>
        </w:rPr>
        <w:id w:val="-1575583066"/>
        <w:docPartObj>
          <w:docPartGallery w:val="Table of Contents"/>
          <w:docPartUnique/>
        </w:docPartObj>
      </w:sdtPr>
      <w:sdtEndPr>
        <w:rPr>
          <w:bCs/>
          <w:noProof/>
        </w:rPr>
      </w:sdtEndPr>
      <w:sdtContent>
        <w:p w:rsidR="00695261" w:rsidRDefault="00695261" w:rsidP="00695261">
          <w:pPr>
            <w:pStyle w:val="TOCHeading"/>
          </w:pPr>
          <w:r>
            <w:t>Contents</w:t>
          </w:r>
        </w:p>
        <w:p w:rsidR="006B1B0F" w:rsidRDefault="004743B5">
          <w:pPr>
            <w:pStyle w:val="TOC1"/>
            <w:tabs>
              <w:tab w:val="right" w:leader="dot" w:pos="9350"/>
            </w:tabs>
            <w:rPr>
              <w:rFonts w:asciiTheme="minorHAnsi" w:eastAsiaTheme="minorEastAsia" w:hAnsiTheme="minorHAnsi" w:cstheme="minorBidi"/>
              <w:noProof/>
              <w:lang w:eastAsia="en-US"/>
            </w:rPr>
          </w:pPr>
          <w:r>
            <w:rPr>
              <w:b/>
              <w:bCs/>
              <w:noProof/>
            </w:rPr>
            <w:fldChar w:fldCharType="begin"/>
          </w:r>
          <w:r w:rsidR="00695261">
            <w:rPr>
              <w:b/>
              <w:bCs/>
              <w:noProof/>
            </w:rPr>
            <w:instrText xml:space="preserve"> TOC \o "1-3" \h \z \u </w:instrText>
          </w:r>
          <w:r>
            <w:rPr>
              <w:b/>
              <w:bCs/>
              <w:noProof/>
            </w:rPr>
            <w:fldChar w:fldCharType="separate"/>
          </w:r>
          <w:hyperlink w:anchor="_Toc86516153" w:history="1">
            <w:r w:rsidR="006B1B0F" w:rsidRPr="002D7E66">
              <w:rPr>
                <w:rStyle w:val="Hyperlink"/>
                <w:noProof/>
              </w:rPr>
              <w:t>RELEASE FORM</w:t>
            </w:r>
            <w:r w:rsidR="006B1B0F">
              <w:rPr>
                <w:noProof/>
                <w:webHidden/>
              </w:rPr>
              <w:tab/>
            </w:r>
            <w:r>
              <w:rPr>
                <w:noProof/>
                <w:webHidden/>
              </w:rPr>
              <w:fldChar w:fldCharType="begin"/>
            </w:r>
            <w:r w:rsidR="006B1B0F">
              <w:rPr>
                <w:noProof/>
                <w:webHidden/>
              </w:rPr>
              <w:instrText xml:space="preserve"> PAGEREF _Toc86516153 \h </w:instrText>
            </w:r>
            <w:r>
              <w:rPr>
                <w:noProof/>
                <w:webHidden/>
              </w:rPr>
            </w:r>
            <w:r>
              <w:rPr>
                <w:noProof/>
                <w:webHidden/>
              </w:rPr>
              <w:fldChar w:fldCharType="separate"/>
            </w:r>
            <w:r w:rsidR="006B1B0F">
              <w:rPr>
                <w:noProof/>
                <w:webHidden/>
              </w:rPr>
              <w:t>ii</w:t>
            </w:r>
            <w:r>
              <w:rPr>
                <w:noProof/>
                <w:webHidden/>
              </w:rPr>
              <w:fldChar w:fldCharType="end"/>
            </w:r>
          </w:hyperlink>
        </w:p>
        <w:p w:rsidR="006B1B0F" w:rsidRDefault="002C6DD5">
          <w:pPr>
            <w:pStyle w:val="TOC1"/>
            <w:tabs>
              <w:tab w:val="right" w:leader="dot" w:pos="9350"/>
            </w:tabs>
            <w:rPr>
              <w:rFonts w:asciiTheme="minorHAnsi" w:eastAsiaTheme="minorEastAsia" w:hAnsiTheme="minorHAnsi" w:cstheme="minorBidi"/>
              <w:noProof/>
              <w:lang w:eastAsia="en-US"/>
            </w:rPr>
          </w:pPr>
          <w:hyperlink w:anchor="_Toc86516154" w:history="1">
            <w:r w:rsidR="006B1B0F" w:rsidRPr="002D7E66">
              <w:rPr>
                <w:rStyle w:val="Hyperlink"/>
                <w:noProof/>
              </w:rPr>
              <w:t>APPROVAL FORM</w:t>
            </w:r>
            <w:r w:rsidR="006B1B0F">
              <w:rPr>
                <w:noProof/>
                <w:webHidden/>
              </w:rPr>
              <w:tab/>
            </w:r>
            <w:r w:rsidR="004743B5">
              <w:rPr>
                <w:noProof/>
                <w:webHidden/>
              </w:rPr>
              <w:fldChar w:fldCharType="begin"/>
            </w:r>
            <w:r w:rsidR="006B1B0F">
              <w:rPr>
                <w:noProof/>
                <w:webHidden/>
              </w:rPr>
              <w:instrText xml:space="preserve"> PAGEREF _Toc86516154 \h </w:instrText>
            </w:r>
            <w:r w:rsidR="004743B5">
              <w:rPr>
                <w:noProof/>
                <w:webHidden/>
              </w:rPr>
            </w:r>
            <w:r w:rsidR="004743B5">
              <w:rPr>
                <w:noProof/>
                <w:webHidden/>
              </w:rPr>
              <w:fldChar w:fldCharType="separate"/>
            </w:r>
            <w:r w:rsidR="006B1B0F">
              <w:rPr>
                <w:noProof/>
                <w:webHidden/>
              </w:rPr>
              <w:t>iii</w:t>
            </w:r>
            <w:r w:rsidR="004743B5">
              <w:rPr>
                <w:noProof/>
                <w:webHidden/>
              </w:rPr>
              <w:fldChar w:fldCharType="end"/>
            </w:r>
          </w:hyperlink>
        </w:p>
        <w:p w:rsidR="006B1B0F" w:rsidRDefault="002C6DD5">
          <w:pPr>
            <w:pStyle w:val="TOC1"/>
            <w:tabs>
              <w:tab w:val="right" w:leader="dot" w:pos="9350"/>
            </w:tabs>
            <w:rPr>
              <w:rFonts w:asciiTheme="minorHAnsi" w:eastAsiaTheme="minorEastAsia" w:hAnsiTheme="minorHAnsi" w:cstheme="minorBidi"/>
              <w:noProof/>
              <w:lang w:eastAsia="en-US"/>
            </w:rPr>
          </w:pPr>
          <w:hyperlink w:anchor="_Toc86516155" w:history="1">
            <w:r w:rsidR="006B1B0F" w:rsidRPr="002D7E66">
              <w:rPr>
                <w:rStyle w:val="Hyperlink"/>
                <w:noProof/>
              </w:rPr>
              <w:t>DEDICATION</w:t>
            </w:r>
            <w:r w:rsidR="006B1B0F">
              <w:rPr>
                <w:noProof/>
                <w:webHidden/>
              </w:rPr>
              <w:tab/>
            </w:r>
            <w:r w:rsidR="004743B5">
              <w:rPr>
                <w:noProof/>
                <w:webHidden/>
              </w:rPr>
              <w:fldChar w:fldCharType="begin"/>
            </w:r>
            <w:r w:rsidR="006B1B0F">
              <w:rPr>
                <w:noProof/>
                <w:webHidden/>
              </w:rPr>
              <w:instrText xml:space="preserve"> PAGEREF _Toc86516155 \h </w:instrText>
            </w:r>
            <w:r w:rsidR="004743B5">
              <w:rPr>
                <w:noProof/>
                <w:webHidden/>
              </w:rPr>
            </w:r>
            <w:r w:rsidR="004743B5">
              <w:rPr>
                <w:noProof/>
                <w:webHidden/>
              </w:rPr>
              <w:fldChar w:fldCharType="separate"/>
            </w:r>
            <w:r w:rsidR="006B1B0F">
              <w:rPr>
                <w:noProof/>
                <w:webHidden/>
              </w:rPr>
              <w:t>iv</w:t>
            </w:r>
            <w:r w:rsidR="004743B5">
              <w:rPr>
                <w:noProof/>
                <w:webHidden/>
              </w:rPr>
              <w:fldChar w:fldCharType="end"/>
            </w:r>
          </w:hyperlink>
        </w:p>
        <w:p w:rsidR="006B1B0F" w:rsidRDefault="002C6DD5">
          <w:pPr>
            <w:pStyle w:val="TOC1"/>
            <w:tabs>
              <w:tab w:val="right" w:leader="dot" w:pos="9350"/>
            </w:tabs>
            <w:rPr>
              <w:rFonts w:asciiTheme="minorHAnsi" w:eastAsiaTheme="minorEastAsia" w:hAnsiTheme="minorHAnsi" w:cstheme="minorBidi"/>
              <w:noProof/>
              <w:lang w:eastAsia="en-US"/>
            </w:rPr>
          </w:pPr>
          <w:hyperlink w:anchor="_Toc86516156" w:history="1">
            <w:r w:rsidR="006B1B0F" w:rsidRPr="002D7E66">
              <w:rPr>
                <w:rStyle w:val="Hyperlink"/>
                <w:noProof/>
              </w:rPr>
              <w:t>ACKNOWLEDGEMENTS</w:t>
            </w:r>
            <w:r w:rsidR="006B1B0F">
              <w:rPr>
                <w:noProof/>
                <w:webHidden/>
              </w:rPr>
              <w:tab/>
            </w:r>
            <w:r w:rsidR="004743B5">
              <w:rPr>
                <w:noProof/>
                <w:webHidden/>
              </w:rPr>
              <w:fldChar w:fldCharType="begin"/>
            </w:r>
            <w:r w:rsidR="006B1B0F">
              <w:rPr>
                <w:noProof/>
                <w:webHidden/>
              </w:rPr>
              <w:instrText xml:space="preserve"> PAGEREF _Toc86516156 \h </w:instrText>
            </w:r>
            <w:r w:rsidR="004743B5">
              <w:rPr>
                <w:noProof/>
                <w:webHidden/>
              </w:rPr>
            </w:r>
            <w:r w:rsidR="004743B5">
              <w:rPr>
                <w:noProof/>
                <w:webHidden/>
              </w:rPr>
              <w:fldChar w:fldCharType="separate"/>
            </w:r>
            <w:r w:rsidR="006B1B0F">
              <w:rPr>
                <w:noProof/>
                <w:webHidden/>
              </w:rPr>
              <w:t>v</w:t>
            </w:r>
            <w:r w:rsidR="004743B5">
              <w:rPr>
                <w:noProof/>
                <w:webHidden/>
              </w:rPr>
              <w:fldChar w:fldCharType="end"/>
            </w:r>
          </w:hyperlink>
        </w:p>
        <w:p w:rsidR="006B1B0F" w:rsidRDefault="002C6DD5">
          <w:pPr>
            <w:pStyle w:val="TOC1"/>
            <w:tabs>
              <w:tab w:val="right" w:leader="dot" w:pos="9350"/>
            </w:tabs>
            <w:rPr>
              <w:rFonts w:asciiTheme="minorHAnsi" w:eastAsiaTheme="minorEastAsia" w:hAnsiTheme="minorHAnsi" w:cstheme="minorBidi"/>
              <w:noProof/>
              <w:lang w:eastAsia="en-US"/>
            </w:rPr>
          </w:pPr>
          <w:hyperlink w:anchor="_Toc86516157" w:history="1">
            <w:r w:rsidR="006B1B0F" w:rsidRPr="002D7E66">
              <w:rPr>
                <w:rStyle w:val="Hyperlink"/>
                <w:noProof/>
              </w:rPr>
              <w:t>ABSTRACT</w:t>
            </w:r>
            <w:r w:rsidR="006B1B0F">
              <w:rPr>
                <w:noProof/>
                <w:webHidden/>
              </w:rPr>
              <w:tab/>
            </w:r>
            <w:r w:rsidR="004743B5">
              <w:rPr>
                <w:noProof/>
                <w:webHidden/>
              </w:rPr>
              <w:fldChar w:fldCharType="begin"/>
            </w:r>
            <w:r w:rsidR="006B1B0F">
              <w:rPr>
                <w:noProof/>
                <w:webHidden/>
              </w:rPr>
              <w:instrText xml:space="preserve"> PAGEREF _Toc86516157 \h </w:instrText>
            </w:r>
            <w:r w:rsidR="004743B5">
              <w:rPr>
                <w:noProof/>
                <w:webHidden/>
              </w:rPr>
            </w:r>
            <w:r w:rsidR="004743B5">
              <w:rPr>
                <w:noProof/>
                <w:webHidden/>
              </w:rPr>
              <w:fldChar w:fldCharType="separate"/>
            </w:r>
            <w:r w:rsidR="006B1B0F">
              <w:rPr>
                <w:noProof/>
                <w:webHidden/>
              </w:rPr>
              <w:t>vi</w:t>
            </w:r>
            <w:r w:rsidR="004743B5">
              <w:rPr>
                <w:noProof/>
                <w:webHidden/>
              </w:rPr>
              <w:fldChar w:fldCharType="end"/>
            </w:r>
          </w:hyperlink>
        </w:p>
        <w:p w:rsidR="006B1B0F" w:rsidRDefault="002C6DD5">
          <w:pPr>
            <w:pStyle w:val="TOC1"/>
            <w:tabs>
              <w:tab w:val="right" w:leader="dot" w:pos="9350"/>
            </w:tabs>
            <w:rPr>
              <w:rFonts w:asciiTheme="minorHAnsi" w:eastAsiaTheme="minorEastAsia" w:hAnsiTheme="minorHAnsi" w:cstheme="minorBidi"/>
              <w:noProof/>
              <w:lang w:eastAsia="en-US"/>
            </w:rPr>
          </w:pPr>
          <w:hyperlink w:anchor="_Toc86516158" w:history="1">
            <w:r w:rsidR="006B1B0F" w:rsidRPr="002D7E66">
              <w:rPr>
                <w:rStyle w:val="Hyperlink"/>
                <w:noProof/>
              </w:rPr>
              <w:t>CHAPTER 1</w:t>
            </w:r>
            <w:r w:rsidR="006B1B0F">
              <w:rPr>
                <w:noProof/>
                <w:webHidden/>
              </w:rPr>
              <w:tab/>
            </w:r>
            <w:r w:rsidR="004743B5">
              <w:rPr>
                <w:noProof/>
                <w:webHidden/>
              </w:rPr>
              <w:fldChar w:fldCharType="begin"/>
            </w:r>
            <w:r w:rsidR="006B1B0F">
              <w:rPr>
                <w:noProof/>
                <w:webHidden/>
              </w:rPr>
              <w:instrText xml:space="preserve"> PAGEREF _Toc86516158 \h </w:instrText>
            </w:r>
            <w:r w:rsidR="004743B5">
              <w:rPr>
                <w:noProof/>
                <w:webHidden/>
              </w:rPr>
            </w:r>
            <w:r w:rsidR="004743B5">
              <w:rPr>
                <w:noProof/>
                <w:webHidden/>
              </w:rPr>
              <w:fldChar w:fldCharType="separate"/>
            </w:r>
            <w:r w:rsidR="006B1B0F">
              <w:rPr>
                <w:noProof/>
                <w:webHidden/>
              </w:rPr>
              <w:t>1</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59" w:history="1">
            <w:r w:rsidR="006B1B0F" w:rsidRPr="002D7E66">
              <w:rPr>
                <w:rStyle w:val="Hyperlink"/>
                <w:noProof/>
              </w:rPr>
              <w:t>1.1 Background of the study</w:t>
            </w:r>
            <w:r w:rsidR="006B1B0F">
              <w:rPr>
                <w:noProof/>
                <w:webHidden/>
              </w:rPr>
              <w:tab/>
            </w:r>
            <w:r w:rsidR="004743B5">
              <w:rPr>
                <w:noProof/>
                <w:webHidden/>
              </w:rPr>
              <w:fldChar w:fldCharType="begin"/>
            </w:r>
            <w:r w:rsidR="006B1B0F">
              <w:rPr>
                <w:noProof/>
                <w:webHidden/>
              </w:rPr>
              <w:instrText xml:space="preserve"> PAGEREF _Toc86516159 \h </w:instrText>
            </w:r>
            <w:r w:rsidR="004743B5">
              <w:rPr>
                <w:noProof/>
                <w:webHidden/>
              </w:rPr>
            </w:r>
            <w:r w:rsidR="004743B5">
              <w:rPr>
                <w:noProof/>
                <w:webHidden/>
              </w:rPr>
              <w:fldChar w:fldCharType="separate"/>
            </w:r>
            <w:r w:rsidR="006B1B0F">
              <w:rPr>
                <w:noProof/>
                <w:webHidden/>
              </w:rPr>
              <w:t>2</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60" w:history="1">
            <w:r w:rsidR="006B1B0F" w:rsidRPr="002D7E66">
              <w:rPr>
                <w:rStyle w:val="Hyperlink"/>
                <w:noProof/>
              </w:rPr>
              <w:t>1.2 Statement of the problem</w:t>
            </w:r>
            <w:r w:rsidR="006B1B0F">
              <w:rPr>
                <w:noProof/>
                <w:webHidden/>
              </w:rPr>
              <w:tab/>
            </w:r>
            <w:r w:rsidR="004743B5">
              <w:rPr>
                <w:noProof/>
                <w:webHidden/>
              </w:rPr>
              <w:fldChar w:fldCharType="begin"/>
            </w:r>
            <w:r w:rsidR="006B1B0F">
              <w:rPr>
                <w:noProof/>
                <w:webHidden/>
              </w:rPr>
              <w:instrText xml:space="preserve"> PAGEREF _Toc86516160 \h </w:instrText>
            </w:r>
            <w:r w:rsidR="004743B5">
              <w:rPr>
                <w:noProof/>
                <w:webHidden/>
              </w:rPr>
            </w:r>
            <w:r w:rsidR="004743B5">
              <w:rPr>
                <w:noProof/>
                <w:webHidden/>
              </w:rPr>
              <w:fldChar w:fldCharType="separate"/>
            </w:r>
            <w:r w:rsidR="006B1B0F">
              <w:rPr>
                <w:noProof/>
                <w:webHidden/>
              </w:rPr>
              <w:t>3</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61" w:history="1">
            <w:r w:rsidR="006B1B0F" w:rsidRPr="002D7E66">
              <w:rPr>
                <w:rStyle w:val="Hyperlink"/>
                <w:noProof/>
              </w:rPr>
              <w:t>1.3 Purpose of the study</w:t>
            </w:r>
            <w:r w:rsidR="006B1B0F">
              <w:rPr>
                <w:noProof/>
                <w:webHidden/>
              </w:rPr>
              <w:tab/>
            </w:r>
            <w:r w:rsidR="004743B5">
              <w:rPr>
                <w:noProof/>
                <w:webHidden/>
              </w:rPr>
              <w:fldChar w:fldCharType="begin"/>
            </w:r>
            <w:r w:rsidR="006B1B0F">
              <w:rPr>
                <w:noProof/>
                <w:webHidden/>
              </w:rPr>
              <w:instrText xml:space="preserve"> PAGEREF _Toc86516161 \h </w:instrText>
            </w:r>
            <w:r w:rsidR="004743B5">
              <w:rPr>
                <w:noProof/>
                <w:webHidden/>
              </w:rPr>
            </w:r>
            <w:r w:rsidR="004743B5">
              <w:rPr>
                <w:noProof/>
                <w:webHidden/>
              </w:rPr>
              <w:fldChar w:fldCharType="separate"/>
            </w:r>
            <w:r w:rsidR="006B1B0F">
              <w:rPr>
                <w:noProof/>
                <w:webHidden/>
              </w:rPr>
              <w:t>4</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62" w:history="1">
            <w:r w:rsidR="006B1B0F" w:rsidRPr="002D7E66">
              <w:rPr>
                <w:rStyle w:val="Hyperlink"/>
                <w:noProof/>
              </w:rPr>
              <w:t>1.4 Objectives</w:t>
            </w:r>
            <w:r w:rsidR="006B1B0F">
              <w:rPr>
                <w:noProof/>
                <w:webHidden/>
              </w:rPr>
              <w:tab/>
            </w:r>
            <w:r w:rsidR="004743B5">
              <w:rPr>
                <w:noProof/>
                <w:webHidden/>
              </w:rPr>
              <w:fldChar w:fldCharType="begin"/>
            </w:r>
            <w:r w:rsidR="006B1B0F">
              <w:rPr>
                <w:noProof/>
                <w:webHidden/>
              </w:rPr>
              <w:instrText xml:space="preserve"> PAGEREF _Toc86516162 \h </w:instrText>
            </w:r>
            <w:r w:rsidR="004743B5">
              <w:rPr>
                <w:noProof/>
                <w:webHidden/>
              </w:rPr>
            </w:r>
            <w:r w:rsidR="004743B5">
              <w:rPr>
                <w:noProof/>
                <w:webHidden/>
              </w:rPr>
              <w:fldChar w:fldCharType="separate"/>
            </w:r>
            <w:r w:rsidR="006B1B0F">
              <w:rPr>
                <w:noProof/>
                <w:webHidden/>
              </w:rPr>
              <w:t>4</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63" w:history="1">
            <w:r w:rsidR="006B1B0F" w:rsidRPr="002D7E66">
              <w:rPr>
                <w:rStyle w:val="Hyperlink"/>
                <w:noProof/>
              </w:rPr>
              <w:t>1.5 Research questions</w:t>
            </w:r>
            <w:r w:rsidR="006B1B0F">
              <w:rPr>
                <w:noProof/>
                <w:webHidden/>
              </w:rPr>
              <w:tab/>
            </w:r>
            <w:r w:rsidR="004743B5">
              <w:rPr>
                <w:noProof/>
                <w:webHidden/>
              </w:rPr>
              <w:fldChar w:fldCharType="begin"/>
            </w:r>
            <w:r w:rsidR="006B1B0F">
              <w:rPr>
                <w:noProof/>
                <w:webHidden/>
              </w:rPr>
              <w:instrText xml:space="preserve"> PAGEREF _Toc86516163 \h </w:instrText>
            </w:r>
            <w:r w:rsidR="004743B5">
              <w:rPr>
                <w:noProof/>
                <w:webHidden/>
              </w:rPr>
            </w:r>
            <w:r w:rsidR="004743B5">
              <w:rPr>
                <w:noProof/>
                <w:webHidden/>
              </w:rPr>
              <w:fldChar w:fldCharType="separate"/>
            </w:r>
            <w:r w:rsidR="006B1B0F">
              <w:rPr>
                <w:noProof/>
                <w:webHidden/>
              </w:rPr>
              <w:t>4</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64" w:history="1">
            <w:r w:rsidR="006B1B0F" w:rsidRPr="002D7E66">
              <w:rPr>
                <w:rStyle w:val="Hyperlink"/>
                <w:noProof/>
              </w:rPr>
              <w:t>1.6 Assumptions</w:t>
            </w:r>
            <w:r w:rsidR="006B1B0F">
              <w:rPr>
                <w:noProof/>
                <w:webHidden/>
              </w:rPr>
              <w:tab/>
            </w:r>
            <w:r w:rsidR="004743B5">
              <w:rPr>
                <w:noProof/>
                <w:webHidden/>
              </w:rPr>
              <w:fldChar w:fldCharType="begin"/>
            </w:r>
            <w:r w:rsidR="006B1B0F">
              <w:rPr>
                <w:noProof/>
                <w:webHidden/>
              </w:rPr>
              <w:instrText xml:space="preserve"> PAGEREF _Toc86516164 \h </w:instrText>
            </w:r>
            <w:r w:rsidR="004743B5">
              <w:rPr>
                <w:noProof/>
                <w:webHidden/>
              </w:rPr>
            </w:r>
            <w:r w:rsidR="004743B5">
              <w:rPr>
                <w:noProof/>
                <w:webHidden/>
              </w:rPr>
              <w:fldChar w:fldCharType="separate"/>
            </w:r>
            <w:r w:rsidR="006B1B0F">
              <w:rPr>
                <w:noProof/>
                <w:webHidden/>
              </w:rPr>
              <w:t>5</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65" w:history="1">
            <w:r w:rsidR="006B1B0F" w:rsidRPr="002D7E66">
              <w:rPr>
                <w:rStyle w:val="Hyperlink"/>
                <w:noProof/>
              </w:rPr>
              <w:t>1.7 Delimitations</w:t>
            </w:r>
            <w:r w:rsidR="006B1B0F">
              <w:rPr>
                <w:noProof/>
                <w:webHidden/>
              </w:rPr>
              <w:tab/>
            </w:r>
            <w:r w:rsidR="004743B5">
              <w:rPr>
                <w:noProof/>
                <w:webHidden/>
              </w:rPr>
              <w:fldChar w:fldCharType="begin"/>
            </w:r>
            <w:r w:rsidR="006B1B0F">
              <w:rPr>
                <w:noProof/>
                <w:webHidden/>
              </w:rPr>
              <w:instrText xml:space="preserve"> PAGEREF _Toc86516165 \h </w:instrText>
            </w:r>
            <w:r w:rsidR="004743B5">
              <w:rPr>
                <w:noProof/>
                <w:webHidden/>
              </w:rPr>
            </w:r>
            <w:r w:rsidR="004743B5">
              <w:rPr>
                <w:noProof/>
                <w:webHidden/>
              </w:rPr>
              <w:fldChar w:fldCharType="separate"/>
            </w:r>
            <w:r w:rsidR="006B1B0F">
              <w:rPr>
                <w:noProof/>
                <w:webHidden/>
              </w:rPr>
              <w:t>5</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66" w:history="1">
            <w:r w:rsidR="006B1B0F" w:rsidRPr="002D7E66">
              <w:rPr>
                <w:rStyle w:val="Hyperlink"/>
                <w:noProof/>
              </w:rPr>
              <w:t>1.8 Limitations</w:t>
            </w:r>
            <w:r w:rsidR="006B1B0F">
              <w:rPr>
                <w:noProof/>
                <w:webHidden/>
              </w:rPr>
              <w:tab/>
            </w:r>
            <w:r w:rsidR="004743B5">
              <w:rPr>
                <w:noProof/>
                <w:webHidden/>
              </w:rPr>
              <w:fldChar w:fldCharType="begin"/>
            </w:r>
            <w:r w:rsidR="006B1B0F">
              <w:rPr>
                <w:noProof/>
                <w:webHidden/>
              </w:rPr>
              <w:instrText xml:space="preserve"> PAGEREF _Toc86516166 \h </w:instrText>
            </w:r>
            <w:r w:rsidR="004743B5">
              <w:rPr>
                <w:noProof/>
                <w:webHidden/>
              </w:rPr>
            </w:r>
            <w:r w:rsidR="004743B5">
              <w:rPr>
                <w:noProof/>
                <w:webHidden/>
              </w:rPr>
              <w:fldChar w:fldCharType="separate"/>
            </w:r>
            <w:r w:rsidR="006B1B0F">
              <w:rPr>
                <w:noProof/>
                <w:webHidden/>
              </w:rPr>
              <w:t>5</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67" w:history="1">
            <w:r w:rsidR="006B1B0F" w:rsidRPr="002D7E66">
              <w:rPr>
                <w:rStyle w:val="Hyperlink"/>
                <w:noProof/>
              </w:rPr>
              <w:t>1.9 Definition of terms</w:t>
            </w:r>
            <w:r w:rsidR="006B1B0F">
              <w:rPr>
                <w:noProof/>
                <w:webHidden/>
              </w:rPr>
              <w:tab/>
            </w:r>
            <w:r w:rsidR="004743B5">
              <w:rPr>
                <w:noProof/>
                <w:webHidden/>
              </w:rPr>
              <w:fldChar w:fldCharType="begin"/>
            </w:r>
            <w:r w:rsidR="006B1B0F">
              <w:rPr>
                <w:noProof/>
                <w:webHidden/>
              </w:rPr>
              <w:instrText xml:space="preserve"> PAGEREF _Toc86516167 \h </w:instrText>
            </w:r>
            <w:r w:rsidR="004743B5">
              <w:rPr>
                <w:noProof/>
                <w:webHidden/>
              </w:rPr>
            </w:r>
            <w:r w:rsidR="004743B5">
              <w:rPr>
                <w:noProof/>
                <w:webHidden/>
              </w:rPr>
              <w:fldChar w:fldCharType="separate"/>
            </w:r>
            <w:r w:rsidR="006B1B0F">
              <w:rPr>
                <w:noProof/>
                <w:webHidden/>
              </w:rPr>
              <w:t>6</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68" w:history="1">
            <w:r w:rsidR="006B1B0F" w:rsidRPr="002D7E66">
              <w:rPr>
                <w:rStyle w:val="Hyperlink"/>
                <w:noProof/>
              </w:rPr>
              <w:t>1.10 Conclusion</w:t>
            </w:r>
            <w:r w:rsidR="006B1B0F">
              <w:rPr>
                <w:noProof/>
                <w:webHidden/>
              </w:rPr>
              <w:tab/>
            </w:r>
            <w:r w:rsidR="004743B5">
              <w:rPr>
                <w:noProof/>
                <w:webHidden/>
              </w:rPr>
              <w:fldChar w:fldCharType="begin"/>
            </w:r>
            <w:r w:rsidR="006B1B0F">
              <w:rPr>
                <w:noProof/>
                <w:webHidden/>
              </w:rPr>
              <w:instrText xml:space="preserve"> PAGEREF _Toc86516168 \h </w:instrText>
            </w:r>
            <w:r w:rsidR="004743B5">
              <w:rPr>
                <w:noProof/>
                <w:webHidden/>
              </w:rPr>
            </w:r>
            <w:r w:rsidR="004743B5">
              <w:rPr>
                <w:noProof/>
                <w:webHidden/>
              </w:rPr>
              <w:fldChar w:fldCharType="separate"/>
            </w:r>
            <w:r w:rsidR="006B1B0F">
              <w:rPr>
                <w:noProof/>
                <w:webHidden/>
              </w:rPr>
              <w:t>7</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69" w:history="1">
            <w:r w:rsidR="006B1B0F" w:rsidRPr="002D7E66">
              <w:rPr>
                <w:rStyle w:val="Hyperlink"/>
                <w:noProof/>
              </w:rPr>
              <w:t>Chapter Review of related literature</w:t>
            </w:r>
            <w:r w:rsidR="006B1B0F">
              <w:rPr>
                <w:noProof/>
                <w:webHidden/>
              </w:rPr>
              <w:tab/>
            </w:r>
            <w:r w:rsidR="004743B5">
              <w:rPr>
                <w:noProof/>
                <w:webHidden/>
              </w:rPr>
              <w:fldChar w:fldCharType="begin"/>
            </w:r>
            <w:r w:rsidR="006B1B0F">
              <w:rPr>
                <w:noProof/>
                <w:webHidden/>
              </w:rPr>
              <w:instrText xml:space="preserve"> PAGEREF _Toc86516169 \h </w:instrText>
            </w:r>
            <w:r w:rsidR="004743B5">
              <w:rPr>
                <w:noProof/>
                <w:webHidden/>
              </w:rPr>
            </w:r>
            <w:r w:rsidR="004743B5">
              <w:rPr>
                <w:noProof/>
                <w:webHidden/>
              </w:rPr>
              <w:fldChar w:fldCharType="separate"/>
            </w:r>
            <w:r w:rsidR="006B1B0F">
              <w:rPr>
                <w:noProof/>
                <w:webHidden/>
              </w:rPr>
              <w:t>8</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70" w:history="1">
            <w:r w:rsidR="006B1B0F" w:rsidRPr="002D7E66">
              <w:rPr>
                <w:rStyle w:val="Hyperlink"/>
                <w:noProof/>
              </w:rPr>
              <w:t>2.1 Introduction</w:t>
            </w:r>
            <w:r w:rsidR="006B1B0F">
              <w:rPr>
                <w:noProof/>
                <w:webHidden/>
              </w:rPr>
              <w:tab/>
            </w:r>
            <w:r w:rsidR="004743B5">
              <w:rPr>
                <w:noProof/>
                <w:webHidden/>
              </w:rPr>
              <w:fldChar w:fldCharType="begin"/>
            </w:r>
            <w:r w:rsidR="006B1B0F">
              <w:rPr>
                <w:noProof/>
                <w:webHidden/>
              </w:rPr>
              <w:instrText xml:space="preserve"> PAGEREF _Toc86516170 \h </w:instrText>
            </w:r>
            <w:r w:rsidR="004743B5">
              <w:rPr>
                <w:noProof/>
                <w:webHidden/>
              </w:rPr>
            </w:r>
            <w:r w:rsidR="004743B5">
              <w:rPr>
                <w:noProof/>
                <w:webHidden/>
              </w:rPr>
              <w:fldChar w:fldCharType="separate"/>
            </w:r>
            <w:r w:rsidR="006B1B0F">
              <w:rPr>
                <w:noProof/>
                <w:webHidden/>
              </w:rPr>
              <w:t>8</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71" w:history="1">
            <w:r w:rsidR="006B1B0F" w:rsidRPr="002D7E66">
              <w:rPr>
                <w:rStyle w:val="Hyperlink"/>
                <w:noProof/>
              </w:rPr>
              <w:t>2.2 Teaching methods in Biology</w:t>
            </w:r>
            <w:r w:rsidR="006B1B0F">
              <w:rPr>
                <w:noProof/>
                <w:webHidden/>
              </w:rPr>
              <w:tab/>
            </w:r>
            <w:r w:rsidR="004743B5">
              <w:rPr>
                <w:noProof/>
                <w:webHidden/>
              </w:rPr>
              <w:fldChar w:fldCharType="begin"/>
            </w:r>
            <w:r w:rsidR="006B1B0F">
              <w:rPr>
                <w:noProof/>
                <w:webHidden/>
              </w:rPr>
              <w:instrText xml:space="preserve"> PAGEREF _Toc86516171 \h </w:instrText>
            </w:r>
            <w:r w:rsidR="004743B5">
              <w:rPr>
                <w:noProof/>
                <w:webHidden/>
              </w:rPr>
            </w:r>
            <w:r w:rsidR="004743B5">
              <w:rPr>
                <w:noProof/>
                <w:webHidden/>
              </w:rPr>
              <w:fldChar w:fldCharType="separate"/>
            </w:r>
            <w:r w:rsidR="006B1B0F">
              <w:rPr>
                <w:noProof/>
                <w:webHidden/>
              </w:rPr>
              <w:t>9</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72" w:history="1">
            <w:r w:rsidR="006B1B0F" w:rsidRPr="002D7E66">
              <w:rPr>
                <w:rStyle w:val="Hyperlink"/>
                <w:noProof/>
              </w:rPr>
              <w:t>2.3 Benefits of using ICT in education</w:t>
            </w:r>
            <w:r w:rsidR="006B1B0F">
              <w:rPr>
                <w:noProof/>
                <w:webHidden/>
              </w:rPr>
              <w:tab/>
            </w:r>
            <w:r w:rsidR="004743B5">
              <w:rPr>
                <w:noProof/>
                <w:webHidden/>
              </w:rPr>
              <w:fldChar w:fldCharType="begin"/>
            </w:r>
            <w:r w:rsidR="006B1B0F">
              <w:rPr>
                <w:noProof/>
                <w:webHidden/>
              </w:rPr>
              <w:instrText xml:space="preserve"> PAGEREF _Toc86516172 \h </w:instrText>
            </w:r>
            <w:r w:rsidR="004743B5">
              <w:rPr>
                <w:noProof/>
                <w:webHidden/>
              </w:rPr>
            </w:r>
            <w:r w:rsidR="004743B5">
              <w:rPr>
                <w:noProof/>
                <w:webHidden/>
              </w:rPr>
              <w:fldChar w:fldCharType="separate"/>
            </w:r>
            <w:r w:rsidR="006B1B0F">
              <w:rPr>
                <w:noProof/>
                <w:webHidden/>
              </w:rPr>
              <w:t>11</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73" w:history="1">
            <w:r w:rsidR="006B1B0F" w:rsidRPr="002D7E66">
              <w:rPr>
                <w:rStyle w:val="Hyperlink"/>
                <w:noProof/>
              </w:rPr>
              <w:t>2.4 Barriers and solutions: Student perspective</w:t>
            </w:r>
            <w:r w:rsidR="006B1B0F">
              <w:rPr>
                <w:noProof/>
                <w:webHidden/>
              </w:rPr>
              <w:tab/>
            </w:r>
            <w:r w:rsidR="004743B5">
              <w:rPr>
                <w:noProof/>
                <w:webHidden/>
              </w:rPr>
              <w:fldChar w:fldCharType="begin"/>
            </w:r>
            <w:r w:rsidR="006B1B0F">
              <w:rPr>
                <w:noProof/>
                <w:webHidden/>
              </w:rPr>
              <w:instrText xml:space="preserve"> PAGEREF _Toc86516173 \h </w:instrText>
            </w:r>
            <w:r w:rsidR="004743B5">
              <w:rPr>
                <w:noProof/>
                <w:webHidden/>
              </w:rPr>
            </w:r>
            <w:r w:rsidR="004743B5">
              <w:rPr>
                <w:noProof/>
                <w:webHidden/>
              </w:rPr>
              <w:fldChar w:fldCharType="separate"/>
            </w:r>
            <w:r w:rsidR="006B1B0F">
              <w:rPr>
                <w:noProof/>
                <w:webHidden/>
              </w:rPr>
              <w:t>12</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74" w:history="1">
            <w:r w:rsidR="006B1B0F" w:rsidRPr="002D7E66">
              <w:rPr>
                <w:rStyle w:val="Hyperlink"/>
                <w:noProof/>
              </w:rPr>
              <w:t>2.5 Barriers and solutions: Teacher perspective</w:t>
            </w:r>
            <w:r w:rsidR="006B1B0F">
              <w:rPr>
                <w:noProof/>
                <w:webHidden/>
              </w:rPr>
              <w:tab/>
            </w:r>
            <w:r w:rsidR="004743B5">
              <w:rPr>
                <w:noProof/>
                <w:webHidden/>
              </w:rPr>
              <w:fldChar w:fldCharType="begin"/>
            </w:r>
            <w:r w:rsidR="006B1B0F">
              <w:rPr>
                <w:noProof/>
                <w:webHidden/>
              </w:rPr>
              <w:instrText xml:space="preserve"> PAGEREF _Toc86516174 \h </w:instrText>
            </w:r>
            <w:r w:rsidR="004743B5">
              <w:rPr>
                <w:noProof/>
                <w:webHidden/>
              </w:rPr>
            </w:r>
            <w:r w:rsidR="004743B5">
              <w:rPr>
                <w:noProof/>
                <w:webHidden/>
              </w:rPr>
              <w:fldChar w:fldCharType="separate"/>
            </w:r>
            <w:r w:rsidR="006B1B0F">
              <w:rPr>
                <w:noProof/>
                <w:webHidden/>
              </w:rPr>
              <w:t>13</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75" w:history="1">
            <w:r w:rsidR="006B1B0F" w:rsidRPr="002D7E66">
              <w:rPr>
                <w:rStyle w:val="Hyperlink"/>
                <w:noProof/>
              </w:rPr>
              <w:t>2.6 Barriers and solutions: Administrative and ICT infrastructure perspectives</w:t>
            </w:r>
            <w:r w:rsidR="006B1B0F">
              <w:rPr>
                <w:noProof/>
                <w:webHidden/>
              </w:rPr>
              <w:tab/>
            </w:r>
            <w:r w:rsidR="004743B5">
              <w:rPr>
                <w:noProof/>
                <w:webHidden/>
              </w:rPr>
              <w:fldChar w:fldCharType="begin"/>
            </w:r>
            <w:r w:rsidR="006B1B0F">
              <w:rPr>
                <w:noProof/>
                <w:webHidden/>
              </w:rPr>
              <w:instrText xml:space="preserve"> PAGEREF _Toc86516175 \h </w:instrText>
            </w:r>
            <w:r w:rsidR="004743B5">
              <w:rPr>
                <w:noProof/>
                <w:webHidden/>
              </w:rPr>
            </w:r>
            <w:r w:rsidR="004743B5">
              <w:rPr>
                <w:noProof/>
                <w:webHidden/>
              </w:rPr>
              <w:fldChar w:fldCharType="separate"/>
            </w:r>
            <w:r w:rsidR="006B1B0F">
              <w:rPr>
                <w:noProof/>
                <w:webHidden/>
              </w:rPr>
              <w:t>15</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76" w:history="1">
            <w:r w:rsidR="006B1B0F" w:rsidRPr="002D7E66">
              <w:rPr>
                <w:rStyle w:val="Hyperlink"/>
                <w:noProof/>
              </w:rPr>
              <w:t>2.7Factors influencing the use of ICT.</w:t>
            </w:r>
            <w:r w:rsidR="006B1B0F">
              <w:rPr>
                <w:noProof/>
                <w:webHidden/>
              </w:rPr>
              <w:tab/>
            </w:r>
            <w:r w:rsidR="004743B5">
              <w:rPr>
                <w:noProof/>
                <w:webHidden/>
              </w:rPr>
              <w:fldChar w:fldCharType="begin"/>
            </w:r>
            <w:r w:rsidR="006B1B0F">
              <w:rPr>
                <w:noProof/>
                <w:webHidden/>
              </w:rPr>
              <w:instrText xml:space="preserve"> PAGEREF _Toc86516176 \h </w:instrText>
            </w:r>
            <w:r w:rsidR="004743B5">
              <w:rPr>
                <w:noProof/>
                <w:webHidden/>
              </w:rPr>
            </w:r>
            <w:r w:rsidR="004743B5">
              <w:rPr>
                <w:noProof/>
                <w:webHidden/>
              </w:rPr>
              <w:fldChar w:fldCharType="separate"/>
            </w:r>
            <w:r w:rsidR="006B1B0F">
              <w:rPr>
                <w:noProof/>
                <w:webHidden/>
              </w:rPr>
              <w:t>16</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77" w:history="1">
            <w:r w:rsidR="006B1B0F" w:rsidRPr="002D7E66">
              <w:rPr>
                <w:rStyle w:val="Hyperlink"/>
                <w:noProof/>
              </w:rPr>
              <w:t>2.8 Teacher attitudes, perceptions and confidence in ICT use.</w:t>
            </w:r>
            <w:r w:rsidR="006B1B0F">
              <w:rPr>
                <w:noProof/>
                <w:webHidden/>
              </w:rPr>
              <w:tab/>
            </w:r>
            <w:r w:rsidR="004743B5">
              <w:rPr>
                <w:noProof/>
                <w:webHidden/>
              </w:rPr>
              <w:fldChar w:fldCharType="begin"/>
            </w:r>
            <w:r w:rsidR="006B1B0F">
              <w:rPr>
                <w:noProof/>
                <w:webHidden/>
              </w:rPr>
              <w:instrText xml:space="preserve"> PAGEREF _Toc86516177 \h </w:instrText>
            </w:r>
            <w:r w:rsidR="004743B5">
              <w:rPr>
                <w:noProof/>
                <w:webHidden/>
              </w:rPr>
            </w:r>
            <w:r w:rsidR="004743B5">
              <w:rPr>
                <w:noProof/>
                <w:webHidden/>
              </w:rPr>
              <w:fldChar w:fldCharType="separate"/>
            </w:r>
            <w:r w:rsidR="006B1B0F">
              <w:rPr>
                <w:noProof/>
                <w:webHidden/>
              </w:rPr>
              <w:t>17</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78" w:history="1">
            <w:r w:rsidR="006B1B0F" w:rsidRPr="002D7E66">
              <w:rPr>
                <w:rStyle w:val="Hyperlink"/>
                <w:noProof/>
              </w:rPr>
              <w:t>2.9 Conclusion</w:t>
            </w:r>
            <w:r w:rsidR="006B1B0F">
              <w:rPr>
                <w:noProof/>
                <w:webHidden/>
              </w:rPr>
              <w:tab/>
            </w:r>
            <w:r w:rsidR="004743B5">
              <w:rPr>
                <w:noProof/>
                <w:webHidden/>
              </w:rPr>
              <w:fldChar w:fldCharType="begin"/>
            </w:r>
            <w:r w:rsidR="006B1B0F">
              <w:rPr>
                <w:noProof/>
                <w:webHidden/>
              </w:rPr>
              <w:instrText xml:space="preserve"> PAGEREF _Toc86516178 \h </w:instrText>
            </w:r>
            <w:r w:rsidR="004743B5">
              <w:rPr>
                <w:noProof/>
                <w:webHidden/>
              </w:rPr>
            </w:r>
            <w:r w:rsidR="004743B5">
              <w:rPr>
                <w:noProof/>
                <w:webHidden/>
              </w:rPr>
              <w:fldChar w:fldCharType="separate"/>
            </w:r>
            <w:r w:rsidR="006B1B0F">
              <w:rPr>
                <w:noProof/>
                <w:webHidden/>
              </w:rPr>
              <w:t>20</w:t>
            </w:r>
            <w:r w:rsidR="004743B5">
              <w:rPr>
                <w:noProof/>
                <w:webHidden/>
              </w:rPr>
              <w:fldChar w:fldCharType="end"/>
            </w:r>
          </w:hyperlink>
        </w:p>
        <w:p w:rsidR="006B1B0F" w:rsidRDefault="002C6DD5">
          <w:pPr>
            <w:pStyle w:val="TOC1"/>
            <w:tabs>
              <w:tab w:val="right" w:leader="dot" w:pos="9350"/>
            </w:tabs>
            <w:rPr>
              <w:rFonts w:asciiTheme="minorHAnsi" w:eastAsiaTheme="minorEastAsia" w:hAnsiTheme="minorHAnsi" w:cstheme="minorBidi"/>
              <w:noProof/>
              <w:lang w:eastAsia="en-US"/>
            </w:rPr>
          </w:pPr>
          <w:hyperlink w:anchor="_Toc86516179" w:history="1">
            <w:r w:rsidR="006B1B0F" w:rsidRPr="002D7E66">
              <w:rPr>
                <w:rStyle w:val="Hyperlink"/>
                <w:noProof/>
              </w:rPr>
              <w:t>Chapter 3 Research Methodology</w:t>
            </w:r>
            <w:r w:rsidR="006B1B0F">
              <w:rPr>
                <w:noProof/>
                <w:webHidden/>
              </w:rPr>
              <w:tab/>
            </w:r>
            <w:r w:rsidR="004743B5">
              <w:rPr>
                <w:noProof/>
                <w:webHidden/>
              </w:rPr>
              <w:fldChar w:fldCharType="begin"/>
            </w:r>
            <w:r w:rsidR="006B1B0F">
              <w:rPr>
                <w:noProof/>
                <w:webHidden/>
              </w:rPr>
              <w:instrText xml:space="preserve"> PAGEREF _Toc86516179 \h </w:instrText>
            </w:r>
            <w:r w:rsidR="004743B5">
              <w:rPr>
                <w:noProof/>
                <w:webHidden/>
              </w:rPr>
            </w:r>
            <w:r w:rsidR="004743B5">
              <w:rPr>
                <w:noProof/>
                <w:webHidden/>
              </w:rPr>
              <w:fldChar w:fldCharType="separate"/>
            </w:r>
            <w:r w:rsidR="006B1B0F">
              <w:rPr>
                <w:noProof/>
                <w:webHidden/>
              </w:rPr>
              <w:t>21</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80" w:history="1">
            <w:r w:rsidR="006B1B0F" w:rsidRPr="002D7E66">
              <w:rPr>
                <w:rStyle w:val="Hyperlink"/>
                <w:noProof/>
              </w:rPr>
              <w:t>3.1 Introduction</w:t>
            </w:r>
            <w:r w:rsidR="006B1B0F">
              <w:rPr>
                <w:noProof/>
                <w:webHidden/>
              </w:rPr>
              <w:tab/>
            </w:r>
            <w:r w:rsidR="004743B5">
              <w:rPr>
                <w:noProof/>
                <w:webHidden/>
              </w:rPr>
              <w:fldChar w:fldCharType="begin"/>
            </w:r>
            <w:r w:rsidR="006B1B0F">
              <w:rPr>
                <w:noProof/>
                <w:webHidden/>
              </w:rPr>
              <w:instrText xml:space="preserve"> PAGEREF _Toc86516180 \h </w:instrText>
            </w:r>
            <w:r w:rsidR="004743B5">
              <w:rPr>
                <w:noProof/>
                <w:webHidden/>
              </w:rPr>
            </w:r>
            <w:r w:rsidR="004743B5">
              <w:rPr>
                <w:noProof/>
                <w:webHidden/>
              </w:rPr>
              <w:fldChar w:fldCharType="separate"/>
            </w:r>
            <w:r w:rsidR="006B1B0F">
              <w:rPr>
                <w:noProof/>
                <w:webHidden/>
              </w:rPr>
              <w:t>21</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81" w:history="1">
            <w:r w:rsidR="006B1B0F" w:rsidRPr="002D7E66">
              <w:rPr>
                <w:rStyle w:val="Hyperlink"/>
                <w:noProof/>
              </w:rPr>
              <w:t>3.2 Research designs</w:t>
            </w:r>
            <w:r w:rsidR="006B1B0F">
              <w:rPr>
                <w:noProof/>
                <w:webHidden/>
              </w:rPr>
              <w:tab/>
            </w:r>
            <w:r w:rsidR="004743B5">
              <w:rPr>
                <w:noProof/>
                <w:webHidden/>
              </w:rPr>
              <w:fldChar w:fldCharType="begin"/>
            </w:r>
            <w:r w:rsidR="006B1B0F">
              <w:rPr>
                <w:noProof/>
                <w:webHidden/>
              </w:rPr>
              <w:instrText xml:space="preserve"> PAGEREF _Toc86516181 \h </w:instrText>
            </w:r>
            <w:r w:rsidR="004743B5">
              <w:rPr>
                <w:noProof/>
                <w:webHidden/>
              </w:rPr>
            </w:r>
            <w:r w:rsidR="004743B5">
              <w:rPr>
                <w:noProof/>
                <w:webHidden/>
              </w:rPr>
              <w:fldChar w:fldCharType="separate"/>
            </w:r>
            <w:r w:rsidR="006B1B0F">
              <w:rPr>
                <w:noProof/>
                <w:webHidden/>
              </w:rPr>
              <w:t>21</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82" w:history="1">
            <w:r w:rsidR="006B1B0F" w:rsidRPr="002D7E66">
              <w:rPr>
                <w:rStyle w:val="Hyperlink"/>
                <w:noProof/>
              </w:rPr>
              <w:t>3.3 Population</w:t>
            </w:r>
            <w:r w:rsidR="006B1B0F">
              <w:rPr>
                <w:noProof/>
                <w:webHidden/>
              </w:rPr>
              <w:tab/>
            </w:r>
            <w:r w:rsidR="004743B5">
              <w:rPr>
                <w:noProof/>
                <w:webHidden/>
              </w:rPr>
              <w:fldChar w:fldCharType="begin"/>
            </w:r>
            <w:r w:rsidR="006B1B0F">
              <w:rPr>
                <w:noProof/>
                <w:webHidden/>
              </w:rPr>
              <w:instrText xml:space="preserve"> PAGEREF _Toc86516182 \h </w:instrText>
            </w:r>
            <w:r w:rsidR="004743B5">
              <w:rPr>
                <w:noProof/>
                <w:webHidden/>
              </w:rPr>
            </w:r>
            <w:r w:rsidR="004743B5">
              <w:rPr>
                <w:noProof/>
                <w:webHidden/>
              </w:rPr>
              <w:fldChar w:fldCharType="separate"/>
            </w:r>
            <w:r w:rsidR="006B1B0F">
              <w:rPr>
                <w:noProof/>
                <w:webHidden/>
              </w:rPr>
              <w:t>22</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83" w:history="1">
            <w:r w:rsidR="006B1B0F" w:rsidRPr="002D7E66">
              <w:rPr>
                <w:rStyle w:val="Hyperlink"/>
                <w:noProof/>
              </w:rPr>
              <w:t>3.4 Sampling procedure.</w:t>
            </w:r>
            <w:r w:rsidR="006B1B0F">
              <w:rPr>
                <w:noProof/>
                <w:webHidden/>
              </w:rPr>
              <w:tab/>
            </w:r>
            <w:r w:rsidR="004743B5">
              <w:rPr>
                <w:noProof/>
                <w:webHidden/>
              </w:rPr>
              <w:fldChar w:fldCharType="begin"/>
            </w:r>
            <w:r w:rsidR="006B1B0F">
              <w:rPr>
                <w:noProof/>
                <w:webHidden/>
              </w:rPr>
              <w:instrText xml:space="preserve"> PAGEREF _Toc86516183 \h </w:instrText>
            </w:r>
            <w:r w:rsidR="004743B5">
              <w:rPr>
                <w:noProof/>
                <w:webHidden/>
              </w:rPr>
            </w:r>
            <w:r w:rsidR="004743B5">
              <w:rPr>
                <w:noProof/>
                <w:webHidden/>
              </w:rPr>
              <w:fldChar w:fldCharType="separate"/>
            </w:r>
            <w:r w:rsidR="006B1B0F">
              <w:rPr>
                <w:noProof/>
                <w:webHidden/>
              </w:rPr>
              <w:t>23</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84" w:history="1">
            <w:r w:rsidR="006B1B0F" w:rsidRPr="002D7E66">
              <w:rPr>
                <w:rStyle w:val="Hyperlink"/>
                <w:noProof/>
              </w:rPr>
              <w:t>3.5 Research Instruments</w:t>
            </w:r>
            <w:r w:rsidR="006B1B0F">
              <w:rPr>
                <w:noProof/>
                <w:webHidden/>
              </w:rPr>
              <w:tab/>
            </w:r>
            <w:r w:rsidR="004743B5">
              <w:rPr>
                <w:noProof/>
                <w:webHidden/>
              </w:rPr>
              <w:fldChar w:fldCharType="begin"/>
            </w:r>
            <w:r w:rsidR="006B1B0F">
              <w:rPr>
                <w:noProof/>
                <w:webHidden/>
              </w:rPr>
              <w:instrText xml:space="preserve"> PAGEREF _Toc86516184 \h </w:instrText>
            </w:r>
            <w:r w:rsidR="004743B5">
              <w:rPr>
                <w:noProof/>
                <w:webHidden/>
              </w:rPr>
            </w:r>
            <w:r w:rsidR="004743B5">
              <w:rPr>
                <w:noProof/>
                <w:webHidden/>
              </w:rPr>
              <w:fldChar w:fldCharType="separate"/>
            </w:r>
            <w:r w:rsidR="006B1B0F">
              <w:rPr>
                <w:noProof/>
                <w:webHidden/>
              </w:rPr>
              <w:t>23</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85" w:history="1">
            <w:r w:rsidR="006B1B0F" w:rsidRPr="002D7E66">
              <w:rPr>
                <w:rStyle w:val="Hyperlink"/>
                <w:noProof/>
              </w:rPr>
              <w:t>3.6 Data collection procedure</w:t>
            </w:r>
            <w:r w:rsidR="006B1B0F">
              <w:rPr>
                <w:noProof/>
                <w:webHidden/>
              </w:rPr>
              <w:tab/>
            </w:r>
            <w:r w:rsidR="004743B5">
              <w:rPr>
                <w:noProof/>
                <w:webHidden/>
              </w:rPr>
              <w:fldChar w:fldCharType="begin"/>
            </w:r>
            <w:r w:rsidR="006B1B0F">
              <w:rPr>
                <w:noProof/>
                <w:webHidden/>
              </w:rPr>
              <w:instrText xml:space="preserve"> PAGEREF _Toc86516185 \h </w:instrText>
            </w:r>
            <w:r w:rsidR="004743B5">
              <w:rPr>
                <w:noProof/>
                <w:webHidden/>
              </w:rPr>
            </w:r>
            <w:r w:rsidR="004743B5">
              <w:rPr>
                <w:noProof/>
                <w:webHidden/>
              </w:rPr>
              <w:fldChar w:fldCharType="separate"/>
            </w:r>
            <w:r w:rsidR="006B1B0F">
              <w:rPr>
                <w:noProof/>
                <w:webHidden/>
              </w:rPr>
              <w:t>25</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86" w:history="1">
            <w:r w:rsidR="006B1B0F" w:rsidRPr="002D7E66">
              <w:rPr>
                <w:rStyle w:val="Hyperlink"/>
                <w:noProof/>
              </w:rPr>
              <w:t>3.7 Ethical consideration</w:t>
            </w:r>
            <w:r w:rsidR="006B1B0F">
              <w:rPr>
                <w:noProof/>
                <w:webHidden/>
              </w:rPr>
              <w:tab/>
            </w:r>
            <w:r w:rsidR="004743B5">
              <w:rPr>
                <w:noProof/>
                <w:webHidden/>
              </w:rPr>
              <w:fldChar w:fldCharType="begin"/>
            </w:r>
            <w:r w:rsidR="006B1B0F">
              <w:rPr>
                <w:noProof/>
                <w:webHidden/>
              </w:rPr>
              <w:instrText xml:space="preserve"> PAGEREF _Toc86516186 \h </w:instrText>
            </w:r>
            <w:r w:rsidR="004743B5">
              <w:rPr>
                <w:noProof/>
                <w:webHidden/>
              </w:rPr>
            </w:r>
            <w:r w:rsidR="004743B5">
              <w:rPr>
                <w:noProof/>
                <w:webHidden/>
              </w:rPr>
              <w:fldChar w:fldCharType="separate"/>
            </w:r>
            <w:r w:rsidR="006B1B0F">
              <w:rPr>
                <w:noProof/>
                <w:webHidden/>
              </w:rPr>
              <w:t>26</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87" w:history="1">
            <w:r w:rsidR="006B1B0F" w:rsidRPr="002D7E66">
              <w:rPr>
                <w:rStyle w:val="Hyperlink"/>
                <w:noProof/>
              </w:rPr>
              <w:t>3.8 Conclusion</w:t>
            </w:r>
            <w:r w:rsidR="006B1B0F">
              <w:rPr>
                <w:noProof/>
                <w:webHidden/>
              </w:rPr>
              <w:tab/>
            </w:r>
            <w:r w:rsidR="004743B5">
              <w:rPr>
                <w:noProof/>
                <w:webHidden/>
              </w:rPr>
              <w:fldChar w:fldCharType="begin"/>
            </w:r>
            <w:r w:rsidR="006B1B0F">
              <w:rPr>
                <w:noProof/>
                <w:webHidden/>
              </w:rPr>
              <w:instrText xml:space="preserve"> PAGEREF _Toc86516187 \h </w:instrText>
            </w:r>
            <w:r w:rsidR="004743B5">
              <w:rPr>
                <w:noProof/>
                <w:webHidden/>
              </w:rPr>
            </w:r>
            <w:r w:rsidR="004743B5">
              <w:rPr>
                <w:noProof/>
                <w:webHidden/>
              </w:rPr>
              <w:fldChar w:fldCharType="separate"/>
            </w:r>
            <w:r w:rsidR="006B1B0F">
              <w:rPr>
                <w:noProof/>
                <w:webHidden/>
              </w:rPr>
              <w:t>27</w:t>
            </w:r>
            <w:r w:rsidR="004743B5">
              <w:rPr>
                <w:noProof/>
                <w:webHidden/>
              </w:rPr>
              <w:fldChar w:fldCharType="end"/>
            </w:r>
          </w:hyperlink>
        </w:p>
        <w:p w:rsidR="006B1B0F" w:rsidRDefault="002C6DD5">
          <w:pPr>
            <w:pStyle w:val="TOC1"/>
            <w:tabs>
              <w:tab w:val="right" w:leader="dot" w:pos="9350"/>
            </w:tabs>
            <w:rPr>
              <w:rFonts w:asciiTheme="minorHAnsi" w:eastAsiaTheme="minorEastAsia" w:hAnsiTheme="minorHAnsi" w:cstheme="minorBidi"/>
              <w:noProof/>
              <w:lang w:eastAsia="en-US"/>
            </w:rPr>
          </w:pPr>
          <w:hyperlink w:anchor="_Toc86516188" w:history="1">
            <w:r w:rsidR="006B1B0F" w:rsidRPr="002D7E66">
              <w:rPr>
                <w:rStyle w:val="Hyperlink"/>
                <w:noProof/>
              </w:rPr>
              <w:t>Chapter 4 Data Presentation, Interpretation and Analysis</w:t>
            </w:r>
            <w:r w:rsidR="006B1B0F">
              <w:rPr>
                <w:noProof/>
                <w:webHidden/>
              </w:rPr>
              <w:tab/>
            </w:r>
            <w:r w:rsidR="004743B5">
              <w:rPr>
                <w:noProof/>
                <w:webHidden/>
              </w:rPr>
              <w:fldChar w:fldCharType="begin"/>
            </w:r>
            <w:r w:rsidR="006B1B0F">
              <w:rPr>
                <w:noProof/>
                <w:webHidden/>
              </w:rPr>
              <w:instrText xml:space="preserve"> PAGEREF _Toc86516188 \h </w:instrText>
            </w:r>
            <w:r w:rsidR="004743B5">
              <w:rPr>
                <w:noProof/>
                <w:webHidden/>
              </w:rPr>
            </w:r>
            <w:r w:rsidR="004743B5">
              <w:rPr>
                <w:noProof/>
                <w:webHidden/>
              </w:rPr>
              <w:fldChar w:fldCharType="separate"/>
            </w:r>
            <w:r w:rsidR="006B1B0F">
              <w:rPr>
                <w:noProof/>
                <w:webHidden/>
              </w:rPr>
              <w:t>27</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89" w:history="1">
            <w:r w:rsidR="006B1B0F" w:rsidRPr="002D7E66">
              <w:rPr>
                <w:rStyle w:val="Hyperlink"/>
                <w:noProof/>
              </w:rPr>
              <w:t>4.1 Introduction</w:t>
            </w:r>
            <w:r w:rsidR="006B1B0F">
              <w:rPr>
                <w:noProof/>
                <w:webHidden/>
              </w:rPr>
              <w:tab/>
            </w:r>
            <w:r w:rsidR="004743B5">
              <w:rPr>
                <w:noProof/>
                <w:webHidden/>
              </w:rPr>
              <w:fldChar w:fldCharType="begin"/>
            </w:r>
            <w:r w:rsidR="006B1B0F">
              <w:rPr>
                <w:noProof/>
                <w:webHidden/>
              </w:rPr>
              <w:instrText xml:space="preserve"> PAGEREF _Toc86516189 \h </w:instrText>
            </w:r>
            <w:r w:rsidR="004743B5">
              <w:rPr>
                <w:noProof/>
                <w:webHidden/>
              </w:rPr>
            </w:r>
            <w:r w:rsidR="004743B5">
              <w:rPr>
                <w:noProof/>
                <w:webHidden/>
              </w:rPr>
              <w:fldChar w:fldCharType="separate"/>
            </w:r>
            <w:r w:rsidR="006B1B0F">
              <w:rPr>
                <w:noProof/>
                <w:webHidden/>
              </w:rPr>
              <w:t>27</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90" w:history="1">
            <w:r w:rsidR="006B1B0F" w:rsidRPr="002D7E66">
              <w:rPr>
                <w:rStyle w:val="Hyperlink"/>
                <w:noProof/>
              </w:rPr>
              <w:t>4.2 Perception of ICT use in schools</w:t>
            </w:r>
            <w:r w:rsidR="006B1B0F">
              <w:rPr>
                <w:noProof/>
                <w:webHidden/>
              </w:rPr>
              <w:tab/>
            </w:r>
            <w:r w:rsidR="004743B5">
              <w:rPr>
                <w:noProof/>
                <w:webHidden/>
              </w:rPr>
              <w:fldChar w:fldCharType="begin"/>
            </w:r>
            <w:r w:rsidR="006B1B0F">
              <w:rPr>
                <w:noProof/>
                <w:webHidden/>
              </w:rPr>
              <w:instrText xml:space="preserve"> PAGEREF _Toc86516190 \h </w:instrText>
            </w:r>
            <w:r w:rsidR="004743B5">
              <w:rPr>
                <w:noProof/>
                <w:webHidden/>
              </w:rPr>
            </w:r>
            <w:r w:rsidR="004743B5">
              <w:rPr>
                <w:noProof/>
                <w:webHidden/>
              </w:rPr>
              <w:fldChar w:fldCharType="separate"/>
            </w:r>
            <w:r w:rsidR="006B1B0F">
              <w:rPr>
                <w:noProof/>
                <w:webHidden/>
              </w:rPr>
              <w:t>29</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91" w:history="1">
            <w:r w:rsidR="006B1B0F" w:rsidRPr="002D7E66">
              <w:rPr>
                <w:rStyle w:val="Hyperlink"/>
                <w:noProof/>
              </w:rPr>
              <w:t>4.3 Use of ICT and Ability in Teaching Biology.</w:t>
            </w:r>
            <w:r w:rsidR="006B1B0F">
              <w:rPr>
                <w:noProof/>
                <w:webHidden/>
              </w:rPr>
              <w:tab/>
            </w:r>
            <w:r w:rsidR="004743B5">
              <w:rPr>
                <w:noProof/>
                <w:webHidden/>
              </w:rPr>
              <w:fldChar w:fldCharType="begin"/>
            </w:r>
            <w:r w:rsidR="006B1B0F">
              <w:rPr>
                <w:noProof/>
                <w:webHidden/>
              </w:rPr>
              <w:instrText xml:space="preserve"> PAGEREF _Toc86516191 \h </w:instrText>
            </w:r>
            <w:r w:rsidR="004743B5">
              <w:rPr>
                <w:noProof/>
                <w:webHidden/>
              </w:rPr>
            </w:r>
            <w:r w:rsidR="004743B5">
              <w:rPr>
                <w:noProof/>
                <w:webHidden/>
              </w:rPr>
              <w:fldChar w:fldCharType="separate"/>
            </w:r>
            <w:r w:rsidR="006B1B0F">
              <w:rPr>
                <w:noProof/>
                <w:webHidden/>
              </w:rPr>
              <w:t>32</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92" w:history="1">
            <w:r w:rsidR="006B1B0F" w:rsidRPr="002D7E66">
              <w:rPr>
                <w:rStyle w:val="Hyperlink"/>
                <w:noProof/>
              </w:rPr>
              <w:t>4.4 Conclusion</w:t>
            </w:r>
            <w:r w:rsidR="006B1B0F">
              <w:rPr>
                <w:noProof/>
                <w:webHidden/>
              </w:rPr>
              <w:tab/>
            </w:r>
            <w:r w:rsidR="004743B5">
              <w:rPr>
                <w:noProof/>
                <w:webHidden/>
              </w:rPr>
              <w:fldChar w:fldCharType="begin"/>
            </w:r>
            <w:r w:rsidR="006B1B0F">
              <w:rPr>
                <w:noProof/>
                <w:webHidden/>
              </w:rPr>
              <w:instrText xml:space="preserve"> PAGEREF _Toc86516192 \h </w:instrText>
            </w:r>
            <w:r w:rsidR="004743B5">
              <w:rPr>
                <w:noProof/>
                <w:webHidden/>
              </w:rPr>
            </w:r>
            <w:r w:rsidR="004743B5">
              <w:rPr>
                <w:noProof/>
                <w:webHidden/>
              </w:rPr>
              <w:fldChar w:fldCharType="separate"/>
            </w:r>
            <w:r w:rsidR="006B1B0F">
              <w:rPr>
                <w:noProof/>
                <w:webHidden/>
              </w:rPr>
              <w:t>33</w:t>
            </w:r>
            <w:r w:rsidR="004743B5">
              <w:rPr>
                <w:noProof/>
                <w:webHidden/>
              </w:rPr>
              <w:fldChar w:fldCharType="end"/>
            </w:r>
          </w:hyperlink>
        </w:p>
        <w:p w:rsidR="006B1B0F" w:rsidRDefault="002C6DD5">
          <w:pPr>
            <w:pStyle w:val="TOC1"/>
            <w:tabs>
              <w:tab w:val="right" w:leader="dot" w:pos="9350"/>
            </w:tabs>
            <w:rPr>
              <w:rFonts w:asciiTheme="minorHAnsi" w:eastAsiaTheme="minorEastAsia" w:hAnsiTheme="minorHAnsi" w:cstheme="minorBidi"/>
              <w:noProof/>
              <w:lang w:eastAsia="en-US"/>
            </w:rPr>
          </w:pPr>
          <w:hyperlink w:anchor="_Toc86516193" w:history="1">
            <w:r w:rsidR="006B1B0F" w:rsidRPr="002D7E66">
              <w:rPr>
                <w:rStyle w:val="Hyperlink"/>
                <w:noProof/>
              </w:rPr>
              <w:t>Chapter 5 Summary, Conclusion and Recommendations</w:t>
            </w:r>
            <w:r w:rsidR="006B1B0F">
              <w:rPr>
                <w:noProof/>
                <w:webHidden/>
              </w:rPr>
              <w:tab/>
            </w:r>
            <w:r w:rsidR="004743B5">
              <w:rPr>
                <w:noProof/>
                <w:webHidden/>
              </w:rPr>
              <w:fldChar w:fldCharType="begin"/>
            </w:r>
            <w:r w:rsidR="006B1B0F">
              <w:rPr>
                <w:noProof/>
                <w:webHidden/>
              </w:rPr>
              <w:instrText xml:space="preserve"> PAGEREF _Toc86516193 \h </w:instrText>
            </w:r>
            <w:r w:rsidR="004743B5">
              <w:rPr>
                <w:noProof/>
                <w:webHidden/>
              </w:rPr>
            </w:r>
            <w:r w:rsidR="004743B5">
              <w:rPr>
                <w:noProof/>
                <w:webHidden/>
              </w:rPr>
              <w:fldChar w:fldCharType="separate"/>
            </w:r>
            <w:r w:rsidR="006B1B0F">
              <w:rPr>
                <w:noProof/>
                <w:webHidden/>
              </w:rPr>
              <w:t>34</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94" w:history="1">
            <w:r w:rsidR="006B1B0F" w:rsidRPr="002D7E66">
              <w:rPr>
                <w:rStyle w:val="Hyperlink"/>
                <w:noProof/>
              </w:rPr>
              <w:t>5.1 Introduction</w:t>
            </w:r>
            <w:r w:rsidR="006B1B0F">
              <w:rPr>
                <w:noProof/>
                <w:webHidden/>
              </w:rPr>
              <w:tab/>
            </w:r>
            <w:r w:rsidR="004743B5">
              <w:rPr>
                <w:noProof/>
                <w:webHidden/>
              </w:rPr>
              <w:fldChar w:fldCharType="begin"/>
            </w:r>
            <w:r w:rsidR="006B1B0F">
              <w:rPr>
                <w:noProof/>
                <w:webHidden/>
              </w:rPr>
              <w:instrText xml:space="preserve"> PAGEREF _Toc86516194 \h </w:instrText>
            </w:r>
            <w:r w:rsidR="004743B5">
              <w:rPr>
                <w:noProof/>
                <w:webHidden/>
              </w:rPr>
            </w:r>
            <w:r w:rsidR="004743B5">
              <w:rPr>
                <w:noProof/>
                <w:webHidden/>
              </w:rPr>
              <w:fldChar w:fldCharType="separate"/>
            </w:r>
            <w:r w:rsidR="006B1B0F">
              <w:rPr>
                <w:noProof/>
                <w:webHidden/>
              </w:rPr>
              <w:t>34</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95" w:history="1">
            <w:r w:rsidR="006B1B0F" w:rsidRPr="002D7E66">
              <w:rPr>
                <w:rStyle w:val="Hyperlink"/>
                <w:noProof/>
              </w:rPr>
              <w:t>5.2 Summary</w:t>
            </w:r>
            <w:r w:rsidR="006B1B0F">
              <w:rPr>
                <w:noProof/>
                <w:webHidden/>
              </w:rPr>
              <w:tab/>
            </w:r>
            <w:r w:rsidR="004743B5">
              <w:rPr>
                <w:noProof/>
                <w:webHidden/>
              </w:rPr>
              <w:fldChar w:fldCharType="begin"/>
            </w:r>
            <w:r w:rsidR="006B1B0F">
              <w:rPr>
                <w:noProof/>
                <w:webHidden/>
              </w:rPr>
              <w:instrText xml:space="preserve"> PAGEREF _Toc86516195 \h </w:instrText>
            </w:r>
            <w:r w:rsidR="004743B5">
              <w:rPr>
                <w:noProof/>
                <w:webHidden/>
              </w:rPr>
            </w:r>
            <w:r w:rsidR="004743B5">
              <w:rPr>
                <w:noProof/>
                <w:webHidden/>
              </w:rPr>
              <w:fldChar w:fldCharType="separate"/>
            </w:r>
            <w:r w:rsidR="006B1B0F">
              <w:rPr>
                <w:noProof/>
                <w:webHidden/>
              </w:rPr>
              <w:t>34</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96" w:history="1">
            <w:r w:rsidR="006B1B0F" w:rsidRPr="002D7E66">
              <w:rPr>
                <w:rStyle w:val="Hyperlink"/>
                <w:noProof/>
              </w:rPr>
              <w:t>5.3 Conclusion and Recommendations</w:t>
            </w:r>
            <w:r w:rsidR="006B1B0F">
              <w:rPr>
                <w:noProof/>
                <w:webHidden/>
              </w:rPr>
              <w:tab/>
            </w:r>
            <w:r w:rsidR="004743B5">
              <w:rPr>
                <w:noProof/>
                <w:webHidden/>
              </w:rPr>
              <w:fldChar w:fldCharType="begin"/>
            </w:r>
            <w:r w:rsidR="006B1B0F">
              <w:rPr>
                <w:noProof/>
                <w:webHidden/>
              </w:rPr>
              <w:instrText xml:space="preserve"> PAGEREF _Toc86516196 \h </w:instrText>
            </w:r>
            <w:r w:rsidR="004743B5">
              <w:rPr>
                <w:noProof/>
                <w:webHidden/>
              </w:rPr>
            </w:r>
            <w:r w:rsidR="004743B5">
              <w:rPr>
                <w:noProof/>
                <w:webHidden/>
              </w:rPr>
              <w:fldChar w:fldCharType="separate"/>
            </w:r>
            <w:r w:rsidR="006B1B0F">
              <w:rPr>
                <w:noProof/>
                <w:webHidden/>
              </w:rPr>
              <w:t>35</w:t>
            </w:r>
            <w:r w:rsidR="004743B5">
              <w:rPr>
                <w:noProof/>
                <w:webHidden/>
              </w:rPr>
              <w:fldChar w:fldCharType="end"/>
            </w:r>
          </w:hyperlink>
        </w:p>
        <w:p w:rsidR="006B1B0F" w:rsidRDefault="002C6DD5">
          <w:pPr>
            <w:pStyle w:val="TOC1"/>
            <w:tabs>
              <w:tab w:val="right" w:leader="dot" w:pos="9350"/>
            </w:tabs>
            <w:rPr>
              <w:rFonts w:asciiTheme="minorHAnsi" w:eastAsiaTheme="minorEastAsia" w:hAnsiTheme="minorHAnsi" w:cstheme="minorBidi"/>
              <w:noProof/>
              <w:lang w:eastAsia="en-US"/>
            </w:rPr>
          </w:pPr>
          <w:hyperlink w:anchor="_Toc86516197" w:history="1">
            <w:r w:rsidR="006B1B0F" w:rsidRPr="002D7E66">
              <w:rPr>
                <w:rStyle w:val="Hyperlink"/>
                <w:noProof/>
                <w:lang w:val="en-ZW"/>
              </w:rPr>
              <w:t>REFERENCES</w:t>
            </w:r>
            <w:r w:rsidR="006B1B0F">
              <w:rPr>
                <w:noProof/>
                <w:webHidden/>
              </w:rPr>
              <w:tab/>
            </w:r>
            <w:r w:rsidR="004743B5">
              <w:rPr>
                <w:noProof/>
                <w:webHidden/>
              </w:rPr>
              <w:fldChar w:fldCharType="begin"/>
            </w:r>
            <w:r w:rsidR="006B1B0F">
              <w:rPr>
                <w:noProof/>
                <w:webHidden/>
              </w:rPr>
              <w:instrText xml:space="preserve"> PAGEREF _Toc86516197 \h </w:instrText>
            </w:r>
            <w:r w:rsidR="004743B5">
              <w:rPr>
                <w:noProof/>
                <w:webHidden/>
              </w:rPr>
            </w:r>
            <w:r w:rsidR="004743B5">
              <w:rPr>
                <w:noProof/>
                <w:webHidden/>
              </w:rPr>
              <w:fldChar w:fldCharType="separate"/>
            </w:r>
            <w:r w:rsidR="006B1B0F">
              <w:rPr>
                <w:noProof/>
                <w:webHidden/>
              </w:rPr>
              <w:t>36</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98" w:history="1">
            <w:r w:rsidR="006B1B0F" w:rsidRPr="002D7E66">
              <w:rPr>
                <w:rStyle w:val="Hyperlink"/>
                <w:noProof/>
              </w:rPr>
              <w:t>APPENDICES</w:t>
            </w:r>
            <w:r w:rsidR="006B1B0F">
              <w:rPr>
                <w:noProof/>
                <w:webHidden/>
              </w:rPr>
              <w:tab/>
            </w:r>
            <w:r w:rsidR="004743B5">
              <w:rPr>
                <w:noProof/>
                <w:webHidden/>
              </w:rPr>
              <w:fldChar w:fldCharType="begin"/>
            </w:r>
            <w:r w:rsidR="006B1B0F">
              <w:rPr>
                <w:noProof/>
                <w:webHidden/>
              </w:rPr>
              <w:instrText xml:space="preserve"> PAGEREF _Toc86516198 \h </w:instrText>
            </w:r>
            <w:r w:rsidR="004743B5">
              <w:rPr>
                <w:noProof/>
                <w:webHidden/>
              </w:rPr>
            </w:r>
            <w:r w:rsidR="004743B5">
              <w:rPr>
                <w:noProof/>
                <w:webHidden/>
              </w:rPr>
              <w:fldChar w:fldCharType="separate"/>
            </w:r>
            <w:r w:rsidR="006B1B0F">
              <w:rPr>
                <w:noProof/>
                <w:webHidden/>
              </w:rPr>
              <w:t>43</w:t>
            </w:r>
            <w:r w:rsidR="004743B5">
              <w:rPr>
                <w:noProof/>
                <w:webHidden/>
              </w:rPr>
              <w:fldChar w:fldCharType="end"/>
            </w:r>
          </w:hyperlink>
        </w:p>
        <w:p w:rsidR="006B1B0F" w:rsidRDefault="002C6DD5">
          <w:pPr>
            <w:pStyle w:val="TOC2"/>
            <w:tabs>
              <w:tab w:val="right" w:leader="dot" w:pos="9350"/>
            </w:tabs>
            <w:rPr>
              <w:rFonts w:asciiTheme="minorHAnsi" w:eastAsiaTheme="minorEastAsia" w:hAnsiTheme="minorHAnsi" w:cstheme="minorBidi"/>
              <w:noProof/>
              <w:lang w:eastAsia="en-US"/>
            </w:rPr>
          </w:pPr>
          <w:hyperlink w:anchor="_Toc86516199" w:history="1">
            <w:r w:rsidR="006B1B0F" w:rsidRPr="002D7E66">
              <w:rPr>
                <w:rStyle w:val="Hyperlink"/>
                <w:noProof/>
              </w:rPr>
              <w:t>APPENDIX II</w:t>
            </w:r>
            <w:r w:rsidR="006B1B0F">
              <w:rPr>
                <w:noProof/>
                <w:webHidden/>
              </w:rPr>
              <w:tab/>
            </w:r>
            <w:r w:rsidR="004743B5">
              <w:rPr>
                <w:noProof/>
                <w:webHidden/>
              </w:rPr>
              <w:fldChar w:fldCharType="begin"/>
            </w:r>
            <w:r w:rsidR="006B1B0F">
              <w:rPr>
                <w:noProof/>
                <w:webHidden/>
              </w:rPr>
              <w:instrText xml:space="preserve"> PAGEREF _Toc86516199 \h </w:instrText>
            </w:r>
            <w:r w:rsidR="004743B5">
              <w:rPr>
                <w:noProof/>
                <w:webHidden/>
              </w:rPr>
            </w:r>
            <w:r w:rsidR="004743B5">
              <w:rPr>
                <w:noProof/>
                <w:webHidden/>
              </w:rPr>
              <w:fldChar w:fldCharType="separate"/>
            </w:r>
            <w:r w:rsidR="006B1B0F">
              <w:rPr>
                <w:noProof/>
                <w:webHidden/>
              </w:rPr>
              <w:t>47</w:t>
            </w:r>
            <w:r w:rsidR="004743B5">
              <w:rPr>
                <w:noProof/>
                <w:webHidden/>
              </w:rPr>
              <w:fldChar w:fldCharType="end"/>
            </w:r>
          </w:hyperlink>
        </w:p>
        <w:p w:rsidR="00695261" w:rsidRDefault="004743B5" w:rsidP="00695261">
          <w:r>
            <w:rPr>
              <w:b/>
              <w:bCs/>
              <w:noProof/>
            </w:rPr>
            <w:fldChar w:fldCharType="end"/>
          </w:r>
        </w:p>
      </w:sdtContent>
    </w:sdt>
    <w:p w:rsidR="00695261" w:rsidRDefault="00695261" w:rsidP="00695261">
      <w:pPr>
        <w:spacing w:line="360" w:lineRule="auto"/>
        <w:jc w:val="both"/>
        <w:rPr>
          <w:rFonts w:ascii="Times New Roman" w:hAnsi="Times New Roman"/>
          <w:sz w:val="24"/>
          <w:szCs w:val="24"/>
        </w:rPr>
      </w:pPr>
    </w:p>
    <w:p w:rsidR="00695261" w:rsidRDefault="00695261" w:rsidP="00695261">
      <w:pPr>
        <w:spacing w:line="360" w:lineRule="auto"/>
        <w:jc w:val="both"/>
        <w:rPr>
          <w:rFonts w:ascii="Times New Roman" w:hAnsi="Times New Roman"/>
          <w:sz w:val="24"/>
          <w:szCs w:val="24"/>
        </w:rPr>
      </w:pPr>
    </w:p>
    <w:p w:rsidR="00695261" w:rsidRDefault="00695261" w:rsidP="00695261">
      <w:pPr>
        <w:spacing w:line="360" w:lineRule="auto"/>
        <w:jc w:val="both"/>
        <w:rPr>
          <w:rFonts w:ascii="Times New Roman" w:hAnsi="Times New Roman"/>
          <w:sz w:val="24"/>
          <w:szCs w:val="24"/>
        </w:rPr>
      </w:pPr>
    </w:p>
    <w:p w:rsidR="00695261" w:rsidRDefault="00695261" w:rsidP="00695261">
      <w:pPr>
        <w:spacing w:line="360" w:lineRule="auto"/>
        <w:jc w:val="both"/>
        <w:rPr>
          <w:rFonts w:ascii="Times New Roman" w:hAnsi="Times New Roman"/>
          <w:sz w:val="24"/>
          <w:szCs w:val="24"/>
        </w:rPr>
      </w:pPr>
    </w:p>
    <w:p w:rsidR="0053562C" w:rsidRPr="00FB1EB7" w:rsidRDefault="0053562C" w:rsidP="00695261">
      <w:pPr>
        <w:spacing w:after="0" w:line="240" w:lineRule="auto"/>
        <w:rPr>
          <w:rFonts w:ascii="Times New Roman" w:hAnsi="Times New Roman"/>
          <w:b/>
          <w:sz w:val="24"/>
          <w:szCs w:val="24"/>
        </w:rPr>
        <w:sectPr w:rsidR="0053562C" w:rsidRPr="00FB1EB7" w:rsidSect="00A14552">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p>
    <w:p w:rsidR="00FB1EB7" w:rsidRPr="0077445D" w:rsidRDefault="00B46B2E" w:rsidP="0077445D">
      <w:pPr>
        <w:pStyle w:val="Heading1"/>
      </w:pPr>
      <w:bookmarkStart w:id="5" w:name="_Toc86516158"/>
      <w:r>
        <w:lastRenderedPageBreak/>
        <w:t>Chapter</w:t>
      </w:r>
      <w:r w:rsidR="00CC2BBA" w:rsidRPr="0077445D">
        <w:t xml:space="preserve"> 1</w:t>
      </w:r>
      <w:bookmarkEnd w:id="5"/>
    </w:p>
    <w:p w:rsidR="007B0E07" w:rsidRPr="0069080D" w:rsidRDefault="00BA01C0" w:rsidP="00FB1EB7">
      <w:pPr>
        <w:numPr>
          <w:ilvl w:val="0"/>
          <w:numId w:val="22"/>
        </w:numPr>
        <w:spacing w:line="360" w:lineRule="auto"/>
        <w:jc w:val="both"/>
        <w:rPr>
          <w:rFonts w:ascii="Times New Roman" w:hAnsi="Times New Roman"/>
          <w:b/>
          <w:sz w:val="24"/>
          <w:szCs w:val="24"/>
        </w:rPr>
      </w:pPr>
      <w:r w:rsidRPr="0069080D">
        <w:rPr>
          <w:rFonts w:ascii="Times New Roman" w:hAnsi="Times New Roman"/>
          <w:b/>
          <w:sz w:val="24"/>
          <w:szCs w:val="24"/>
        </w:rPr>
        <w:t>Introduction</w:t>
      </w:r>
    </w:p>
    <w:p w:rsidR="00BC0BF4" w:rsidRPr="00FB1EB7" w:rsidRDefault="007B0E07" w:rsidP="00FB1EB7">
      <w:pPr>
        <w:spacing w:line="360" w:lineRule="auto"/>
        <w:jc w:val="both"/>
        <w:rPr>
          <w:rFonts w:ascii="Times New Roman" w:hAnsi="Times New Roman"/>
          <w:sz w:val="24"/>
          <w:szCs w:val="24"/>
        </w:rPr>
      </w:pPr>
      <w:r w:rsidRPr="00FB1EB7">
        <w:rPr>
          <w:rFonts w:ascii="Times New Roman" w:hAnsi="Times New Roman"/>
          <w:sz w:val="24"/>
          <w:szCs w:val="24"/>
        </w:rPr>
        <w:t>Use of information and technology</w:t>
      </w:r>
      <w:r w:rsidR="001F3B3E">
        <w:rPr>
          <w:rFonts w:ascii="Times New Roman" w:hAnsi="Times New Roman"/>
          <w:sz w:val="24"/>
          <w:szCs w:val="24"/>
        </w:rPr>
        <w:t xml:space="preserve"> (ICT)</w:t>
      </w:r>
      <w:r w:rsidRPr="00FB1EB7">
        <w:rPr>
          <w:rFonts w:ascii="Times New Roman" w:hAnsi="Times New Roman"/>
          <w:sz w:val="24"/>
          <w:szCs w:val="24"/>
        </w:rPr>
        <w:t xml:space="preserve"> in education is one way through which learner achievement can be enhanced. In li</w:t>
      </w:r>
      <w:r w:rsidR="008360F9" w:rsidRPr="00FB1EB7">
        <w:rPr>
          <w:rFonts w:ascii="Times New Roman" w:hAnsi="Times New Roman"/>
          <w:sz w:val="24"/>
          <w:szCs w:val="24"/>
        </w:rPr>
        <w:t xml:space="preserve">ne with changes in the society, Chitate (2016) revealed that, </w:t>
      </w:r>
      <w:r w:rsidRPr="00FB1EB7">
        <w:rPr>
          <w:rFonts w:ascii="Times New Roman" w:hAnsi="Times New Roman"/>
          <w:sz w:val="24"/>
          <w:szCs w:val="24"/>
        </w:rPr>
        <w:t>the 21</w:t>
      </w:r>
      <w:r w:rsidRPr="00FB1EB7">
        <w:rPr>
          <w:rFonts w:ascii="Times New Roman" w:hAnsi="Times New Roman"/>
          <w:sz w:val="24"/>
          <w:szCs w:val="24"/>
          <w:vertAlign w:val="superscript"/>
        </w:rPr>
        <w:t>st</w:t>
      </w:r>
      <w:r w:rsidRPr="00FB1EB7">
        <w:rPr>
          <w:rFonts w:ascii="Times New Roman" w:hAnsi="Times New Roman"/>
          <w:sz w:val="24"/>
          <w:szCs w:val="24"/>
        </w:rPr>
        <w:t xml:space="preserve"> century economy requires school graduates to be well conversant with modern electronic knowledge, embracing computer technology and other forms of media so as to remain competitive in the global employment market. </w:t>
      </w:r>
      <w:r w:rsidR="00BA01C0" w:rsidRPr="00FB1EB7">
        <w:rPr>
          <w:rFonts w:ascii="Times New Roman" w:hAnsi="Times New Roman"/>
          <w:sz w:val="24"/>
          <w:szCs w:val="24"/>
        </w:rPr>
        <w:t>As biology includes complex relationships of unfamiliar and abstract concepts, it is difficult to teach and learn</w:t>
      </w:r>
      <w:r w:rsidR="004B044D" w:rsidRPr="00FB1EB7">
        <w:rPr>
          <w:rFonts w:ascii="Times New Roman" w:hAnsi="Times New Roman"/>
          <w:sz w:val="24"/>
          <w:szCs w:val="24"/>
        </w:rPr>
        <w:t xml:space="preserve"> (Green </w:t>
      </w:r>
      <w:r w:rsidR="008360F9" w:rsidRPr="00FB1EB7">
        <w:rPr>
          <w:rFonts w:ascii="Times New Roman" w:hAnsi="Times New Roman"/>
          <w:sz w:val="24"/>
          <w:szCs w:val="24"/>
        </w:rPr>
        <w:t>2012)</w:t>
      </w:r>
      <w:r w:rsidR="00BA01C0" w:rsidRPr="00FB1EB7">
        <w:rPr>
          <w:rFonts w:ascii="Times New Roman" w:hAnsi="Times New Roman"/>
          <w:sz w:val="24"/>
          <w:szCs w:val="24"/>
        </w:rPr>
        <w:t>. Learners often experience difficulty in understanding certain biological concepts and try to learn them through memorization without understa</w:t>
      </w:r>
      <w:r w:rsidR="00677E46" w:rsidRPr="00FB1EB7">
        <w:rPr>
          <w:rFonts w:ascii="Times New Roman" w:hAnsi="Times New Roman"/>
          <w:sz w:val="24"/>
          <w:szCs w:val="24"/>
        </w:rPr>
        <w:t>nding (Kilic</w:t>
      </w:r>
      <w:r w:rsidR="00C0519B">
        <w:rPr>
          <w:rFonts w:ascii="Times New Roman" w:hAnsi="Times New Roman"/>
          <w:sz w:val="24"/>
          <w:szCs w:val="24"/>
        </w:rPr>
        <w:t xml:space="preserve"> </w:t>
      </w:r>
      <w:r w:rsidR="00677E46" w:rsidRPr="00FB1EB7">
        <w:rPr>
          <w:rFonts w:ascii="Times New Roman" w:hAnsi="Times New Roman"/>
          <w:sz w:val="24"/>
          <w:szCs w:val="24"/>
        </w:rPr>
        <w:t>&amp;</w:t>
      </w:r>
      <w:r w:rsidR="00BA01C0" w:rsidRPr="00FB1EB7">
        <w:rPr>
          <w:rFonts w:ascii="Times New Roman" w:hAnsi="Times New Roman"/>
          <w:sz w:val="24"/>
          <w:szCs w:val="24"/>
        </w:rPr>
        <w:t xml:space="preserve"> Salam 2004). Teachers play a crucial role in the adoption and implementation of new technologies in education. Their perceptions are an important aspect that influences their adoption of ICT in teaching and learning (Zhou 2010).</w:t>
      </w:r>
    </w:p>
    <w:p w:rsidR="00BC0BF4" w:rsidRPr="00FB1EB7" w:rsidRDefault="008360F9" w:rsidP="00FB1EB7">
      <w:pPr>
        <w:spacing w:line="360" w:lineRule="auto"/>
        <w:jc w:val="both"/>
        <w:rPr>
          <w:rFonts w:ascii="Times New Roman" w:hAnsi="Times New Roman"/>
          <w:sz w:val="24"/>
          <w:szCs w:val="24"/>
        </w:rPr>
      </w:pPr>
      <w:r w:rsidRPr="00FB1EB7">
        <w:rPr>
          <w:rFonts w:ascii="Times New Roman" w:hAnsi="Times New Roman"/>
          <w:sz w:val="24"/>
          <w:szCs w:val="24"/>
        </w:rPr>
        <w:t>Consortium (2017) postulated that,</w:t>
      </w:r>
      <w:r w:rsidR="00BA01C0" w:rsidRPr="00FB1EB7">
        <w:rPr>
          <w:rFonts w:ascii="Times New Roman" w:hAnsi="Times New Roman"/>
          <w:sz w:val="24"/>
          <w:szCs w:val="24"/>
        </w:rPr>
        <w:t xml:space="preserve"> use of technology is of great importance in biology as computers can present the information visually through well prepared pictures, three dimensional model of pictures, animations, and interactive environments. As </w:t>
      </w:r>
      <w:r w:rsidR="003101C4">
        <w:rPr>
          <w:rFonts w:ascii="Times New Roman" w:hAnsi="Times New Roman"/>
          <w:sz w:val="24"/>
          <w:szCs w:val="24"/>
        </w:rPr>
        <w:t xml:space="preserve">stated above by </w:t>
      </w:r>
      <w:r w:rsidRPr="00FB1EB7">
        <w:rPr>
          <w:rFonts w:ascii="Times New Roman" w:hAnsi="Times New Roman"/>
          <w:sz w:val="24"/>
          <w:szCs w:val="24"/>
        </w:rPr>
        <w:t>(Kilic</w:t>
      </w:r>
      <w:r w:rsidR="003101C4">
        <w:rPr>
          <w:rFonts w:ascii="Times New Roman" w:hAnsi="Times New Roman"/>
          <w:sz w:val="24"/>
          <w:szCs w:val="24"/>
        </w:rPr>
        <w:t xml:space="preserve"> </w:t>
      </w:r>
      <w:r w:rsidRPr="00FB1EB7">
        <w:rPr>
          <w:rFonts w:ascii="Times New Roman" w:hAnsi="Times New Roman"/>
          <w:sz w:val="24"/>
          <w:szCs w:val="24"/>
        </w:rPr>
        <w:t xml:space="preserve">&amp; Salam 2004), </w:t>
      </w:r>
      <w:r w:rsidR="00CB5690" w:rsidRPr="00FB1EB7">
        <w:rPr>
          <w:rFonts w:ascii="Times New Roman" w:hAnsi="Times New Roman"/>
          <w:sz w:val="24"/>
          <w:szCs w:val="24"/>
        </w:rPr>
        <w:t>we are living</w:t>
      </w:r>
      <w:r w:rsidR="00BA01C0" w:rsidRPr="00FB1EB7">
        <w:rPr>
          <w:rFonts w:ascii="Times New Roman" w:hAnsi="Times New Roman"/>
          <w:sz w:val="24"/>
          <w:szCs w:val="24"/>
        </w:rPr>
        <w:t xml:space="preserve"> in the 21st century encompasses the information marked by rapid adoptio</w:t>
      </w:r>
      <w:r w:rsidR="003101C4">
        <w:rPr>
          <w:rFonts w:ascii="Times New Roman" w:hAnsi="Times New Roman"/>
          <w:sz w:val="24"/>
          <w:szCs w:val="24"/>
        </w:rPr>
        <w:t xml:space="preserve">n of new technologies (Holland, </w:t>
      </w:r>
      <w:r w:rsidR="00BA01C0" w:rsidRPr="00FB1EB7">
        <w:rPr>
          <w:rFonts w:ascii="Times New Roman" w:hAnsi="Times New Roman"/>
          <w:sz w:val="24"/>
          <w:szCs w:val="24"/>
        </w:rPr>
        <w:t>2015). The ICT influenced the way we live, communicate, socialize, learn or educate</w:t>
      </w:r>
      <w:r w:rsidRPr="00FB1EB7">
        <w:rPr>
          <w:rFonts w:ascii="Times New Roman" w:hAnsi="Times New Roman"/>
          <w:sz w:val="24"/>
          <w:szCs w:val="24"/>
        </w:rPr>
        <w:t xml:space="preserve"> (Pelgum 2002)</w:t>
      </w:r>
      <w:r w:rsidR="00BA01C0" w:rsidRPr="00FB1EB7">
        <w:rPr>
          <w:rFonts w:ascii="Times New Roman" w:hAnsi="Times New Roman"/>
          <w:sz w:val="24"/>
          <w:szCs w:val="24"/>
        </w:rPr>
        <w:t>. I</w:t>
      </w:r>
      <w:r w:rsidR="00677E46" w:rsidRPr="00FB1EB7">
        <w:rPr>
          <w:rFonts w:ascii="Times New Roman" w:hAnsi="Times New Roman"/>
          <w:sz w:val="24"/>
          <w:szCs w:val="24"/>
        </w:rPr>
        <w:t>ntroduction of ICT created</w:t>
      </w:r>
      <w:r w:rsidR="00BA01C0" w:rsidRPr="00FB1EB7">
        <w:rPr>
          <w:rFonts w:ascii="Times New Roman" w:hAnsi="Times New Roman"/>
          <w:sz w:val="24"/>
          <w:szCs w:val="24"/>
        </w:rPr>
        <w:t xml:space="preserve"> a new global </w:t>
      </w:r>
      <w:r w:rsidR="00677E46" w:rsidRPr="00FB1EB7">
        <w:rPr>
          <w:rFonts w:ascii="Times New Roman" w:hAnsi="Times New Roman"/>
          <w:sz w:val="24"/>
          <w:szCs w:val="24"/>
        </w:rPr>
        <w:t>economy</w:t>
      </w:r>
      <w:r w:rsidR="002C6894" w:rsidRPr="00FB1EB7">
        <w:rPr>
          <w:rFonts w:ascii="Times New Roman" w:hAnsi="Times New Roman"/>
          <w:sz w:val="24"/>
          <w:szCs w:val="24"/>
        </w:rPr>
        <w:t xml:space="preserve"> (Chitate 2016),</w:t>
      </w:r>
      <w:r w:rsidR="00677E46" w:rsidRPr="00FB1EB7">
        <w:rPr>
          <w:rFonts w:ascii="Times New Roman" w:hAnsi="Times New Roman"/>
          <w:sz w:val="24"/>
          <w:szCs w:val="24"/>
        </w:rPr>
        <w:t xml:space="preserve"> that</w:t>
      </w:r>
      <w:r w:rsidR="00BA01C0" w:rsidRPr="00FB1EB7">
        <w:rPr>
          <w:rFonts w:ascii="Times New Roman" w:hAnsi="Times New Roman"/>
          <w:sz w:val="24"/>
          <w:szCs w:val="24"/>
        </w:rPr>
        <w:t xml:space="preserve"> is powered by technology, fueled by information and driven by knowledge. It is widely accepted that access to ICT in education can help individuals to compete in a global economy by creating a skilled work force and facilitat</w:t>
      </w:r>
      <w:r w:rsidR="00C141D1" w:rsidRPr="00FB1EB7">
        <w:rPr>
          <w:rFonts w:ascii="Times New Roman" w:hAnsi="Times New Roman"/>
          <w:sz w:val="24"/>
          <w:szCs w:val="24"/>
        </w:rPr>
        <w:t>ing social mobility (Wallet &amp;</w:t>
      </w:r>
      <w:r w:rsidR="003101C4">
        <w:rPr>
          <w:rFonts w:ascii="Times New Roman" w:hAnsi="Times New Roman"/>
          <w:sz w:val="24"/>
          <w:szCs w:val="24"/>
        </w:rPr>
        <w:t xml:space="preserve"> </w:t>
      </w:r>
      <w:r w:rsidR="00BA01C0" w:rsidRPr="00FB1EB7">
        <w:rPr>
          <w:rFonts w:ascii="Times New Roman" w:hAnsi="Times New Roman"/>
          <w:sz w:val="24"/>
          <w:szCs w:val="24"/>
        </w:rPr>
        <w:t>Melgar, 2014).</w:t>
      </w:r>
    </w:p>
    <w:p w:rsidR="00BC0BF4" w:rsidRPr="00FB1EB7" w:rsidRDefault="00BA01C0" w:rsidP="00FB1EB7">
      <w:pPr>
        <w:spacing w:line="360" w:lineRule="auto"/>
        <w:jc w:val="both"/>
        <w:rPr>
          <w:rFonts w:ascii="Times New Roman" w:hAnsi="Times New Roman"/>
          <w:sz w:val="24"/>
          <w:szCs w:val="24"/>
        </w:rPr>
      </w:pPr>
      <w:r w:rsidRPr="00FB1EB7">
        <w:rPr>
          <w:rFonts w:ascii="Times New Roman" w:hAnsi="Times New Roman"/>
          <w:sz w:val="24"/>
          <w:szCs w:val="24"/>
        </w:rPr>
        <w:t>Understanding this, the governme</w:t>
      </w:r>
      <w:r w:rsidR="00A86085" w:rsidRPr="00FB1EB7">
        <w:rPr>
          <w:rFonts w:ascii="Times New Roman" w:hAnsi="Times New Roman"/>
          <w:sz w:val="24"/>
          <w:szCs w:val="24"/>
        </w:rPr>
        <w:t>nt of Zimbabwe through Ministry of Higher and T</w:t>
      </w:r>
      <w:r w:rsidR="00204E75">
        <w:rPr>
          <w:rFonts w:ascii="Times New Roman" w:hAnsi="Times New Roman"/>
          <w:sz w:val="24"/>
          <w:szCs w:val="24"/>
        </w:rPr>
        <w:t xml:space="preserve">ertiary Education, Science and </w:t>
      </w:r>
      <w:r w:rsidR="00A86085" w:rsidRPr="00FB1EB7">
        <w:rPr>
          <w:rFonts w:ascii="Times New Roman" w:hAnsi="Times New Roman"/>
          <w:sz w:val="24"/>
          <w:szCs w:val="24"/>
        </w:rPr>
        <w:t>Technology</w:t>
      </w:r>
      <w:r w:rsidR="00204E75">
        <w:rPr>
          <w:rFonts w:ascii="Times New Roman" w:hAnsi="Times New Roman"/>
          <w:sz w:val="24"/>
          <w:szCs w:val="24"/>
        </w:rPr>
        <w:t xml:space="preserve"> </w:t>
      </w:r>
      <w:r w:rsidR="00A86085" w:rsidRPr="00FB1EB7">
        <w:rPr>
          <w:rFonts w:ascii="Times New Roman" w:hAnsi="Times New Roman"/>
          <w:sz w:val="24"/>
          <w:szCs w:val="24"/>
        </w:rPr>
        <w:t>(2016)</w:t>
      </w:r>
      <w:r w:rsidRPr="00FB1EB7">
        <w:rPr>
          <w:rFonts w:ascii="Times New Roman" w:hAnsi="Times New Roman"/>
          <w:sz w:val="24"/>
          <w:szCs w:val="24"/>
        </w:rPr>
        <w:t xml:space="preserve"> aiming to turn the huge number of </w:t>
      </w:r>
      <w:r w:rsidR="00C141D1" w:rsidRPr="00FB1EB7">
        <w:rPr>
          <w:rFonts w:ascii="Times New Roman" w:hAnsi="Times New Roman"/>
          <w:sz w:val="24"/>
          <w:szCs w:val="24"/>
        </w:rPr>
        <w:t>its</w:t>
      </w:r>
      <w:r w:rsidR="00204E75">
        <w:rPr>
          <w:rFonts w:ascii="Times New Roman" w:hAnsi="Times New Roman"/>
          <w:sz w:val="24"/>
          <w:szCs w:val="24"/>
        </w:rPr>
        <w:t xml:space="preserve"> </w:t>
      </w:r>
      <w:r w:rsidR="00C141D1" w:rsidRPr="00FB1EB7">
        <w:rPr>
          <w:rFonts w:ascii="Times New Roman" w:hAnsi="Times New Roman"/>
          <w:sz w:val="24"/>
          <w:szCs w:val="24"/>
        </w:rPr>
        <w:t>potential</w:t>
      </w:r>
      <w:r w:rsidRPr="00FB1EB7">
        <w:rPr>
          <w:rFonts w:ascii="Times New Roman" w:hAnsi="Times New Roman"/>
          <w:sz w:val="24"/>
          <w:szCs w:val="24"/>
        </w:rPr>
        <w:t xml:space="preserve"> young intelligent populace into a resourceful one, has emphasized on ICT in education by multi-media classrooms, teacher-led content development, e-learning module, and interactive digital text etc. So that teachers can collect subject based content from a single source, for which an official web portal called e-learning has been opened</w:t>
      </w:r>
      <w:r w:rsidR="00204E75">
        <w:rPr>
          <w:rFonts w:ascii="Times New Roman" w:hAnsi="Times New Roman"/>
          <w:sz w:val="24"/>
          <w:szCs w:val="24"/>
        </w:rPr>
        <w:t xml:space="preserve"> </w:t>
      </w:r>
      <w:r w:rsidR="00A86085" w:rsidRPr="00FB1EB7">
        <w:rPr>
          <w:rFonts w:ascii="Times New Roman" w:hAnsi="Times New Roman"/>
          <w:sz w:val="24"/>
          <w:szCs w:val="24"/>
        </w:rPr>
        <w:t>Mberi and Pambili (2016)</w:t>
      </w:r>
      <w:r w:rsidRPr="00FB1EB7">
        <w:rPr>
          <w:rFonts w:ascii="Times New Roman" w:hAnsi="Times New Roman"/>
          <w:sz w:val="24"/>
          <w:szCs w:val="24"/>
        </w:rPr>
        <w:t xml:space="preserve">. With these, the aim of this </w:t>
      </w:r>
      <w:r w:rsidRPr="00FB1EB7">
        <w:rPr>
          <w:rFonts w:ascii="Times New Roman" w:hAnsi="Times New Roman"/>
          <w:sz w:val="24"/>
          <w:szCs w:val="24"/>
        </w:rPr>
        <w:lastRenderedPageBreak/>
        <w:t>study is study is to examine the perceptions of teachers on the use of technology as for teaching and learning of Biology.</w:t>
      </w:r>
    </w:p>
    <w:p w:rsidR="00BC0BF4" w:rsidRPr="0069080D" w:rsidRDefault="00BA01C0" w:rsidP="0077445D">
      <w:pPr>
        <w:pStyle w:val="Heading2"/>
      </w:pPr>
      <w:bookmarkStart w:id="6" w:name="_Toc86516159"/>
      <w:r w:rsidRPr="0069080D">
        <w:t xml:space="preserve">1.1 </w:t>
      </w:r>
      <w:r w:rsidR="002959B7" w:rsidRPr="0069080D">
        <w:t>Background of the study</w:t>
      </w:r>
      <w:bookmarkEnd w:id="6"/>
    </w:p>
    <w:p w:rsidR="002959B7" w:rsidRPr="00FB1EB7" w:rsidRDefault="002959B7" w:rsidP="00FB1EB7">
      <w:pPr>
        <w:spacing w:line="360" w:lineRule="auto"/>
        <w:jc w:val="both"/>
        <w:rPr>
          <w:rFonts w:ascii="Times New Roman" w:hAnsi="Times New Roman"/>
          <w:sz w:val="24"/>
          <w:szCs w:val="24"/>
        </w:rPr>
      </w:pPr>
      <w:r w:rsidRPr="00FB1EB7">
        <w:rPr>
          <w:rFonts w:ascii="Times New Roman" w:hAnsi="Times New Roman"/>
          <w:sz w:val="24"/>
          <w:szCs w:val="24"/>
        </w:rPr>
        <w:t>Use of information and communication technology (ICT)</w:t>
      </w:r>
      <w:r w:rsidR="00A86085" w:rsidRPr="00FB1EB7">
        <w:rPr>
          <w:rFonts w:ascii="Times New Roman" w:hAnsi="Times New Roman"/>
          <w:sz w:val="24"/>
          <w:szCs w:val="24"/>
        </w:rPr>
        <w:t xml:space="preserve"> according to Sang</w:t>
      </w:r>
      <w:r w:rsidR="007027AA" w:rsidRPr="00FB1EB7">
        <w:rPr>
          <w:rFonts w:ascii="Times New Roman" w:hAnsi="Times New Roman"/>
          <w:sz w:val="24"/>
          <w:szCs w:val="24"/>
        </w:rPr>
        <w:t>, Valcke, Braak, Tondeur and Zhu (2011) had</w:t>
      </w:r>
      <w:r w:rsidRPr="00FB1EB7">
        <w:rPr>
          <w:rFonts w:ascii="Times New Roman" w:hAnsi="Times New Roman"/>
          <w:sz w:val="24"/>
          <w:szCs w:val="24"/>
        </w:rPr>
        <w:t xml:space="preserve"> been greatly recommended throughout the world and has rapidly took over the use of paper writing and books reading opting for the use of electronic </w:t>
      </w:r>
      <w:r w:rsidR="00D30582" w:rsidRPr="00FB1EB7">
        <w:rPr>
          <w:rFonts w:ascii="Times New Roman" w:hAnsi="Times New Roman"/>
          <w:sz w:val="24"/>
          <w:szCs w:val="24"/>
        </w:rPr>
        <w:t>gadgets</w:t>
      </w:r>
      <w:r w:rsidR="007027AA" w:rsidRPr="00FB1EB7">
        <w:rPr>
          <w:rFonts w:ascii="Times New Roman" w:hAnsi="Times New Roman"/>
          <w:sz w:val="24"/>
          <w:szCs w:val="24"/>
        </w:rPr>
        <w:t>,</w:t>
      </w:r>
      <w:r w:rsidRPr="00FB1EB7">
        <w:rPr>
          <w:rFonts w:ascii="Times New Roman" w:hAnsi="Times New Roman"/>
          <w:sz w:val="24"/>
          <w:szCs w:val="24"/>
        </w:rPr>
        <w:t xml:space="preserve"> but there is little research especially in Zimbabwe secondary schools which shows if these electronic gadgets are there enough to be used and how they are</w:t>
      </w:r>
      <w:r w:rsidR="007027AA" w:rsidRPr="00FB1EB7">
        <w:rPr>
          <w:rFonts w:ascii="Times New Roman" w:hAnsi="Times New Roman"/>
          <w:sz w:val="24"/>
          <w:szCs w:val="24"/>
        </w:rPr>
        <w:t xml:space="preserve"> being used (Teo, Chai, Hung &amp; Lee 2008).</w:t>
      </w:r>
    </w:p>
    <w:p w:rsidR="002959B7" w:rsidRPr="00FB1EB7" w:rsidRDefault="002959B7" w:rsidP="00FB1EB7">
      <w:pPr>
        <w:spacing w:line="360" w:lineRule="auto"/>
        <w:jc w:val="both"/>
        <w:rPr>
          <w:rFonts w:ascii="Times New Roman" w:hAnsi="Times New Roman"/>
          <w:sz w:val="24"/>
          <w:szCs w:val="24"/>
        </w:rPr>
      </w:pPr>
      <w:r w:rsidRPr="00FB1EB7">
        <w:rPr>
          <w:rFonts w:ascii="Times New Roman" w:hAnsi="Times New Roman"/>
          <w:sz w:val="24"/>
          <w:szCs w:val="24"/>
        </w:rPr>
        <w:t>The ICT sector</w:t>
      </w:r>
      <w:r w:rsidR="00B924B0" w:rsidRPr="00FB1EB7">
        <w:rPr>
          <w:rFonts w:ascii="Times New Roman" w:hAnsi="Times New Roman"/>
          <w:sz w:val="24"/>
          <w:szCs w:val="24"/>
        </w:rPr>
        <w:t>, according to Pelgum (2002)</w:t>
      </w:r>
      <w:r w:rsidRPr="00FB1EB7">
        <w:rPr>
          <w:rFonts w:ascii="Times New Roman" w:hAnsi="Times New Roman"/>
          <w:sz w:val="24"/>
          <w:szCs w:val="24"/>
        </w:rPr>
        <w:t xml:space="preserve"> is developing fast in well-developed countries, like other developed countries, Bangladesh has adopted ICT tool </w:t>
      </w:r>
      <w:r w:rsidR="00E3478F" w:rsidRPr="00FB1EB7">
        <w:rPr>
          <w:rFonts w:ascii="Times New Roman" w:hAnsi="Times New Roman"/>
          <w:sz w:val="24"/>
          <w:szCs w:val="24"/>
        </w:rPr>
        <w:t>for development, although Bangladesh got its main frame computer in 1963, mobile phones and personal computers only started to penetrate the market in large quantities in 1997</w:t>
      </w:r>
      <w:r w:rsidR="00B924B0" w:rsidRPr="00FB1EB7">
        <w:rPr>
          <w:rFonts w:ascii="Times New Roman" w:hAnsi="Times New Roman"/>
          <w:sz w:val="24"/>
          <w:szCs w:val="24"/>
        </w:rPr>
        <w:t xml:space="preserve"> </w:t>
      </w:r>
      <w:r w:rsidR="00EC5451" w:rsidRPr="00FB1EB7">
        <w:rPr>
          <w:rFonts w:ascii="Times New Roman" w:hAnsi="Times New Roman"/>
          <w:sz w:val="24"/>
          <w:szCs w:val="24"/>
        </w:rPr>
        <w:t>(Choy</w:t>
      </w:r>
      <w:r w:rsidR="00B924B0" w:rsidRPr="00FB1EB7">
        <w:rPr>
          <w:rFonts w:ascii="Times New Roman" w:hAnsi="Times New Roman"/>
          <w:sz w:val="24"/>
          <w:szCs w:val="24"/>
        </w:rPr>
        <w:t>, Wong &amp;Gao</w:t>
      </w:r>
      <w:r w:rsidR="00214132" w:rsidRPr="00FB1EB7">
        <w:rPr>
          <w:rFonts w:ascii="Times New Roman" w:hAnsi="Times New Roman"/>
          <w:sz w:val="24"/>
          <w:szCs w:val="24"/>
        </w:rPr>
        <w:t xml:space="preserve"> 2009)</w:t>
      </w:r>
      <w:r w:rsidR="00E3478F" w:rsidRPr="00FB1EB7">
        <w:rPr>
          <w:rFonts w:ascii="Times New Roman" w:hAnsi="Times New Roman"/>
          <w:sz w:val="24"/>
          <w:szCs w:val="24"/>
        </w:rPr>
        <w:t xml:space="preserve">. Operators like internet service providers (ISPs) were allowed to use very small aperture terminal satellite systems for overseas communication resulting in </w:t>
      </w:r>
      <w:r w:rsidR="00D30582" w:rsidRPr="00FB1EB7">
        <w:rPr>
          <w:rFonts w:ascii="Times New Roman" w:hAnsi="Times New Roman"/>
          <w:sz w:val="24"/>
          <w:szCs w:val="24"/>
        </w:rPr>
        <w:t>internet</w:t>
      </w:r>
      <w:r w:rsidR="00E3478F" w:rsidRPr="00FB1EB7">
        <w:rPr>
          <w:rFonts w:ascii="Times New Roman" w:hAnsi="Times New Roman"/>
          <w:sz w:val="24"/>
          <w:szCs w:val="24"/>
        </w:rPr>
        <w:t xml:space="preserve"> connectivity being opened in the country</w:t>
      </w:r>
      <w:r w:rsidR="00214132" w:rsidRPr="00FB1EB7">
        <w:rPr>
          <w:rFonts w:ascii="Times New Roman" w:hAnsi="Times New Roman"/>
          <w:sz w:val="24"/>
          <w:szCs w:val="24"/>
        </w:rPr>
        <w:t xml:space="preserve"> (Pilgrum 2002)</w:t>
      </w:r>
      <w:r w:rsidR="00E3478F" w:rsidRPr="00FB1EB7">
        <w:rPr>
          <w:rFonts w:ascii="Times New Roman" w:hAnsi="Times New Roman"/>
          <w:sz w:val="24"/>
          <w:szCs w:val="24"/>
        </w:rPr>
        <w:t>. In recent years the use of mobile phones, personal computers, laptops and scanners h</w:t>
      </w:r>
      <w:r w:rsidR="00214132" w:rsidRPr="00FB1EB7">
        <w:rPr>
          <w:rFonts w:ascii="Times New Roman" w:hAnsi="Times New Roman"/>
          <w:sz w:val="24"/>
          <w:szCs w:val="24"/>
        </w:rPr>
        <w:t>ave witnessed tremendous growth (Mhlanga 2006).</w:t>
      </w:r>
    </w:p>
    <w:p w:rsidR="00E3478F" w:rsidRPr="00FB1EB7" w:rsidRDefault="00E3478F" w:rsidP="00FB1EB7">
      <w:pPr>
        <w:spacing w:line="360" w:lineRule="auto"/>
        <w:jc w:val="both"/>
        <w:rPr>
          <w:rFonts w:ascii="Times New Roman" w:hAnsi="Times New Roman"/>
          <w:sz w:val="24"/>
          <w:szCs w:val="24"/>
        </w:rPr>
      </w:pPr>
      <w:r w:rsidRPr="00FB1EB7">
        <w:rPr>
          <w:rFonts w:ascii="Times New Roman" w:hAnsi="Times New Roman"/>
          <w:sz w:val="24"/>
          <w:szCs w:val="24"/>
        </w:rPr>
        <w:t>Zimbabwe is one of the struggling countries in Africa</w:t>
      </w:r>
      <w:r w:rsidR="00D30582" w:rsidRPr="00FB1EB7">
        <w:rPr>
          <w:rFonts w:ascii="Times New Roman" w:hAnsi="Times New Roman"/>
          <w:sz w:val="24"/>
          <w:szCs w:val="24"/>
        </w:rPr>
        <w:t xml:space="preserve"> in terms of using electronic gadgets. The number of those who access the internet cafes might be disturbed by the cost of computers (Mhlanga 2006). </w:t>
      </w:r>
      <w:r w:rsidR="00214132" w:rsidRPr="00FB1EB7">
        <w:rPr>
          <w:rFonts w:ascii="Times New Roman" w:hAnsi="Times New Roman"/>
          <w:sz w:val="24"/>
          <w:szCs w:val="24"/>
        </w:rPr>
        <w:t xml:space="preserve">Chitate (2016) </w:t>
      </w:r>
      <w:r w:rsidR="001A7E39" w:rsidRPr="00FB1EB7">
        <w:rPr>
          <w:rFonts w:ascii="Times New Roman" w:hAnsi="Times New Roman"/>
          <w:sz w:val="24"/>
          <w:szCs w:val="24"/>
        </w:rPr>
        <w:t>pointed, despite</w:t>
      </w:r>
      <w:r w:rsidR="005F0DF1" w:rsidRPr="00FB1EB7">
        <w:rPr>
          <w:rFonts w:ascii="Times New Roman" w:hAnsi="Times New Roman"/>
          <w:sz w:val="24"/>
          <w:szCs w:val="24"/>
        </w:rPr>
        <w:t xml:space="preserve"> the fact that a growing population is computer literate, their awareness of the opportunity that the internet presents for them is limited.</w:t>
      </w:r>
    </w:p>
    <w:p w:rsidR="005F0DF1" w:rsidRPr="00FB1EB7" w:rsidRDefault="005F0DF1" w:rsidP="00FB1EB7">
      <w:pPr>
        <w:spacing w:line="360" w:lineRule="auto"/>
        <w:jc w:val="both"/>
        <w:rPr>
          <w:rFonts w:ascii="Times New Roman" w:hAnsi="Times New Roman"/>
          <w:sz w:val="24"/>
          <w:szCs w:val="24"/>
        </w:rPr>
      </w:pPr>
      <w:r w:rsidRPr="00FB1EB7">
        <w:rPr>
          <w:rFonts w:ascii="Times New Roman" w:hAnsi="Times New Roman"/>
          <w:sz w:val="24"/>
          <w:szCs w:val="24"/>
        </w:rPr>
        <w:t>Lack of ICT in rural areas is one of the main challenges in the development field in the education sector in rural schools</w:t>
      </w:r>
      <w:r w:rsidR="00366E96" w:rsidRPr="00FB1EB7">
        <w:rPr>
          <w:rFonts w:ascii="Times New Roman" w:hAnsi="Times New Roman"/>
          <w:sz w:val="24"/>
          <w:szCs w:val="24"/>
        </w:rPr>
        <w:t xml:space="preserve"> (Tezci 2011a)</w:t>
      </w:r>
      <w:r w:rsidRPr="00FB1EB7">
        <w:rPr>
          <w:rFonts w:ascii="Times New Roman" w:hAnsi="Times New Roman"/>
          <w:sz w:val="24"/>
          <w:szCs w:val="24"/>
        </w:rPr>
        <w:t xml:space="preserve">. Alike their counterparts in rural youth don’t have opportunity to gain computer skills. As </w:t>
      </w:r>
      <w:r w:rsidR="00D67392" w:rsidRPr="00FB1EB7">
        <w:rPr>
          <w:rFonts w:ascii="Times New Roman" w:hAnsi="Times New Roman"/>
          <w:sz w:val="24"/>
          <w:szCs w:val="24"/>
        </w:rPr>
        <w:t>a result</w:t>
      </w:r>
      <w:r w:rsidRPr="00FB1EB7">
        <w:rPr>
          <w:rFonts w:ascii="Times New Roman" w:hAnsi="Times New Roman"/>
          <w:sz w:val="24"/>
          <w:szCs w:val="24"/>
        </w:rPr>
        <w:t xml:space="preserve"> urban learners are more likely to be up to </w:t>
      </w:r>
      <w:r w:rsidR="00D67392" w:rsidRPr="00FB1EB7">
        <w:rPr>
          <w:rFonts w:ascii="Times New Roman" w:hAnsi="Times New Roman"/>
          <w:sz w:val="24"/>
          <w:szCs w:val="24"/>
        </w:rPr>
        <w:t>standard with ICT than the generation of youth growing up in rural areas</w:t>
      </w:r>
      <w:r w:rsidR="00366E96" w:rsidRPr="00FB1EB7">
        <w:rPr>
          <w:rFonts w:ascii="Times New Roman" w:hAnsi="Times New Roman"/>
          <w:sz w:val="24"/>
          <w:szCs w:val="24"/>
        </w:rPr>
        <w:t xml:space="preserve"> as revealed by Staples, Pugach and Himes (2005)</w:t>
      </w:r>
      <w:r w:rsidR="00D67392" w:rsidRPr="00FB1EB7">
        <w:rPr>
          <w:rFonts w:ascii="Times New Roman" w:hAnsi="Times New Roman"/>
          <w:sz w:val="24"/>
          <w:szCs w:val="24"/>
        </w:rPr>
        <w:t xml:space="preserve">. While ICT continues to advance in the urban areas of Zimbabwe, </w:t>
      </w:r>
      <w:r w:rsidR="001A7E39" w:rsidRPr="00FB1EB7">
        <w:rPr>
          <w:rFonts w:ascii="Times New Roman" w:hAnsi="Times New Roman"/>
          <w:sz w:val="24"/>
          <w:szCs w:val="24"/>
        </w:rPr>
        <w:t>rural schools</w:t>
      </w:r>
      <w:r w:rsidR="00D67392" w:rsidRPr="00FB1EB7">
        <w:rPr>
          <w:rFonts w:ascii="Times New Roman" w:hAnsi="Times New Roman"/>
          <w:sz w:val="24"/>
          <w:szCs w:val="24"/>
        </w:rPr>
        <w:t xml:space="preserve"> still experience a lag in its implementation</w:t>
      </w:r>
      <w:r w:rsidR="004331E5">
        <w:rPr>
          <w:rFonts w:ascii="Times New Roman" w:hAnsi="Times New Roman"/>
          <w:sz w:val="24"/>
          <w:szCs w:val="24"/>
        </w:rPr>
        <w:t xml:space="preserve"> </w:t>
      </w:r>
      <w:r w:rsidR="00366E96" w:rsidRPr="00FB1EB7">
        <w:rPr>
          <w:rFonts w:ascii="Times New Roman" w:hAnsi="Times New Roman"/>
          <w:sz w:val="24"/>
          <w:szCs w:val="24"/>
        </w:rPr>
        <w:t>Parawira (2016). In a recent study by Ncube (2016)</w:t>
      </w:r>
      <w:r w:rsidR="00D67392" w:rsidRPr="00FB1EB7">
        <w:rPr>
          <w:rFonts w:ascii="Times New Roman" w:hAnsi="Times New Roman"/>
          <w:sz w:val="24"/>
          <w:szCs w:val="24"/>
        </w:rPr>
        <w:t>, access to ICT facilities is a major challenge facing most Zimbabwean schools with a ratio of 1 computer to 150 students against the ratio of 1:15 students in urban areas.</w:t>
      </w:r>
    </w:p>
    <w:p w:rsidR="00FD768E" w:rsidRPr="00FB1EB7" w:rsidRDefault="001F3B3E" w:rsidP="00FB1EB7">
      <w:pPr>
        <w:spacing w:line="360" w:lineRule="auto"/>
        <w:jc w:val="both"/>
        <w:rPr>
          <w:rFonts w:ascii="Times New Roman" w:hAnsi="Times New Roman"/>
          <w:sz w:val="24"/>
          <w:szCs w:val="24"/>
        </w:rPr>
      </w:pPr>
      <w:r>
        <w:rPr>
          <w:rFonts w:ascii="Times New Roman" w:hAnsi="Times New Roman"/>
          <w:sz w:val="24"/>
          <w:szCs w:val="24"/>
        </w:rPr>
        <w:lastRenderedPageBreak/>
        <w:t>ICT</w:t>
      </w:r>
      <w:r w:rsidR="00BA01C0" w:rsidRPr="00FB1EB7">
        <w:rPr>
          <w:rFonts w:ascii="Times New Roman" w:hAnsi="Times New Roman"/>
          <w:sz w:val="24"/>
          <w:szCs w:val="24"/>
        </w:rPr>
        <w:t xml:space="preserve"> have changed the pedagogy in education offering more student-</w:t>
      </w:r>
      <w:r w:rsidR="00006FD2" w:rsidRPr="00FB1EB7">
        <w:rPr>
          <w:rFonts w:ascii="Times New Roman" w:hAnsi="Times New Roman"/>
          <w:sz w:val="24"/>
          <w:szCs w:val="24"/>
        </w:rPr>
        <w:t>centered</w:t>
      </w:r>
      <w:r w:rsidR="00BA01C0" w:rsidRPr="00FB1EB7">
        <w:rPr>
          <w:rFonts w:ascii="Times New Roman" w:hAnsi="Times New Roman"/>
          <w:sz w:val="24"/>
          <w:szCs w:val="24"/>
        </w:rPr>
        <w:t xml:space="preserve"> learning activiti</w:t>
      </w:r>
      <w:r w:rsidR="0080358B" w:rsidRPr="00FB1EB7">
        <w:rPr>
          <w:rFonts w:ascii="Times New Roman" w:hAnsi="Times New Roman"/>
          <w:sz w:val="24"/>
          <w:szCs w:val="24"/>
        </w:rPr>
        <w:t>es</w:t>
      </w:r>
      <w:r w:rsidR="00CA32E2" w:rsidRPr="00FB1EB7">
        <w:rPr>
          <w:rFonts w:ascii="Times New Roman" w:hAnsi="Times New Roman"/>
          <w:sz w:val="24"/>
          <w:szCs w:val="24"/>
        </w:rPr>
        <w:t>, Consortium (2017)</w:t>
      </w:r>
      <w:r w:rsidR="0080358B" w:rsidRPr="00FB1EB7">
        <w:rPr>
          <w:rFonts w:ascii="Times New Roman" w:hAnsi="Times New Roman"/>
          <w:sz w:val="24"/>
          <w:szCs w:val="24"/>
        </w:rPr>
        <w:t>. The purpose of this study sought</w:t>
      </w:r>
      <w:r w:rsidR="00BA01C0" w:rsidRPr="00FB1EB7">
        <w:rPr>
          <w:rFonts w:ascii="Times New Roman" w:hAnsi="Times New Roman"/>
          <w:sz w:val="24"/>
          <w:szCs w:val="24"/>
        </w:rPr>
        <w:t xml:space="preserve"> to examine the use of technology by the biology teachers in Hurungwe District Secondary Schools in Mashonaland West Province Zimbabwe. It has found that teachers have better access to computers and they have working knowledge on Microsoft Office Word, Excel, Power Point, and different web browsers. A good number of teachers use</w:t>
      </w:r>
      <w:r w:rsidR="0080358B" w:rsidRPr="00FB1EB7">
        <w:rPr>
          <w:rFonts w:ascii="Times New Roman" w:hAnsi="Times New Roman"/>
          <w:sz w:val="24"/>
          <w:szCs w:val="24"/>
        </w:rPr>
        <w:t>d</w:t>
      </w:r>
      <w:r w:rsidR="00BA01C0" w:rsidRPr="00FB1EB7">
        <w:rPr>
          <w:rFonts w:ascii="Times New Roman" w:hAnsi="Times New Roman"/>
          <w:sz w:val="24"/>
          <w:szCs w:val="24"/>
        </w:rPr>
        <w:t xml:space="preserve"> computers for preparing their lessons, use internet for accessing educational materials, takes classes with multi-media with the support of ICT</w:t>
      </w:r>
      <w:r w:rsidR="006A02F6" w:rsidRPr="00FB1EB7">
        <w:rPr>
          <w:rFonts w:ascii="Times New Roman" w:hAnsi="Times New Roman"/>
          <w:sz w:val="24"/>
          <w:szCs w:val="24"/>
        </w:rPr>
        <w:t>, this also supported the research by Arubayi (2015)</w:t>
      </w:r>
      <w:r w:rsidR="00BA01C0" w:rsidRPr="00FB1EB7">
        <w:rPr>
          <w:rFonts w:ascii="Times New Roman" w:hAnsi="Times New Roman"/>
          <w:sz w:val="24"/>
          <w:szCs w:val="24"/>
        </w:rPr>
        <w:t>.</w:t>
      </w:r>
      <w:r w:rsidR="00263761" w:rsidRPr="00FB1EB7">
        <w:rPr>
          <w:rFonts w:ascii="Times New Roman" w:hAnsi="Times New Roman"/>
          <w:sz w:val="24"/>
          <w:szCs w:val="24"/>
        </w:rPr>
        <w:t xml:space="preserve"> In addition</w:t>
      </w:r>
      <w:r w:rsidR="00BA01C0" w:rsidRPr="00FB1EB7">
        <w:rPr>
          <w:rFonts w:ascii="Times New Roman" w:hAnsi="Times New Roman"/>
          <w:sz w:val="24"/>
          <w:szCs w:val="24"/>
        </w:rPr>
        <w:t>, about 65 to 85 percent were fo</w:t>
      </w:r>
      <w:r w:rsidR="00263761" w:rsidRPr="00FB1EB7">
        <w:rPr>
          <w:rFonts w:ascii="Times New Roman" w:hAnsi="Times New Roman"/>
          <w:sz w:val="24"/>
          <w:szCs w:val="24"/>
        </w:rPr>
        <w:t>und well trained and use ICT efficiently for effective teaching and learning of biology</w:t>
      </w:r>
      <w:r w:rsidR="00BA01C0" w:rsidRPr="00FB1EB7">
        <w:rPr>
          <w:rFonts w:ascii="Times New Roman" w:hAnsi="Times New Roman"/>
          <w:sz w:val="24"/>
          <w:szCs w:val="24"/>
        </w:rPr>
        <w:t>.</w:t>
      </w:r>
      <w:r w:rsidR="0069080D">
        <w:rPr>
          <w:rFonts w:ascii="Times New Roman" w:hAnsi="Times New Roman"/>
          <w:sz w:val="24"/>
          <w:szCs w:val="24"/>
        </w:rPr>
        <w:t xml:space="preserve"> According to Tezci (2011a) o</w:t>
      </w:r>
      <w:r w:rsidR="00263761" w:rsidRPr="00FB1EB7">
        <w:rPr>
          <w:rFonts w:ascii="Times New Roman" w:hAnsi="Times New Roman"/>
          <w:sz w:val="24"/>
          <w:szCs w:val="24"/>
        </w:rPr>
        <w:t>verall</w:t>
      </w:r>
      <w:r w:rsidR="00FD768E" w:rsidRPr="00FB1EB7">
        <w:rPr>
          <w:rFonts w:ascii="Times New Roman" w:hAnsi="Times New Roman"/>
          <w:sz w:val="24"/>
          <w:szCs w:val="24"/>
        </w:rPr>
        <w:t>, the key issues and challenges found to be significant in using ICT by teachers were; -limited accessibility and network connection</w:t>
      </w:r>
      <w:r w:rsidR="0069080D">
        <w:rPr>
          <w:rFonts w:ascii="Times New Roman" w:hAnsi="Times New Roman"/>
          <w:sz w:val="24"/>
          <w:szCs w:val="24"/>
        </w:rPr>
        <w:t xml:space="preserve">; </w:t>
      </w:r>
      <w:r w:rsidR="00263761" w:rsidRPr="00FB1EB7">
        <w:rPr>
          <w:rFonts w:ascii="Times New Roman" w:hAnsi="Times New Roman"/>
          <w:sz w:val="24"/>
          <w:szCs w:val="24"/>
        </w:rPr>
        <w:t xml:space="preserve">-limited technical support, </w:t>
      </w:r>
      <w:r w:rsidR="0029774F" w:rsidRPr="00FB1EB7">
        <w:rPr>
          <w:rFonts w:ascii="Times New Roman" w:hAnsi="Times New Roman"/>
          <w:sz w:val="24"/>
          <w:szCs w:val="24"/>
        </w:rPr>
        <w:t>and</w:t>
      </w:r>
      <w:r w:rsidR="00FD768E" w:rsidRPr="00FB1EB7">
        <w:rPr>
          <w:rFonts w:ascii="Times New Roman" w:hAnsi="Times New Roman"/>
          <w:sz w:val="24"/>
          <w:szCs w:val="24"/>
        </w:rPr>
        <w:t xml:space="preserve">-limited time and lack of </w:t>
      </w:r>
      <w:r w:rsidR="005753FB" w:rsidRPr="00FB1EB7">
        <w:rPr>
          <w:rFonts w:ascii="Times New Roman" w:hAnsi="Times New Roman"/>
          <w:sz w:val="24"/>
          <w:szCs w:val="24"/>
        </w:rPr>
        <w:t>teachers’</w:t>
      </w:r>
      <w:r w:rsidR="00FD768E" w:rsidRPr="00FB1EB7">
        <w:rPr>
          <w:rFonts w:ascii="Times New Roman" w:hAnsi="Times New Roman"/>
          <w:sz w:val="24"/>
          <w:szCs w:val="24"/>
        </w:rPr>
        <w:t xml:space="preserve"> competency</w:t>
      </w:r>
    </w:p>
    <w:p w:rsidR="00E41569" w:rsidRPr="00FB1EB7" w:rsidRDefault="00BA01C0"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 Many teachers pointed that, they have less number of computers </w:t>
      </w:r>
      <w:r w:rsidR="00D443A7" w:rsidRPr="00FB1EB7">
        <w:rPr>
          <w:rFonts w:ascii="Times New Roman" w:hAnsi="Times New Roman"/>
          <w:sz w:val="24"/>
          <w:szCs w:val="24"/>
        </w:rPr>
        <w:t>in the school to prepare for</w:t>
      </w:r>
      <w:r w:rsidRPr="00FB1EB7">
        <w:rPr>
          <w:rFonts w:ascii="Times New Roman" w:hAnsi="Times New Roman"/>
          <w:sz w:val="24"/>
          <w:szCs w:val="24"/>
        </w:rPr>
        <w:t xml:space="preserve"> class work</w:t>
      </w:r>
      <w:r w:rsidR="00F47419">
        <w:rPr>
          <w:rFonts w:ascii="Times New Roman" w:hAnsi="Times New Roman"/>
          <w:sz w:val="24"/>
          <w:szCs w:val="24"/>
        </w:rPr>
        <w:t xml:space="preserve"> (Munda, </w:t>
      </w:r>
      <w:r w:rsidR="0069080D">
        <w:rPr>
          <w:rFonts w:ascii="Times New Roman" w:hAnsi="Times New Roman"/>
          <w:sz w:val="24"/>
          <w:szCs w:val="24"/>
        </w:rPr>
        <w:t xml:space="preserve">2013). They also noted problems emanating </w:t>
      </w:r>
      <w:r w:rsidR="0069080D" w:rsidRPr="00FB1EB7">
        <w:rPr>
          <w:rFonts w:ascii="Times New Roman" w:hAnsi="Times New Roman"/>
          <w:sz w:val="24"/>
          <w:szCs w:val="24"/>
        </w:rPr>
        <w:t>that</w:t>
      </w:r>
      <w:r w:rsidRPr="00FB1EB7">
        <w:rPr>
          <w:rFonts w:ascii="Times New Roman" w:hAnsi="Times New Roman"/>
          <w:sz w:val="24"/>
          <w:szCs w:val="24"/>
        </w:rPr>
        <w:t xml:space="preserve"> hardware trouble shooting, software malfunction and unexpected power failu</w:t>
      </w:r>
      <w:r w:rsidR="00D443A7" w:rsidRPr="00FB1EB7">
        <w:rPr>
          <w:rFonts w:ascii="Times New Roman" w:hAnsi="Times New Roman"/>
          <w:sz w:val="24"/>
          <w:szCs w:val="24"/>
        </w:rPr>
        <w:t>re are</w:t>
      </w:r>
      <w:r w:rsidRPr="00FB1EB7">
        <w:rPr>
          <w:rFonts w:ascii="Times New Roman" w:hAnsi="Times New Roman"/>
          <w:sz w:val="24"/>
          <w:szCs w:val="24"/>
        </w:rPr>
        <w:t xml:space="preserve"> challenges of </w:t>
      </w:r>
      <w:r w:rsidR="0069080D">
        <w:rPr>
          <w:rFonts w:ascii="Times New Roman" w:hAnsi="Times New Roman"/>
          <w:sz w:val="24"/>
          <w:szCs w:val="24"/>
        </w:rPr>
        <w:t>using ICT. This paper unpacks strategies to</w:t>
      </w:r>
      <w:r w:rsidR="004E1340">
        <w:rPr>
          <w:rFonts w:ascii="Times New Roman" w:hAnsi="Times New Roman"/>
          <w:sz w:val="24"/>
          <w:szCs w:val="24"/>
        </w:rPr>
        <w:t xml:space="preserve"> </w:t>
      </w:r>
      <w:r w:rsidR="0069080D">
        <w:rPr>
          <w:rFonts w:ascii="Times New Roman" w:hAnsi="Times New Roman"/>
          <w:sz w:val="24"/>
          <w:szCs w:val="24"/>
        </w:rPr>
        <w:t>provide</w:t>
      </w:r>
      <w:r w:rsidR="0069080D" w:rsidRPr="00FB1EB7">
        <w:rPr>
          <w:rFonts w:ascii="Times New Roman" w:hAnsi="Times New Roman"/>
          <w:sz w:val="24"/>
          <w:szCs w:val="24"/>
        </w:rPr>
        <w:t xml:space="preserve"> and ensuring</w:t>
      </w:r>
      <w:r w:rsidRPr="00FB1EB7">
        <w:rPr>
          <w:rFonts w:ascii="Times New Roman" w:hAnsi="Times New Roman"/>
          <w:sz w:val="24"/>
          <w:szCs w:val="24"/>
        </w:rPr>
        <w:t xml:space="preserve"> technical support to overcome software and hardware problems in the schools, purchasing of laptops by teachers and continuous in-service training on ICT.</w:t>
      </w:r>
    </w:p>
    <w:p w:rsidR="00BC0BF4" w:rsidRPr="0069080D" w:rsidRDefault="00BA01C0" w:rsidP="0077445D">
      <w:pPr>
        <w:pStyle w:val="Heading2"/>
      </w:pPr>
      <w:bookmarkStart w:id="7" w:name="_Toc86516160"/>
      <w:r w:rsidRPr="0069080D">
        <w:t>1.2 Statement of the problem</w:t>
      </w:r>
      <w:bookmarkEnd w:id="7"/>
    </w:p>
    <w:p w:rsidR="00BC0BF4" w:rsidRPr="00FB1EB7" w:rsidRDefault="00BA01C0" w:rsidP="00FB1EB7">
      <w:pPr>
        <w:spacing w:line="360" w:lineRule="auto"/>
        <w:jc w:val="both"/>
        <w:rPr>
          <w:rFonts w:ascii="Times New Roman" w:hAnsi="Times New Roman"/>
          <w:sz w:val="24"/>
          <w:szCs w:val="24"/>
        </w:rPr>
      </w:pPr>
      <w:r w:rsidRPr="00FB1EB7">
        <w:rPr>
          <w:rFonts w:ascii="Times New Roman" w:hAnsi="Times New Roman"/>
          <w:sz w:val="24"/>
          <w:szCs w:val="24"/>
        </w:rPr>
        <w:t>Integration of ICT into teaching and learning is a complex process and one that may encounter a number of difficulties</w:t>
      </w:r>
      <w:r w:rsidR="006A02F6" w:rsidRPr="00FB1EB7">
        <w:rPr>
          <w:rFonts w:ascii="Times New Roman" w:hAnsi="Times New Roman"/>
          <w:sz w:val="24"/>
          <w:szCs w:val="24"/>
        </w:rPr>
        <w:t xml:space="preserve"> (Al-bataineh, Anderson &amp; Toledo 2008)</w:t>
      </w:r>
      <w:r w:rsidRPr="00FB1EB7">
        <w:rPr>
          <w:rFonts w:ascii="Times New Roman" w:hAnsi="Times New Roman"/>
          <w:sz w:val="24"/>
          <w:szCs w:val="24"/>
        </w:rPr>
        <w:t>. These difficulties are some of the key challenges that have been identified as barriers regarding teachers' use of ICT</w:t>
      </w:r>
      <w:r w:rsidR="006A02F6" w:rsidRPr="00FB1EB7">
        <w:rPr>
          <w:rFonts w:ascii="Times New Roman" w:hAnsi="Times New Roman"/>
          <w:sz w:val="24"/>
          <w:szCs w:val="24"/>
        </w:rPr>
        <w:t xml:space="preserve"> (Staples, Pugach and Himes 2005)</w:t>
      </w:r>
      <w:r w:rsidRPr="00FB1EB7">
        <w:rPr>
          <w:rFonts w:ascii="Times New Roman" w:hAnsi="Times New Roman"/>
          <w:sz w:val="24"/>
          <w:szCs w:val="24"/>
        </w:rPr>
        <w:t>. The review of studies on the use of technology in education</w:t>
      </w:r>
      <w:r w:rsidR="006A02F6" w:rsidRPr="00FB1EB7">
        <w:rPr>
          <w:rFonts w:ascii="Times New Roman" w:hAnsi="Times New Roman"/>
          <w:sz w:val="24"/>
          <w:szCs w:val="24"/>
        </w:rPr>
        <w:t xml:space="preserve"> according to S</w:t>
      </w:r>
      <w:r w:rsidR="00CF07A9" w:rsidRPr="00FB1EB7">
        <w:rPr>
          <w:rFonts w:ascii="Times New Roman" w:hAnsi="Times New Roman"/>
          <w:sz w:val="24"/>
          <w:szCs w:val="24"/>
        </w:rPr>
        <w:t xml:space="preserve">upon and </w:t>
      </w:r>
      <w:r w:rsidR="004E1340" w:rsidRPr="00FB1EB7">
        <w:rPr>
          <w:rFonts w:ascii="Times New Roman" w:hAnsi="Times New Roman"/>
          <w:sz w:val="24"/>
          <w:szCs w:val="24"/>
        </w:rPr>
        <w:t>Ruffling</w:t>
      </w:r>
      <w:r w:rsidR="004E1340">
        <w:rPr>
          <w:rFonts w:ascii="Times New Roman" w:hAnsi="Times New Roman"/>
          <w:sz w:val="24"/>
          <w:szCs w:val="24"/>
        </w:rPr>
        <w:t xml:space="preserve"> </w:t>
      </w:r>
      <w:r w:rsidR="00CF07A9" w:rsidRPr="00FB1EB7">
        <w:rPr>
          <w:rFonts w:ascii="Times New Roman" w:hAnsi="Times New Roman"/>
          <w:sz w:val="24"/>
          <w:szCs w:val="24"/>
        </w:rPr>
        <w:t>(2009),</w:t>
      </w:r>
      <w:r w:rsidRPr="00FB1EB7">
        <w:rPr>
          <w:rFonts w:ascii="Times New Roman" w:hAnsi="Times New Roman"/>
          <w:sz w:val="24"/>
          <w:szCs w:val="24"/>
        </w:rPr>
        <w:t xml:space="preserve"> has consistently found that students in technology rich environments experience positive effects in all subject area. Despite the many advantages associated with the use of ICTs and the numerous government efforts to investments and resources to integrate the use of technology in its operations</w:t>
      </w:r>
      <w:r w:rsidR="00CF07A9" w:rsidRPr="00FB1EB7">
        <w:rPr>
          <w:rFonts w:ascii="Times New Roman" w:hAnsi="Times New Roman"/>
          <w:sz w:val="24"/>
          <w:szCs w:val="24"/>
        </w:rPr>
        <w:t xml:space="preserve"> Zhao and Cziko (2001)</w:t>
      </w:r>
      <w:r w:rsidRPr="00FB1EB7">
        <w:rPr>
          <w:rFonts w:ascii="Times New Roman" w:hAnsi="Times New Roman"/>
          <w:sz w:val="24"/>
          <w:szCs w:val="24"/>
        </w:rPr>
        <w:t>, the rate at which ICT is used in classrooms is still far beyond expectations.</w:t>
      </w:r>
    </w:p>
    <w:p w:rsidR="00BC0BF4" w:rsidRPr="00FB1EB7" w:rsidRDefault="00BA01C0" w:rsidP="00FB1EB7">
      <w:pPr>
        <w:spacing w:line="360" w:lineRule="auto"/>
        <w:jc w:val="both"/>
        <w:rPr>
          <w:rFonts w:ascii="Times New Roman" w:hAnsi="Times New Roman"/>
          <w:sz w:val="24"/>
          <w:szCs w:val="24"/>
        </w:rPr>
      </w:pPr>
      <w:r w:rsidRPr="00FB1EB7">
        <w:rPr>
          <w:rFonts w:ascii="Times New Roman" w:hAnsi="Times New Roman"/>
          <w:sz w:val="24"/>
          <w:szCs w:val="24"/>
        </w:rPr>
        <w:lastRenderedPageBreak/>
        <w:t xml:space="preserve">In addition, </w:t>
      </w:r>
      <w:r w:rsidR="00CF07A9" w:rsidRPr="00FB1EB7">
        <w:rPr>
          <w:rFonts w:ascii="Times New Roman" w:hAnsi="Times New Roman"/>
          <w:sz w:val="24"/>
          <w:szCs w:val="24"/>
        </w:rPr>
        <w:t xml:space="preserve">Chitate (2016) postulated that, </w:t>
      </w:r>
      <w:r w:rsidRPr="00FB1EB7">
        <w:rPr>
          <w:rFonts w:ascii="Times New Roman" w:hAnsi="Times New Roman"/>
          <w:sz w:val="24"/>
          <w:szCs w:val="24"/>
        </w:rPr>
        <w:t>the demand for ICT learning has been tremendous and the number of teachers who are trained to teach ICT cannot meet the demand. This failure to use ICT is itself a result of the prevailing digital knowledge divides and their causes are deeply imbedded in the learning and performance of Biology. Therefore,</w:t>
      </w:r>
      <w:r w:rsidR="00CF07A9" w:rsidRPr="00FB1EB7">
        <w:rPr>
          <w:rFonts w:ascii="Times New Roman" w:hAnsi="Times New Roman"/>
          <w:sz w:val="24"/>
          <w:szCs w:val="24"/>
        </w:rPr>
        <w:t xml:space="preserve"> Harrison (2007) </w:t>
      </w:r>
      <w:r w:rsidR="00A66C0E" w:rsidRPr="00FB1EB7">
        <w:rPr>
          <w:rFonts w:ascii="Times New Roman" w:hAnsi="Times New Roman"/>
          <w:sz w:val="24"/>
          <w:szCs w:val="24"/>
        </w:rPr>
        <w:t>pointed that</w:t>
      </w:r>
      <w:r w:rsidR="00CF07A9" w:rsidRPr="00FB1EB7">
        <w:rPr>
          <w:rFonts w:ascii="Times New Roman" w:hAnsi="Times New Roman"/>
          <w:sz w:val="24"/>
          <w:szCs w:val="24"/>
        </w:rPr>
        <w:t>,</w:t>
      </w:r>
      <w:r w:rsidRPr="00FB1EB7">
        <w:rPr>
          <w:rFonts w:ascii="Times New Roman" w:hAnsi="Times New Roman"/>
          <w:sz w:val="24"/>
          <w:szCs w:val="24"/>
        </w:rPr>
        <w:t xml:space="preserve"> there is need to energize action to bring technology into classroom for improved biology teaching, learning and performance. As such, the study sort to investigate integration of information and communication technology in the teaching and learning of Biology and the teacher perceptions in Hurungwe District Secondary Schools.</w:t>
      </w:r>
    </w:p>
    <w:p w:rsidR="00BC0BF4" w:rsidRPr="0069080D" w:rsidRDefault="00BA01C0" w:rsidP="00DB697D">
      <w:pPr>
        <w:pStyle w:val="Heading2"/>
      </w:pPr>
      <w:bookmarkStart w:id="8" w:name="_Toc86516161"/>
      <w:r w:rsidRPr="0069080D">
        <w:t>1.3 Purpose of the study</w:t>
      </w:r>
      <w:bookmarkEnd w:id="8"/>
    </w:p>
    <w:p w:rsidR="00BC0BF4" w:rsidRPr="00FB1EB7" w:rsidRDefault="00350CC7" w:rsidP="00FB1EB7">
      <w:pPr>
        <w:spacing w:line="360" w:lineRule="auto"/>
        <w:jc w:val="both"/>
        <w:rPr>
          <w:rFonts w:ascii="Times New Roman" w:hAnsi="Times New Roman"/>
          <w:sz w:val="24"/>
          <w:szCs w:val="24"/>
        </w:rPr>
      </w:pPr>
      <w:r w:rsidRPr="00FB1EB7">
        <w:rPr>
          <w:rFonts w:ascii="Times New Roman" w:hAnsi="Times New Roman"/>
          <w:sz w:val="24"/>
          <w:szCs w:val="24"/>
        </w:rPr>
        <w:t>The purpose of the study was</w:t>
      </w:r>
      <w:r w:rsidR="00BA01C0" w:rsidRPr="00FB1EB7">
        <w:rPr>
          <w:rFonts w:ascii="Times New Roman" w:hAnsi="Times New Roman"/>
          <w:sz w:val="24"/>
          <w:szCs w:val="24"/>
        </w:rPr>
        <w:t xml:space="preserve"> to examine perceptions of teachers on the use of ICT in teaching and learning of Biology.</w:t>
      </w:r>
      <w:r w:rsidR="0069080D">
        <w:rPr>
          <w:rFonts w:ascii="Times New Roman" w:hAnsi="Times New Roman"/>
          <w:sz w:val="24"/>
          <w:szCs w:val="24"/>
        </w:rPr>
        <w:t xml:space="preserve"> This study </w:t>
      </w:r>
      <w:r w:rsidR="00DC1185">
        <w:rPr>
          <w:rFonts w:ascii="Times New Roman" w:hAnsi="Times New Roman"/>
          <w:sz w:val="24"/>
          <w:szCs w:val="24"/>
        </w:rPr>
        <w:t>identifies</w:t>
      </w:r>
      <w:r w:rsidR="000721DF">
        <w:rPr>
          <w:rFonts w:ascii="Times New Roman" w:hAnsi="Times New Roman"/>
          <w:sz w:val="24"/>
          <w:szCs w:val="24"/>
        </w:rPr>
        <w:t xml:space="preserve"> </w:t>
      </w:r>
      <w:r w:rsidR="007F5E36">
        <w:rPr>
          <w:rFonts w:ascii="Times New Roman" w:hAnsi="Times New Roman"/>
          <w:sz w:val="24"/>
          <w:szCs w:val="24"/>
        </w:rPr>
        <w:t>challenges</w:t>
      </w:r>
      <w:r w:rsidR="0069080D">
        <w:rPr>
          <w:rFonts w:ascii="Times New Roman" w:hAnsi="Times New Roman"/>
          <w:sz w:val="24"/>
          <w:szCs w:val="24"/>
        </w:rPr>
        <w:t xml:space="preserve"> faced by teachers in using ICT in teaching and learning of Biology and provides solution to mitigate these challenges. The researcher argues that, effective use of ICT by teachers helps learners to successful pass Biology subject. </w:t>
      </w:r>
    </w:p>
    <w:p w:rsidR="00BC0BF4" w:rsidRPr="007F5E36" w:rsidRDefault="00DB697D" w:rsidP="00DB697D">
      <w:pPr>
        <w:pStyle w:val="Heading2"/>
      </w:pPr>
      <w:bookmarkStart w:id="9" w:name="_Toc86516162"/>
      <w:r>
        <w:t xml:space="preserve">1.4 </w:t>
      </w:r>
      <w:r w:rsidR="00BA01C0" w:rsidRPr="007F5E36">
        <w:t>Objectives</w:t>
      </w:r>
      <w:bookmarkEnd w:id="9"/>
    </w:p>
    <w:p w:rsidR="00BC0BF4" w:rsidRPr="00DC1185" w:rsidRDefault="00DC1185" w:rsidP="00DC1185">
      <w:pPr>
        <w:spacing w:line="360" w:lineRule="auto"/>
        <w:jc w:val="both"/>
        <w:rPr>
          <w:rFonts w:ascii="Times New Roman" w:hAnsi="Times New Roman"/>
          <w:sz w:val="24"/>
          <w:szCs w:val="24"/>
        </w:rPr>
      </w:pPr>
      <w:r>
        <w:rPr>
          <w:rFonts w:ascii="Times New Roman" w:hAnsi="Times New Roman"/>
          <w:sz w:val="24"/>
          <w:szCs w:val="24"/>
        </w:rPr>
        <w:t xml:space="preserve">1.4.1. </w:t>
      </w:r>
      <w:r w:rsidR="00BA01C0" w:rsidRPr="00DC1185">
        <w:rPr>
          <w:rFonts w:ascii="Times New Roman" w:hAnsi="Times New Roman"/>
          <w:sz w:val="24"/>
          <w:szCs w:val="24"/>
        </w:rPr>
        <w:t>To identify school teachers' perceptions in implementing ICT tools in teaching and learning in classroom.</w:t>
      </w:r>
    </w:p>
    <w:p w:rsidR="00BC0BF4" w:rsidRPr="00DC1185" w:rsidRDefault="00DC1185" w:rsidP="00DC1185">
      <w:pPr>
        <w:spacing w:line="360" w:lineRule="auto"/>
        <w:jc w:val="both"/>
        <w:rPr>
          <w:rFonts w:ascii="Times New Roman" w:hAnsi="Times New Roman"/>
          <w:sz w:val="24"/>
          <w:szCs w:val="24"/>
        </w:rPr>
      </w:pPr>
      <w:r>
        <w:rPr>
          <w:rFonts w:ascii="Times New Roman" w:hAnsi="Times New Roman"/>
          <w:sz w:val="24"/>
          <w:szCs w:val="24"/>
        </w:rPr>
        <w:t xml:space="preserve">1.4.2. </w:t>
      </w:r>
      <w:r w:rsidR="00BA01C0" w:rsidRPr="00DC1185">
        <w:rPr>
          <w:rFonts w:ascii="Times New Roman" w:hAnsi="Times New Roman"/>
          <w:sz w:val="24"/>
          <w:szCs w:val="24"/>
        </w:rPr>
        <w:t>To determine challenges of using ICT tools in teaching and learning in the classroom among school teachers.</w:t>
      </w:r>
    </w:p>
    <w:p w:rsidR="00BC0BF4" w:rsidRPr="00DC1185" w:rsidRDefault="00BA01C0" w:rsidP="00DC1185">
      <w:pPr>
        <w:pStyle w:val="ListParagraph"/>
        <w:numPr>
          <w:ilvl w:val="2"/>
          <w:numId w:val="27"/>
        </w:numPr>
        <w:spacing w:line="360" w:lineRule="auto"/>
        <w:jc w:val="both"/>
        <w:rPr>
          <w:rFonts w:ascii="Times New Roman" w:hAnsi="Times New Roman"/>
          <w:sz w:val="24"/>
          <w:szCs w:val="24"/>
        </w:rPr>
      </w:pPr>
      <w:r w:rsidRPr="00DC1185">
        <w:rPr>
          <w:rFonts w:ascii="Times New Roman" w:hAnsi="Times New Roman"/>
          <w:sz w:val="24"/>
          <w:szCs w:val="24"/>
        </w:rPr>
        <w:t>To</w:t>
      </w:r>
      <w:r w:rsidR="008A5E90" w:rsidRPr="00DC1185">
        <w:rPr>
          <w:rFonts w:ascii="Times New Roman" w:hAnsi="Times New Roman"/>
          <w:sz w:val="24"/>
          <w:szCs w:val="24"/>
        </w:rPr>
        <w:t xml:space="preserve"> identify ICT platforms</w:t>
      </w:r>
      <w:r w:rsidRPr="00DC1185">
        <w:rPr>
          <w:rFonts w:ascii="Times New Roman" w:hAnsi="Times New Roman"/>
          <w:sz w:val="24"/>
          <w:szCs w:val="24"/>
        </w:rPr>
        <w:t xml:space="preserve"> teachers </w:t>
      </w:r>
      <w:r w:rsidR="008A5E90" w:rsidRPr="00DC1185">
        <w:rPr>
          <w:rFonts w:ascii="Times New Roman" w:hAnsi="Times New Roman"/>
          <w:sz w:val="24"/>
          <w:szCs w:val="24"/>
        </w:rPr>
        <w:t>are using when</w:t>
      </w:r>
      <w:r w:rsidRPr="00DC1185">
        <w:rPr>
          <w:rFonts w:ascii="Times New Roman" w:hAnsi="Times New Roman"/>
          <w:sz w:val="24"/>
          <w:szCs w:val="24"/>
        </w:rPr>
        <w:t xml:space="preserve"> teaching a</w:t>
      </w:r>
      <w:r w:rsidR="008A5E90" w:rsidRPr="00DC1185">
        <w:rPr>
          <w:rFonts w:ascii="Times New Roman" w:hAnsi="Times New Roman"/>
          <w:sz w:val="24"/>
          <w:szCs w:val="24"/>
        </w:rPr>
        <w:t>nd learning.</w:t>
      </w:r>
    </w:p>
    <w:p w:rsidR="008A5E90" w:rsidRPr="007F5E36" w:rsidRDefault="008A5E90" w:rsidP="008A5E90">
      <w:pPr>
        <w:pStyle w:val="ListParagraph"/>
        <w:spacing w:line="360" w:lineRule="auto"/>
        <w:ind w:left="1080"/>
        <w:jc w:val="both"/>
        <w:rPr>
          <w:rFonts w:ascii="Times New Roman" w:hAnsi="Times New Roman"/>
          <w:sz w:val="24"/>
          <w:szCs w:val="24"/>
        </w:rPr>
      </w:pPr>
    </w:p>
    <w:p w:rsidR="00BC0BF4" w:rsidRPr="008A5E90" w:rsidRDefault="00DB697D" w:rsidP="00DB697D">
      <w:pPr>
        <w:pStyle w:val="Heading2"/>
      </w:pPr>
      <w:bookmarkStart w:id="10" w:name="_Toc86516163"/>
      <w:r>
        <w:t xml:space="preserve">1.5 </w:t>
      </w:r>
      <w:r w:rsidR="00BA01C0" w:rsidRPr="008A5E90">
        <w:t>Research questions</w:t>
      </w:r>
      <w:bookmarkEnd w:id="10"/>
    </w:p>
    <w:p w:rsidR="007F5E36" w:rsidRPr="008A5E90" w:rsidRDefault="008A5E90" w:rsidP="008A5E90">
      <w:pPr>
        <w:spacing w:line="360" w:lineRule="auto"/>
        <w:jc w:val="both"/>
        <w:rPr>
          <w:rFonts w:ascii="Times New Roman" w:hAnsi="Times New Roman"/>
          <w:sz w:val="24"/>
          <w:szCs w:val="24"/>
        </w:rPr>
      </w:pPr>
      <w:r>
        <w:rPr>
          <w:rFonts w:ascii="Times New Roman" w:hAnsi="Times New Roman"/>
          <w:sz w:val="24"/>
          <w:szCs w:val="24"/>
        </w:rPr>
        <w:t>1.5.1. What are the</w:t>
      </w:r>
      <w:r w:rsidR="007F5E36" w:rsidRPr="008A5E90">
        <w:rPr>
          <w:rFonts w:ascii="Times New Roman" w:hAnsi="Times New Roman"/>
          <w:sz w:val="24"/>
          <w:szCs w:val="24"/>
        </w:rPr>
        <w:t xml:space="preserve"> school teachers' perceptions in implementing ICT tools in tea</w:t>
      </w:r>
      <w:r>
        <w:rPr>
          <w:rFonts w:ascii="Times New Roman" w:hAnsi="Times New Roman"/>
          <w:sz w:val="24"/>
          <w:szCs w:val="24"/>
        </w:rPr>
        <w:t>ching and learning in classroom?</w:t>
      </w:r>
    </w:p>
    <w:p w:rsidR="007F5E36" w:rsidRPr="008A5E90" w:rsidRDefault="008A5E90" w:rsidP="008A5E90">
      <w:pPr>
        <w:pStyle w:val="ListParagraph"/>
        <w:numPr>
          <w:ilvl w:val="2"/>
          <w:numId w:val="24"/>
        </w:numPr>
        <w:spacing w:line="360" w:lineRule="auto"/>
        <w:jc w:val="both"/>
        <w:rPr>
          <w:rFonts w:ascii="Times New Roman" w:hAnsi="Times New Roman"/>
          <w:sz w:val="24"/>
          <w:szCs w:val="24"/>
        </w:rPr>
      </w:pPr>
      <w:r w:rsidRPr="008A5E90">
        <w:rPr>
          <w:rFonts w:ascii="Times New Roman" w:hAnsi="Times New Roman"/>
          <w:sz w:val="24"/>
          <w:szCs w:val="24"/>
        </w:rPr>
        <w:t>What are the</w:t>
      </w:r>
      <w:r w:rsidR="007F5E36" w:rsidRPr="008A5E90">
        <w:rPr>
          <w:rFonts w:ascii="Times New Roman" w:hAnsi="Times New Roman"/>
          <w:sz w:val="24"/>
          <w:szCs w:val="24"/>
        </w:rPr>
        <w:t xml:space="preserve"> challenges</w:t>
      </w:r>
      <w:r w:rsidRPr="008A5E90">
        <w:rPr>
          <w:rFonts w:ascii="Times New Roman" w:hAnsi="Times New Roman"/>
          <w:sz w:val="24"/>
          <w:szCs w:val="24"/>
        </w:rPr>
        <w:t xml:space="preserve"> faced by teachers when</w:t>
      </w:r>
      <w:r w:rsidR="007F5E36" w:rsidRPr="008A5E90">
        <w:rPr>
          <w:rFonts w:ascii="Times New Roman" w:hAnsi="Times New Roman"/>
          <w:sz w:val="24"/>
          <w:szCs w:val="24"/>
        </w:rPr>
        <w:t xml:space="preserve"> using ICT tools in teaching and learning in the </w:t>
      </w:r>
      <w:r w:rsidRPr="008A5E90">
        <w:rPr>
          <w:rFonts w:ascii="Times New Roman" w:hAnsi="Times New Roman"/>
          <w:sz w:val="24"/>
          <w:szCs w:val="24"/>
        </w:rPr>
        <w:t>classroom among school teachers?</w:t>
      </w:r>
    </w:p>
    <w:p w:rsidR="00BC0BF4" w:rsidRPr="003B645A" w:rsidRDefault="008A5E90" w:rsidP="007F5E36">
      <w:pPr>
        <w:pStyle w:val="ListParagraph"/>
        <w:numPr>
          <w:ilvl w:val="2"/>
          <w:numId w:val="24"/>
        </w:numPr>
        <w:spacing w:line="360" w:lineRule="auto"/>
        <w:jc w:val="both"/>
        <w:rPr>
          <w:rFonts w:ascii="Times New Roman" w:hAnsi="Times New Roman"/>
          <w:sz w:val="24"/>
          <w:szCs w:val="24"/>
        </w:rPr>
      </w:pPr>
      <w:r>
        <w:rPr>
          <w:rFonts w:ascii="Times New Roman" w:hAnsi="Times New Roman"/>
          <w:sz w:val="24"/>
          <w:szCs w:val="24"/>
        </w:rPr>
        <w:lastRenderedPageBreak/>
        <w:t xml:space="preserve"> What are types of   ICT platforms teachers are using</w:t>
      </w:r>
      <w:r w:rsidR="007F5E36" w:rsidRPr="007F5E36">
        <w:rPr>
          <w:rFonts w:ascii="Times New Roman" w:hAnsi="Times New Roman"/>
          <w:sz w:val="24"/>
          <w:szCs w:val="24"/>
        </w:rPr>
        <w:t xml:space="preserve"> in teaching a</w:t>
      </w:r>
      <w:r>
        <w:rPr>
          <w:rFonts w:ascii="Times New Roman" w:hAnsi="Times New Roman"/>
          <w:sz w:val="24"/>
          <w:szCs w:val="24"/>
        </w:rPr>
        <w:t>nd learning in the classroom?</w:t>
      </w:r>
    </w:p>
    <w:p w:rsidR="00BC0BF4" w:rsidRPr="008A5E90" w:rsidRDefault="00BA01C0" w:rsidP="00DB697D">
      <w:pPr>
        <w:pStyle w:val="Heading2"/>
      </w:pPr>
      <w:bookmarkStart w:id="11" w:name="_Toc86516164"/>
      <w:r w:rsidRPr="008A5E90">
        <w:t>1.6 Assumptions</w:t>
      </w:r>
      <w:bookmarkEnd w:id="11"/>
    </w:p>
    <w:p w:rsidR="00BC0BF4" w:rsidRPr="00FB1EB7" w:rsidRDefault="009129F7" w:rsidP="00FB1EB7">
      <w:pPr>
        <w:spacing w:line="360" w:lineRule="auto"/>
        <w:jc w:val="both"/>
        <w:rPr>
          <w:rFonts w:ascii="Times New Roman" w:hAnsi="Times New Roman"/>
          <w:sz w:val="24"/>
          <w:szCs w:val="24"/>
        </w:rPr>
      </w:pPr>
      <w:r>
        <w:rPr>
          <w:rFonts w:ascii="Times New Roman" w:hAnsi="Times New Roman"/>
          <w:sz w:val="24"/>
          <w:szCs w:val="24"/>
        </w:rPr>
        <w:t xml:space="preserve">1.6.1. </w:t>
      </w:r>
      <w:r w:rsidR="00BA01C0" w:rsidRPr="00FB1EB7">
        <w:rPr>
          <w:rFonts w:ascii="Times New Roman" w:hAnsi="Times New Roman"/>
          <w:sz w:val="24"/>
          <w:szCs w:val="24"/>
        </w:rPr>
        <w:t xml:space="preserve">Openness from teachers </w:t>
      </w:r>
    </w:p>
    <w:p w:rsidR="00BC0BF4" w:rsidRPr="00FB1EB7" w:rsidRDefault="009129F7" w:rsidP="00FB1EB7">
      <w:pPr>
        <w:spacing w:line="360" w:lineRule="auto"/>
        <w:jc w:val="both"/>
        <w:rPr>
          <w:rFonts w:ascii="Times New Roman" w:hAnsi="Times New Roman"/>
          <w:sz w:val="24"/>
          <w:szCs w:val="24"/>
        </w:rPr>
      </w:pPr>
      <w:r>
        <w:rPr>
          <w:rFonts w:ascii="Times New Roman" w:hAnsi="Times New Roman"/>
          <w:sz w:val="24"/>
          <w:szCs w:val="24"/>
        </w:rPr>
        <w:t xml:space="preserve">1.6.2 </w:t>
      </w:r>
      <w:r w:rsidR="00BA01C0" w:rsidRPr="00FB1EB7">
        <w:rPr>
          <w:rFonts w:ascii="Times New Roman" w:hAnsi="Times New Roman"/>
          <w:sz w:val="24"/>
          <w:szCs w:val="24"/>
        </w:rPr>
        <w:t>Assuming that every information</w:t>
      </w:r>
      <w:r>
        <w:rPr>
          <w:rFonts w:ascii="Times New Roman" w:hAnsi="Times New Roman"/>
          <w:sz w:val="24"/>
          <w:szCs w:val="24"/>
        </w:rPr>
        <w:t xml:space="preserve"> which is </w:t>
      </w:r>
      <w:r w:rsidRPr="00FB1EB7">
        <w:rPr>
          <w:rFonts w:ascii="Times New Roman" w:hAnsi="Times New Roman"/>
          <w:sz w:val="24"/>
          <w:szCs w:val="24"/>
        </w:rPr>
        <w:t>going</w:t>
      </w:r>
      <w:r w:rsidR="00BA01C0" w:rsidRPr="00FB1EB7">
        <w:rPr>
          <w:rFonts w:ascii="Times New Roman" w:hAnsi="Times New Roman"/>
          <w:sz w:val="24"/>
          <w:szCs w:val="24"/>
        </w:rPr>
        <w:t xml:space="preserve"> to be gathered is true, correct and relevant</w:t>
      </w:r>
    </w:p>
    <w:p w:rsidR="00BC0BF4" w:rsidRPr="00FB1EB7" w:rsidRDefault="009129F7" w:rsidP="00FB1EB7">
      <w:pPr>
        <w:spacing w:line="360" w:lineRule="auto"/>
        <w:jc w:val="both"/>
        <w:rPr>
          <w:rFonts w:ascii="Times New Roman" w:hAnsi="Times New Roman"/>
          <w:sz w:val="24"/>
          <w:szCs w:val="24"/>
        </w:rPr>
      </w:pPr>
      <w:r>
        <w:rPr>
          <w:rFonts w:ascii="Times New Roman" w:hAnsi="Times New Roman"/>
          <w:sz w:val="24"/>
          <w:szCs w:val="24"/>
        </w:rPr>
        <w:t xml:space="preserve">1.6.3 </w:t>
      </w:r>
      <w:r w:rsidR="00BA01C0" w:rsidRPr="00FB1EB7">
        <w:rPr>
          <w:rFonts w:ascii="Times New Roman" w:hAnsi="Times New Roman"/>
          <w:sz w:val="24"/>
          <w:szCs w:val="24"/>
        </w:rPr>
        <w:t xml:space="preserve">Risk of being given </w:t>
      </w:r>
      <w:r w:rsidR="003D5A91" w:rsidRPr="00FB1EB7">
        <w:rPr>
          <w:rFonts w:ascii="Times New Roman" w:hAnsi="Times New Roman"/>
          <w:sz w:val="24"/>
          <w:szCs w:val="24"/>
        </w:rPr>
        <w:t>falsified</w:t>
      </w:r>
      <w:r w:rsidR="00BA01C0" w:rsidRPr="00FB1EB7">
        <w:rPr>
          <w:rFonts w:ascii="Times New Roman" w:hAnsi="Times New Roman"/>
          <w:sz w:val="24"/>
          <w:szCs w:val="24"/>
        </w:rPr>
        <w:t xml:space="preserve"> information due to internal reasons</w:t>
      </w:r>
    </w:p>
    <w:p w:rsidR="00BC0BF4" w:rsidRPr="00FB1EB7" w:rsidRDefault="009129F7" w:rsidP="00FB1EB7">
      <w:pPr>
        <w:spacing w:line="360" w:lineRule="auto"/>
        <w:jc w:val="both"/>
        <w:rPr>
          <w:rFonts w:ascii="Times New Roman" w:hAnsi="Times New Roman"/>
          <w:sz w:val="24"/>
          <w:szCs w:val="24"/>
        </w:rPr>
      </w:pPr>
      <w:r>
        <w:rPr>
          <w:rFonts w:ascii="Times New Roman" w:hAnsi="Times New Roman"/>
          <w:sz w:val="24"/>
          <w:szCs w:val="24"/>
        </w:rPr>
        <w:t xml:space="preserve">1.6.4 </w:t>
      </w:r>
      <w:r w:rsidR="00BA01C0" w:rsidRPr="00FB1EB7">
        <w:rPr>
          <w:rFonts w:ascii="Times New Roman" w:hAnsi="Times New Roman"/>
          <w:sz w:val="24"/>
          <w:szCs w:val="24"/>
        </w:rPr>
        <w:t>Getting unconditional cooperation of Biology teachers in the district.</w:t>
      </w:r>
    </w:p>
    <w:p w:rsidR="00BC0BF4" w:rsidRPr="008A5E90" w:rsidRDefault="00BA01C0" w:rsidP="00DB697D">
      <w:pPr>
        <w:pStyle w:val="Heading2"/>
      </w:pPr>
      <w:bookmarkStart w:id="12" w:name="_Toc86516165"/>
      <w:r w:rsidRPr="008A5E90">
        <w:t>1.7 Delimitations</w:t>
      </w:r>
      <w:bookmarkEnd w:id="12"/>
    </w:p>
    <w:p w:rsidR="00BC0BF4" w:rsidRPr="00FB1EB7" w:rsidRDefault="00BA01C0"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The study will be based in Hurungwe Biology teachers and their perceptions on the use of ICT in teaching and learning of biology. </w:t>
      </w:r>
      <w:r w:rsidR="00B75491" w:rsidRPr="00FB1EB7">
        <w:rPr>
          <w:rFonts w:ascii="Times New Roman" w:hAnsi="Times New Roman"/>
          <w:sz w:val="24"/>
          <w:szCs w:val="24"/>
        </w:rPr>
        <w:t>The study was carried out in secondary schools that offer science subject at ordinary and advanced level</w:t>
      </w:r>
      <w:r w:rsidR="00631A6E" w:rsidRPr="00FB1EB7">
        <w:rPr>
          <w:rFonts w:ascii="Times New Roman" w:hAnsi="Times New Roman"/>
          <w:sz w:val="24"/>
          <w:szCs w:val="24"/>
        </w:rPr>
        <w:t xml:space="preserve">. The communities of the school differ in terms of financial resources, infrastructure and student behavior. Some schools are in urban areas, some in peri-urban areas, and some in rural areas. Schools in urban have access to computers and good internet facilities compared to those in peri-urban and rural and remote areas. </w:t>
      </w:r>
      <w:r w:rsidRPr="00FB1EB7">
        <w:rPr>
          <w:rFonts w:ascii="Times New Roman" w:hAnsi="Times New Roman"/>
          <w:sz w:val="24"/>
          <w:szCs w:val="24"/>
        </w:rPr>
        <w:t xml:space="preserve">The research into the perceptions of teachers on </w:t>
      </w:r>
      <w:r w:rsidR="00F37798" w:rsidRPr="00FB1EB7">
        <w:rPr>
          <w:rFonts w:ascii="Times New Roman" w:hAnsi="Times New Roman"/>
          <w:sz w:val="24"/>
          <w:szCs w:val="24"/>
        </w:rPr>
        <w:t>integration</w:t>
      </w:r>
      <w:r w:rsidRPr="00FB1EB7">
        <w:rPr>
          <w:rFonts w:ascii="Times New Roman" w:hAnsi="Times New Roman"/>
          <w:sz w:val="24"/>
          <w:szCs w:val="24"/>
        </w:rPr>
        <w:t xml:space="preserve"> of ICT in teaching biology was relatively new and hence little </w:t>
      </w:r>
      <w:r w:rsidR="009E5608" w:rsidRPr="00FB1EB7">
        <w:rPr>
          <w:rFonts w:ascii="Times New Roman" w:hAnsi="Times New Roman"/>
          <w:sz w:val="24"/>
          <w:szCs w:val="24"/>
        </w:rPr>
        <w:t>information on</w:t>
      </w:r>
      <w:r w:rsidRPr="00FB1EB7">
        <w:rPr>
          <w:rFonts w:ascii="Times New Roman" w:hAnsi="Times New Roman"/>
          <w:sz w:val="24"/>
          <w:szCs w:val="24"/>
        </w:rPr>
        <w:t xml:space="preserve"> the subject was accessed. In addition, teachers and students who are indulged in the traditional method of teaching and learning biology are still need copying up for the new era of technology. Teachers require experience to handle ICT, implementing computers and the internet is expensive.</w:t>
      </w:r>
    </w:p>
    <w:p w:rsidR="009E5608" w:rsidRPr="008A5E90" w:rsidRDefault="00DB697D" w:rsidP="00DB697D">
      <w:pPr>
        <w:pStyle w:val="Heading2"/>
      </w:pPr>
      <w:bookmarkStart w:id="13" w:name="_Toc86516166"/>
      <w:r>
        <w:t xml:space="preserve">1.8 </w:t>
      </w:r>
      <w:r w:rsidR="009E5608" w:rsidRPr="008A5E90">
        <w:t>Limitations</w:t>
      </w:r>
      <w:bookmarkEnd w:id="13"/>
    </w:p>
    <w:p w:rsidR="00CA334C" w:rsidRPr="00FB1EB7" w:rsidRDefault="00CA334C"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The sample of 10 selected schools may not be a true representative </w:t>
      </w:r>
      <w:r w:rsidR="00757F04" w:rsidRPr="00FB1EB7">
        <w:rPr>
          <w:rFonts w:ascii="Times New Roman" w:hAnsi="Times New Roman"/>
          <w:sz w:val="24"/>
          <w:szCs w:val="24"/>
        </w:rPr>
        <w:t xml:space="preserve">of the situation representative of the situation obtained on the ground. The </w:t>
      </w:r>
      <w:r w:rsidR="00D421E2" w:rsidRPr="00FB1EB7">
        <w:rPr>
          <w:rFonts w:ascii="Times New Roman" w:hAnsi="Times New Roman"/>
          <w:sz w:val="24"/>
          <w:szCs w:val="24"/>
        </w:rPr>
        <w:t>research</w:t>
      </w:r>
      <w:r w:rsidR="00757F04" w:rsidRPr="00FB1EB7">
        <w:rPr>
          <w:rFonts w:ascii="Times New Roman" w:hAnsi="Times New Roman"/>
          <w:sz w:val="24"/>
          <w:szCs w:val="24"/>
        </w:rPr>
        <w:t xml:space="preserve"> was conducted under very limited time, so that some of the essential </w:t>
      </w:r>
      <w:r w:rsidR="00502C90" w:rsidRPr="00FB1EB7">
        <w:rPr>
          <w:rFonts w:ascii="Times New Roman" w:hAnsi="Times New Roman"/>
          <w:sz w:val="24"/>
          <w:szCs w:val="24"/>
        </w:rPr>
        <w:t xml:space="preserve">are not going to be covered. Due official secrecy act some officials might not want to </w:t>
      </w:r>
      <w:r w:rsidR="00D421E2" w:rsidRPr="00FB1EB7">
        <w:rPr>
          <w:rFonts w:ascii="Times New Roman" w:hAnsi="Times New Roman"/>
          <w:sz w:val="24"/>
          <w:szCs w:val="24"/>
        </w:rPr>
        <w:t>divulge</w:t>
      </w:r>
      <w:r w:rsidR="00502C90" w:rsidRPr="00FB1EB7">
        <w:rPr>
          <w:rFonts w:ascii="Times New Roman" w:hAnsi="Times New Roman"/>
          <w:sz w:val="24"/>
          <w:szCs w:val="24"/>
        </w:rPr>
        <w:t xml:space="preserve"> pertinent information required by the researcher. Some teachers may feel that the </w:t>
      </w:r>
      <w:r w:rsidR="00D421E2" w:rsidRPr="00FB1EB7">
        <w:rPr>
          <w:rFonts w:ascii="Times New Roman" w:hAnsi="Times New Roman"/>
          <w:sz w:val="24"/>
          <w:szCs w:val="24"/>
        </w:rPr>
        <w:t>research</w:t>
      </w:r>
      <w:r w:rsidR="0039216A">
        <w:rPr>
          <w:rFonts w:ascii="Times New Roman" w:hAnsi="Times New Roman"/>
          <w:sz w:val="24"/>
          <w:szCs w:val="24"/>
        </w:rPr>
        <w:t xml:space="preserve"> </w:t>
      </w:r>
      <w:r w:rsidR="00D421E2" w:rsidRPr="00FB1EB7">
        <w:rPr>
          <w:rFonts w:ascii="Times New Roman" w:hAnsi="Times New Roman"/>
          <w:sz w:val="24"/>
          <w:szCs w:val="24"/>
        </w:rPr>
        <w:t>disturbed</w:t>
      </w:r>
      <w:r w:rsidR="00502C90" w:rsidRPr="00FB1EB7">
        <w:rPr>
          <w:rFonts w:ascii="Times New Roman" w:hAnsi="Times New Roman"/>
          <w:sz w:val="24"/>
          <w:szCs w:val="24"/>
        </w:rPr>
        <w:t xml:space="preserve"> the teaching and learning of the teachers and pupils may not willing to accommodate the research in their school. They may also fear that it is an examination of their character as a teacher and, thus, may fabricate some responses.</w:t>
      </w:r>
    </w:p>
    <w:p w:rsidR="00D421E2" w:rsidRPr="00FB1EB7" w:rsidRDefault="00D421E2" w:rsidP="00FB1EB7">
      <w:pPr>
        <w:spacing w:line="360" w:lineRule="auto"/>
        <w:jc w:val="both"/>
        <w:rPr>
          <w:rFonts w:ascii="Times New Roman" w:hAnsi="Times New Roman"/>
          <w:sz w:val="24"/>
          <w:szCs w:val="24"/>
        </w:rPr>
      </w:pPr>
      <w:r w:rsidRPr="00FB1EB7">
        <w:rPr>
          <w:rFonts w:ascii="Times New Roman" w:hAnsi="Times New Roman"/>
          <w:sz w:val="24"/>
          <w:szCs w:val="24"/>
        </w:rPr>
        <w:lastRenderedPageBreak/>
        <w:t xml:space="preserve">The researcher was working on fulltime basis therefore carrying out the </w:t>
      </w:r>
      <w:r w:rsidR="00686DCA" w:rsidRPr="00FB1EB7">
        <w:rPr>
          <w:rFonts w:ascii="Times New Roman" w:hAnsi="Times New Roman"/>
          <w:sz w:val="24"/>
          <w:szCs w:val="24"/>
        </w:rPr>
        <w:t>research</w:t>
      </w:r>
      <w:r w:rsidRPr="00FB1EB7">
        <w:rPr>
          <w:rFonts w:ascii="Times New Roman" w:hAnsi="Times New Roman"/>
          <w:sz w:val="24"/>
          <w:szCs w:val="24"/>
        </w:rPr>
        <w:t xml:space="preserve"> efficiently was a problem however the researcher had to work with the science HODs who assisted with the distribution and collection of questionnaires. The research was </w:t>
      </w:r>
      <w:r w:rsidR="00686DCA" w:rsidRPr="00FB1EB7">
        <w:rPr>
          <w:rFonts w:ascii="Times New Roman" w:hAnsi="Times New Roman"/>
          <w:sz w:val="24"/>
          <w:szCs w:val="24"/>
        </w:rPr>
        <w:t>conducted under</w:t>
      </w:r>
      <w:r w:rsidRPr="00FB1EB7">
        <w:rPr>
          <w:rFonts w:ascii="Times New Roman" w:hAnsi="Times New Roman"/>
          <w:sz w:val="24"/>
          <w:szCs w:val="24"/>
        </w:rPr>
        <w:t xml:space="preserve"> very limited time and finances so a written survey was done since it is fast and cheap to administer.</w:t>
      </w:r>
    </w:p>
    <w:p w:rsidR="00BC0BF4" w:rsidRPr="008A5E90" w:rsidRDefault="00DB697D" w:rsidP="00DB697D">
      <w:pPr>
        <w:pStyle w:val="Heading2"/>
      </w:pPr>
      <w:bookmarkStart w:id="14" w:name="_Toc86516167"/>
      <w:r>
        <w:t xml:space="preserve">1.9 </w:t>
      </w:r>
      <w:r w:rsidR="00BA01C0" w:rsidRPr="008A5E90">
        <w:t>Definition of terms</w:t>
      </w:r>
      <w:bookmarkEnd w:id="14"/>
    </w:p>
    <w:p w:rsidR="00FC4CF0" w:rsidRPr="00FB1EB7" w:rsidRDefault="00FC4CF0" w:rsidP="00FB1EB7">
      <w:pPr>
        <w:pStyle w:val="ListParagraph"/>
        <w:spacing w:line="360" w:lineRule="auto"/>
        <w:ind w:left="0"/>
        <w:jc w:val="both"/>
        <w:rPr>
          <w:rFonts w:ascii="Times New Roman" w:hAnsi="Times New Roman"/>
          <w:b/>
          <w:sz w:val="24"/>
          <w:szCs w:val="24"/>
        </w:rPr>
      </w:pPr>
      <w:r w:rsidRPr="00FB1EB7">
        <w:rPr>
          <w:rFonts w:ascii="Times New Roman" w:hAnsi="Times New Roman"/>
          <w:b/>
          <w:sz w:val="24"/>
          <w:szCs w:val="24"/>
        </w:rPr>
        <w:t>Information Communication Technology ICT</w:t>
      </w:r>
    </w:p>
    <w:p w:rsidR="00BC0BF4" w:rsidRPr="009129F7" w:rsidRDefault="00BA01C0" w:rsidP="009129F7">
      <w:pPr>
        <w:spacing w:line="360" w:lineRule="auto"/>
        <w:jc w:val="both"/>
        <w:rPr>
          <w:rFonts w:ascii="Times New Roman" w:hAnsi="Times New Roman"/>
          <w:sz w:val="24"/>
          <w:szCs w:val="24"/>
        </w:rPr>
      </w:pPr>
      <w:r w:rsidRPr="009129F7">
        <w:rPr>
          <w:rFonts w:ascii="Times New Roman" w:hAnsi="Times New Roman"/>
          <w:sz w:val="24"/>
          <w:szCs w:val="24"/>
        </w:rPr>
        <w:t>ICT Information Communications Technology is defined</w:t>
      </w:r>
      <w:r w:rsidR="00B663FB" w:rsidRPr="009129F7">
        <w:rPr>
          <w:rFonts w:ascii="Times New Roman" w:hAnsi="Times New Roman"/>
          <w:sz w:val="24"/>
          <w:szCs w:val="24"/>
        </w:rPr>
        <w:t xml:space="preserve"> by Chitate (2016)</w:t>
      </w:r>
      <w:r w:rsidRPr="009129F7">
        <w:rPr>
          <w:rFonts w:ascii="Times New Roman" w:hAnsi="Times New Roman"/>
          <w:sz w:val="24"/>
          <w:szCs w:val="24"/>
        </w:rPr>
        <w:t xml:space="preserve"> as the convergence of audiovisual and telephone networks with computer networks through a single cabling or link system. It covers any product that will store, retrieve, manipulate, transmit, or receive information electronically in a digital form for examples computers and smartphones</w:t>
      </w:r>
      <w:r w:rsidR="009129F7" w:rsidRPr="009129F7">
        <w:rPr>
          <w:rFonts w:ascii="Times New Roman" w:hAnsi="Times New Roman"/>
          <w:sz w:val="24"/>
          <w:szCs w:val="24"/>
        </w:rPr>
        <w:t xml:space="preserve"> (Jones, 2018)</w:t>
      </w:r>
      <w:r w:rsidRPr="009129F7">
        <w:rPr>
          <w:rFonts w:ascii="Times New Roman" w:hAnsi="Times New Roman"/>
          <w:sz w:val="24"/>
          <w:szCs w:val="24"/>
        </w:rPr>
        <w:t>.</w:t>
      </w:r>
    </w:p>
    <w:p w:rsidR="00FC4CF0" w:rsidRPr="009129F7" w:rsidRDefault="00FC4CF0" w:rsidP="009129F7">
      <w:pPr>
        <w:spacing w:line="360" w:lineRule="auto"/>
        <w:jc w:val="both"/>
        <w:rPr>
          <w:rFonts w:ascii="Times New Roman" w:hAnsi="Times New Roman"/>
          <w:b/>
          <w:sz w:val="24"/>
          <w:szCs w:val="24"/>
        </w:rPr>
      </w:pPr>
      <w:r w:rsidRPr="009129F7">
        <w:rPr>
          <w:rFonts w:ascii="Times New Roman" w:hAnsi="Times New Roman"/>
          <w:b/>
          <w:sz w:val="24"/>
          <w:szCs w:val="24"/>
        </w:rPr>
        <w:t>Teaching</w:t>
      </w:r>
    </w:p>
    <w:p w:rsidR="00BC0BF4" w:rsidRPr="009129F7" w:rsidRDefault="00BA01C0" w:rsidP="009129F7">
      <w:pPr>
        <w:spacing w:line="360" w:lineRule="auto"/>
        <w:jc w:val="both"/>
        <w:rPr>
          <w:rFonts w:ascii="Times New Roman" w:hAnsi="Times New Roman"/>
          <w:sz w:val="24"/>
          <w:szCs w:val="24"/>
        </w:rPr>
      </w:pPr>
      <w:r w:rsidRPr="009129F7">
        <w:rPr>
          <w:rFonts w:ascii="Times New Roman" w:hAnsi="Times New Roman"/>
          <w:sz w:val="24"/>
          <w:szCs w:val="24"/>
        </w:rPr>
        <w:t>Teaching can be defined as engagement with learners to enable their understanding and application of kn</w:t>
      </w:r>
      <w:r w:rsidR="00B663FB" w:rsidRPr="009129F7">
        <w:rPr>
          <w:rFonts w:ascii="Times New Roman" w:hAnsi="Times New Roman"/>
          <w:sz w:val="24"/>
          <w:szCs w:val="24"/>
        </w:rPr>
        <w:t xml:space="preserve">owledge, concepts and processes </w:t>
      </w:r>
      <w:r w:rsidR="002B4F9A" w:rsidRPr="009129F7">
        <w:rPr>
          <w:rFonts w:ascii="Times New Roman" w:hAnsi="Times New Roman"/>
          <w:sz w:val="24"/>
          <w:szCs w:val="24"/>
        </w:rPr>
        <w:t>(Supon</w:t>
      </w:r>
      <w:r w:rsidR="0039216A">
        <w:rPr>
          <w:rFonts w:ascii="Times New Roman" w:hAnsi="Times New Roman"/>
          <w:sz w:val="24"/>
          <w:szCs w:val="24"/>
        </w:rPr>
        <w:t xml:space="preserve"> </w:t>
      </w:r>
      <w:r w:rsidR="009129F7" w:rsidRPr="009129F7">
        <w:rPr>
          <w:rFonts w:ascii="Times New Roman" w:hAnsi="Times New Roman"/>
          <w:sz w:val="24"/>
          <w:szCs w:val="24"/>
        </w:rPr>
        <w:t>&amp;</w:t>
      </w:r>
      <w:r w:rsidR="0039216A">
        <w:rPr>
          <w:rFonts w:ascii="Times New Roman" w:hAnsi="Times New Roman"/>
          <w:sz w:val="24"/>
          <w:szCs w:val="24"/>
        </w:rPr>
        <w:t xml:space="preserve"> </w:t>
      </w:r>
      <w:r w:rsidR="00B663FB" w:rsidRPr="009129F7">
        <w:rPr>
          <w:rFonts w:ascii="Times New Roman" w:hAnsi="Times New Roman"/>
          <w:sz w:val="24"/>
          <w:szCs w:val="24"/>
        </w:rPr>
        <w:t>Ruffin</w:t>
      </w:r>
      <w:r w:rsidR="001508E2" w:rsidRPr="009129F7">
        <w:rPr>
          <w:rFonts w:ascii="Times New Roman" w:hAnsi="Times New Roman"/>
          <w:sz w:val="24"/>
          <w:szCs w:val="24"/>
        </w:rPr>
        <w:t>i 2009).</w:t>
      </w:r>
      <w:r w:rsidR="00F81267" w:rsidRPr="009129F7">
        <w:rPr>
          <w:rFonts w:ascii="Times New Roman" w:hAnsi="Times New Roman"/>
          <w:sz w:val="24"/>
          <w:szCs w:val="24"/>
        </w:rPr>
        <w:t xml:space="preserve"> It inc</w:t>
      </w:r>
      <w:r w:rsidR="00C3405B" w:rsidRPr="009129F7">
        <w:rPr>
          <w:rFonts w:ascii="Times New Roman" w:hAnsi="Times New Roman"/>
          <w:sz w:val="24"/>
          <w:szCs w:val="24"/>
        </w:rPr>
        <w:t>ludes design, content selection, delivery, assessment and reflection. To teach is to engage students into learning; thus teaching consists of getting students involved in the active construction of knowledge. Good teaching requires commitment to a systematic understanding of learning</w:t>
      </w:r>
      <w:r w:rsidR="00161E33">
        <w:rPr>
          <w:rFonts w:ascii="Times New Roman" w:hAnsi="Times New Roman"/>
          <w:sz w:val="24"/>
          <w:szCs w:val="24"/>
        </w:rPr>
        <w:t xml:space="preserve"> (Mapiye, </w:t>
      </w:r>
      <w:r w:rsidR="009129F7" w:rsidRPr="009129F7">
        <w:rPr>
          <w:rFonts w:ascii="Times New Roman" w:hAnsi="Times New Roman"/>
          <w:sz w:val="24"/>
          <w:szCs w:val="24"/>
        </w:rPr>
        <w:t>2012)</w:t>
      </w:r>
      <w:r w:rsidR="00C3405B" w:rsidRPr="009129F7">
        <w:rPr>
          <w:rFonts w:ascii="Times New Roman" w:hAnsi="Times New Roman"/>
          <w:sz w:val="24"/>
          <w:szCs w:val="24"/>
        </w:rPr>
        <w:t>. Therefore, teaching is fundamentally about creating the pedagogical, social, and ethical conditions under which students agree to take charge of their own learning, individually and collectively.</w:t>
      </w:r>
    </w:p>
    <w:p w:rsidR="001513BB" w:rsidRPr="00FB1EB7" w:rsidRDefault="001513BB" w:rsidP="00FB1EB7">
      <w:pPr>
        <w:pStyle w:val="ListParagraph"/>
        <w:spacing w:line="360" w:lineRule="auto"/>
        <w:ind w:left="0"/>
        <w:jc w:val="both"/>
        <w:rPr>
          <w:rFonts w:ascii="Times New Roman" w:hAnsi="Times New Roman"/>
          <w:b/>
          <w:sz w:val="24"/>
          <w:szCs w:val="24"/>
        </w:rPr>
      </w:pPr>
      <w:r w:rsidRPr="00FB1EB7">
        <w:rPr>
          <w:rFonts w:ascii="Times New Roman" w:hAnsi="Times New Roman"/>
          <w:b/>
          <w:sz w:val="24"/>
          <w:szCs w:val="24"/>
        </w:rPr>
        <w:t xml:space="preserve">Learning </w:t>
      </w:r>
    </w:p>
    <w:p w:rsidR="000C1264" w:rsidRPr="009129F7" w:rsidRDefault="000C1264" w:rsidP="009129F7">
      <w:pPr>
        <w:spacing w:line="360" w:lineRule="auto"/>
        <w:jc w:val="both"/>
        <w:rPr>
          <w:rFonts w:ascii="Times New Roman" w:hAnsi="Times New Roman"/>
          <w:sz w:val="24"/>
          <w:szCs w:val="24"/>
        </w:rPr>
      </w:pPr>
      <w:r w:rsidRPr="009129F7">
        <w:rPr>
          <w:rFonts w:ascii="Times New Roman" w:hAnsi="Times New Roman"/>
          <w:sz w:val="24"/>
          <w:szCs w:val="24"/>
        </w:rPr>
        <w:t xml:space="preserve">According to </w:t>
      </w:r>
      <w:r w:rsidR="00DC11C6" w:rsidRPr="009129F7">
        <w:rPr>
          <w:rFonts w:ascii="Times New Roman" w:hAnsi="Times New Roman"/>
          <w:sz w:val="24"/>
          <w:szCs w:val="24"/>
        </w:rPr>
        <w:t>White, James</w:t>
      </w:r>
      <w:r w:rsidRPr="009129F7">
        <w:rPr>
          <w:rFonts w:ascii="Times New Roman" w:hAnsi="Times New Roman"/>
          <w:sz w:val="24"/>
          <w:szCs w:val="24"/>
        </w:rPr>
        <w:t xml:space="preserve"> and Yi-Fang (2005), learning can be defined as relatively permanent change in one’s knowledge or behavior because of the experience. This</w:t>
      </w:r>
      <w:r w:rsidR="00783F35">
        <w:rPr>
          <w:rFonts w:ascii="Times New Roman" w:hAnsi="Times New Roman"/>
          <w:sz w:val="24"/>
          <w:szCs w:val="24"/>
        </w:rPr>
        <w:t xml:space="preserve"> </w:t>
      </w:r>
      <w:r w:rsidR="002B4F9A" w:rsidRPr="009129F7">
        <w:rPr>
          <w:rFonts w:ascii="Times New Roman" w:hAnsi="Times New Roman"/>
          <w:sz w:val="24"/>
          <w:szCs w:val="24"/>
        </w:rPr>
        <w:t>has</w:t>
      </w:r>
      <w:r w:rsidR="001508E2" w:rsidRPr="009129F7">
        <w:rPr>
          <w:rFonts w:ascii="Times New Roman" w:hAnsi="Times New Roman"/>
          <w:sz w:val="24"/>
          <w:szCs w:val="24"/>
        </w:rPr>
        <w:t xml:space="preserve"> revealed by Reid (2002), the</w:t>
      </w:r>
      <w:r w:rsidRPr="009129F7">
        <w:rPr>
          <w:rFonts w:ascii="Times New Roman" w:hAnsi="Times New Roman"/>
          <w:sz w:val="24"/>
          <w:szCs w:val="24"/>
        </w:rPr>
        <w:t xml:space="preserve"> definition has 3 components which are: the time of the change is long term not short term; the locus of the change is the content and structure of knowledge in memory or the behavior of the learner, and, the cause of the change is in the learner’s experience in the environment rather</w:t>
      </w:r>
      <w:r w:rsidR="00DC11C6" w:rsidRPr="009129F7">
        <w:rPr>
          <w:rFonts w:ascii="Times New Roman" w:hAnsi="Times New Roman"/>
          <w:sz w:val="24"/>
          <w:szCs w:val="24"/>
        </w:rPr>
        <w:t xml:space="preserve"> than the fatigue, motivation, drugs physical condition or physiological </w:t>
      </w:r>
      <w:r w:rsidR="00DC11C6" w:rsidRPr="009129F7">
        <w:rPr>
          <w:rFonts w:ascii="Times New Roman" w:hAnsi="Times New Roman"/>
          <w:sz w:val="24"/>
          <w:szCs w:val="24"/>
        </w:rPr>
        <w:lastRenderedPageBreak/>
        <w:t>intervention. White, James and Yi-Fang (2005) added that learning can be defined as the acquisition of knowledge.</w:t>
      </w:r>
    </w:p>
    <w:p w:rsidR="0003269D" w:rsidRDefault="0003269D" w:rsidP="009129F7">
      <w:pPr>
        <w:spacing w:line="360" w:lineRule="auto"/>
        <w:jc w:val="both"/>
        <w:rPr>
          <w:rFonts w:ascii="Times New Roman" w:hAnsi="Times New Roman"/>
          <w:b/>
          <w:sz w:val="24"/>
          <w:szCs w:val="24"/>
        </w:rPr>
      </w:pPr>
    </w:p>
    <w:p w:rsidR="00842B39" w:rsidRPr="009129F7" w:rsidRDefault="00842B39" w:rsidP="009129F7">
      <w:pPr>
        <w:spacing w:line="360" w:lineRule="auto"/>
        <w:jc w:val="both"/>
        <w:rPr>
          <w:rFonts w:ascii="Times New Roman" w:hAnsi="Times New Roman"/>
          <w:b/>
          <w:sz w:val="24"/>
          <w:szCs w:val="24"/>
        </w:rPr>
      </w:pPr>
      <w:r w:rsidRPr="009129F7">
        <w:rPr>
          <w:rFonts w:ascii="Times New Roman" w:hAnsi="Times New Roman"/>
          <w:b/>
          <w:sz w:val="24"/>
          <w:szCs w:val="24"/>
        </w:rPr>
        <w:t xml:space="preserve">Perception </w:t>
      </w:r>
    </w:p>
    <w:p w:rsidR="00A375AE" w:rsidRPr="00FB1EB7" w:rsidRDefault="00182E2F" w:rsidP="00FB1EB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t>Perception has defined by Hutchison and Reinking (2011) a</w:t>
      </w:r>
      <w:r w:rsidR="00842B39" w:rsidRPr="00FB1EB7">
        <w:rPr>
          <w:rFonts w:ascii="Times New Roman" w:hAnsi="Times New Roman"/>
          <w:sz w:val="24"/>
          <w:szCs w:val="24"/>
        </w:rPr>
        <w:t xml:space="preserve">s the way </w:t>
      </w:r>
      <w:r w:rsidRPr="00FB1EB7">
        <w:rPr>
          <w:rFonts w:ascii="Times New Roman" w:hAnsi="Times New Roman"/>
          <w:sz w:val="24"/>
          <w:szCs w:val="24"/>
        </w:rPr>
        <w:t xml:space="preserve">in which something is </w:t>
      </w:r>
    </w:p>
    <w:p w:rsidR="006C6D1D" w:rsidRPr="009129F7" w:rsidRDefault="00182E2F" w:rsidP="009129F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t xml:space="preserve">regarded, </w:t>
      </w:r>
      <w:r w:rsidR="00842B39" w:rsidRPr="00FB1EB7">
        <w:rPr>
          <w:rFonts w:ascii="Times New Roman" w:hAnsi="Times New Roman"/>
          <w:sz w:val="24"/>
          <w:szCs w:val="24"/>
        </w:rPr>
        <w:t xml:space="preserve">understood </w:t>
      </w:r>
      <w:r w:rsidRPr="00FB1EB7">
        <w:rPr>
          <w:rFonts w:ascii="Times New Roman" w:hAnsi="Times New Roman"/>
          <w:sz w:val="24"/>
          <w:szCs w:val="24"/>
        </w:rPr>
        <w:t>or interpreted.</w:t>
      </w:r>
      <w:r w:rsidR="009129F7">
        <w:rPr>
          <w:rFonts w:ascii="Times New Roman" w:hAnsi="Times New Roman"/>
          <w:sz w:val="24"/>
          <w:szCs w:val="24"/>
        </w:rPr>
        <w:t xml:space="preserve"> Therefore, </w:t>
      </w:r>
      <w:r w:rsidR="00783F35">
        <w:rPr>
          <w:rFonts w:ascii="Times New Roman" w:hAnsi="Times New Roman"/>
          <w:sz w:val="24"/>
          <w:szCs w:val="24"/>
        </w:rPr>
        <w:t>t</w:t>
      </w:r>
      <w:r w:rsidR="00783F35" w:rsidRPr="009129F7">
        <w:rPr>
          <w:rFonts w:ascii="Times New Roman" w:hAnsi="Times New Roman"/>
          <w:sz w:val="24"/>
          <w:szCs w:val="24"/>
        </w:rPr>
        <w:t>eacher</w:t>
      </w:r>
      <w:r w:rsidR="00783F35">
        <w:rPr>
          <w:rFonts w:ascii="Times New Roman" w:hAnsi="Times New Roman"/>
          <w:sz w:val="24"/>
          <w:szCs w:val="24"/>
        </w:rPr>
        <w:t>’s</w:t>
      </w:r>
      <w:r w:rsidR="00783F35" w:rsidRPr="009129F7">
        <w:rPr>
          <w:rFonts w:ascii="Times New Roman" w:hAnsi="Times New Roman"/>
          <w:sz w:val="24"/>
          <w:szCs w:val="24"/>
        </w:rPr>
        <w:t xml:space="preserve"> perception</w:t>
      </w:r>
      <w:r w:rsidRPr="009129F7">
        <w:rPr>
          <w:rFonts w:ascii="Times New Roman" w:hAnsi="Times New Roman"/>
          <w:sz w:val="24"/>
          <w:szCs w:val="24"/>
        </w:rPr>
        <w:t xml:space="preserve"> has</w:t>
      </w:r>
      <w:r w:rsidR="006C6D1D" w:rsidRPr="009129F7">
        <w:rPr>
          <w:rFonts w:ascii="Times New Roman" w:hAnsi="Times New Roman"/>
          <w:sz w:val="24"/>
          <w:szCs w:val="24"/>
        </w:rPr>
        <w:t xml:space="preserve"> defined as thou</w:t>
      </w:r>
      <w:r w:rsidR="00F81267" w:rsidRPr="009129F7">
        <w:rPr>
          <w:rFonts w:ascii="Times New Roman" w:hAnsi="Times New Roman"/>
          <w:sz w:val="24"/>
          <w:szCs w:val="24"/>
        </w:rPr>
        <w:t>ghts or mental images which teachers have about their professional activities and their students, which are shaped by their background knowledge and life experiences and influence their professional behavior, or the perspective and point of view of teachers on a given topic using direct questions in a semi-structured interview and in focus group</w:t>
      </w:r>
      <w:r w:rsidR="009129F7">
        <w:rPr>
          <w:rFonts w:ascii="Times New Roman" w:hAnsi="Times New Roman"/>
          <w:sz w:val="24"/>
          <w:szCs w:val="24"/>
        </w:rPr>
        <w:t xml:space="preserve"> (Makosi, 2018)</w:t>
      </w:r>
      <w:r w:rsidR="00F81267" w:rsidRPr="009129F7">
        <w:rPr>
          <w:rFonts w:ascii="Times New Roman" w:hAnsi="Times New Roman"/>
          <w:sz w:val="24"/>
          <w:szCs w:val="24"/>
        </w:rPr>
        <w:t>.</w:t>
      </w:r>
    </w:p>
    <w:p w:rsidR="00842B39" w:rsidRPr="009129F7" w:rsidRDefault="00842B39" w:rsidP="009129F7">
      <w:pPr>
        <w:spacing w:line="360" w:lineRule="auto"/>
        <w:jc w:val="both"/>
        <w:rPr>
          <w:rFonts w:ascii="Times New Roman" w:hAnsi="Times New Roman"/>
          <w:b/>
          <w:sz w:val="24"/>
          <w:szCs w:val="24"/>
        </w:rPr>
      </w:pPr>
      <w:r w:rsidRPr="009129F7">
        <w:rPr>
          <w:rFonts w:ascii="Times New Roman" w:hAnsi="Times New Roman"/>
          <w:b/>
          <w:sz w:val="24"/>
          <w:szCs w:val="24"/>
        </w:rPr>
        <w:t xml:space="preserve">Biology </w:t>
      </w:r>
    </w:p>
    <w:p w:rsidR="00DA7308" w:rsidRPr="009129F7" w:rsidRDefault="00797EB8" w:rsidP="009129F7">
      <w:pPr>
        <w:spacing w:line="360" w:lineRule="auto"/>
        <w:jc w:val="both"/>
        <w:rPr>
          <w:rFonts w:ascii="Times New Roman" w:hAnsi="Times New Roman"/>
          <w:sz w:val="24"/>
          <w:szCs w:val="24"/>
        </w:rPr>
      </w:pPr>
      <w:r w:rsidRPr="009129F7">
        <w:rPr>
          <w:rFonts w:ascii="Times New Roman" w:hAnsi="Times New Roman"/>
          <w:sz w:val="24"/>
          <w:szCs w:val="24"/>
        </w:rPr>
        <w:t>Musante and Potter (2012) defined biology as a natural science which cooperates the study of life and living organisms including their physical and chemical structure, function, development and evaluation.</w:t>
      </w:r>
    </w:p>
    <w:p w:rsidR="00BC0BF4" w:rsidRPr="009129F7" w:rsidRDefault="00613F48" w:rsidP="00DB697D">
      <w:pPr>
        <w:pStyle w:val="Heading2"/>
      </w:pPr>
      <w:bookmarkStart w:id="15" w:name="_Toc86516168"/>
      <w:r w:rsidRPr="009129F7">
        <w:t>1.10</w:t>
      </w:r>
      <w:r w:rsidR="00BA01C0" w:rsidRPr="009129F7">
        <w:t xml:space="preserve"> Conclusion</w:t>
      </w:r>
      <w:bookmarkEnd w:id="15"/>
    </w:p>
    <w:p w:rsidR="00BC0BF4" w:rsidRPr="00FB1EB7" w:rsidRDefault="00BA01C0"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The chapter revealed that biology is a subject that can be taught in the classroom environment by the use of ICT, though teachers have their perceptions on the use of ICT. Chapter one did set objectives that will give directions in the carrying out of the study. It was also about </w:t>
      </w:r>
      <w:r w:rsidR="00853BD4" w:rsidRPr="00FB1EB7">
        <w:rPr>
          <w:rFonts w:ascii="Times New Roman" w:hAnsi="Times New Roman"/>
          <w:sz w:val="24"/>
          <w:szCs w:val="24"/>
        </w:rPr>
        <w:t>the</w:t>
      </w:r>
      <w:r w:rsidRPr="00FB1EB7">
        <w:rPr>
          <w:rFonts w:ascii="Times New Roman" w:hAnsi="Times New Roman"/>
          <w:sz w:val="24"/>
          <w:szCs w:val="24"/>
        </w:rPr>
        <w:t xml:space="preserve"> assumptions of the researcher on the study and also the importance of the study. This chapter was focusing on the scope of the study, </w:t>
      </w:r>
      <w:r w:rsidR="00853BD4" w:rsidRPr="00FB1EB7">
        <w:rPr>
          <w:rFonts w:ascii="Times New Roman" w:hAnsi="Times New Roman"/>
          <w:sz w:val="24"/>
          <w:szCs w:val="24"/>
        </w:rPr>
        <w:t>hindrances</w:t>
      </w:r>
      <w:r w:rsidRPr="00FB1EB7">
        <w:rPr>
          <w:rFonts w:ascii="Times New Roman" w:hAnsi="Times New Roman"/>
          <w:sz w:val="24"/>
          <w:szCs w:val="24"/>
        </w:rPr>
        <w:t xml:space="preserve"> of the study that is limitations. This was also taking into consideration the meanings of different words that the researcher will be using throughout the research. The next chapter will be highlighting what other sources are saying pertaining to the teacher perceptions on the use of ICT in the teaching and learning of biology.</w:t>
      </w:r>
    </w:p>
    <w:p w:rsidR="00BC0BF4" w:rsidRDefault="00BC0BF4" w:rsidP="00FB1EB7">
      <w:pPr>
        <w:spacing w:line="360" w:lineRule="auto"/>
        <w:jc w:val="both"/>
        <w:rPr>
          <w:rFonts w:ascii="Times New Roman" w:hAnsi="Times New Roman"/>
          <w:sz w:val="24"/>
          <w:szCs w:val="24"/>
        </w:rPr>
      </w:pPr>
    </w:p>
    <w:p w:rsidR="002A6083" w:rsidRDefault="002A6083" w:rsidP="001F3B3E">
      <w:pPr>
        <w:spacing w:line="360" w:lineRule="auto"/>
        <w:rPr>
          <w:rFonts w:ascii="Times New Roman" w:hAnsi="Times New Roman"/>
          <w:b/>
          <w:sz w:val="24"/>
          <w:szCs w:val="24"/>
        </w:rPr>
      </w:pPr>
    </w:p>
    <w:p w:rsidR="003F3DF0" w:rsidRDefault="00DB697D" w:rsidP="007B6D94">
      <w:pPr>
        <w:pStyle w:val="Heading2"/>
        <w:ind w:left="3600" w:firstLine="720"/>
      </w:pPr>
      <w:bookmarkStart w:id="16" w:name="_Toc86516169"/>
      <w:r>
        <w:lastRenderedPageBreak/>
        <w:t xml:space="preserve">Chapter </w:t>
      </w:r>
      <w:r w:rsidR="003F3DF0">
        <w:t>2</w:t>
      </w:r>
    </w:p>
    <w:p w:rsidR="00300643" w:rsidRPr="00DB697D" w:rsidRDefault="00300643" w:rsidP="00635142">
      <w:pPr>
        <w:pStyle w:val="Heading2"/>
        <w:ind w:left="2880" w:firstLine="720"/>
      </w:pPr>
      <w:r w:rsidRPr="00FB1EB7">
        <w:rPr>
          <w:szCs w:val="24"/>
        </w:rPr>
        <w:t>Review of related literature</w:t>
      </w:r>
      <w:bookmarkEnd w:id="16"/>
    </w:p>
    <w:p w:rsidR="00300643" w:rsidRPr="009129F7" w:rsidRDefault="00300643" w:rsidP="00DB697D">
      <w:pPr>
        <w:pStyle w:val="Heading2"/>
      </w:pPr>
      <w:bookmarkStart w:id="17" w:name="_Toc86516170"/>
      <w:r w:rsidRPr="009129F7">
        <w:t>2.1 Introduction</w:t>
      </w:r>
      <w:bookmarkEnd w:id="17"/>
    </w:p>
    <w:p w:rsidR="00C31D34" w:rsidRPr="00FB1EB7" w:rsidRDefault="00300643" w:rsidP="00FB1EB7">
      <w:pPr>
        <w:spacing w:line="360" w:lineRule="auto"/>
        <w:jc w:val="both"/>
        <w:rPr>
          <w:rFonts w:ascii="Times New Roman" w:hAnsi="Times New Roman"/>
          <w:sz w:val="24"/>
          <w:szCs w:val="24"/>
        </w:rPr>
      </w:pPr>
      <w:r w:rsidRPr="00FB1EB7">
        <w:rPr>
          <w:rFonts w:ascii="Times New Roman" w:hAnsi="Times New Roman"/>
          <w:sz w:val="24"/>
          <w:szCs w:val="24"/>
        </w:rPr>
        <w:t>This chapter is about the related literature. It shows the related literature on use of ICT and teacher's perceptions in teaching and learning of biology. Information and technology ICT includes computers, the internet, and electronic delivery system such as radios, television, and projectors among others, and is widely used in today's education field</w:t>
      </w:r>
      <w:r w:rsidR="001F3B3E">
        <w:rPr>
          <w:rFonts w:ascii="Times New Roman" w:hAnsi="Times New Roman"/>
          <w:sz w:val="24"/>
          <w:szCs w:val="24"/>
        </w:rPr>
        <w:t xml:space="preserve"> </w:t>
      </w:r>
      <w:r w:rsidR="001508E2" w:rsidRPr="00FB1EB7">
        <w:rPr>
          <w:rFonts w:ascii="Times New Roman" w:hAnsi="Times New Roman"/>
          <w:sz w:val="24"/>
          <w:szCs w:val="24"/>
        </w:rPr>
        <w:t>Chitate (2016)</w:t>
      </w:r>
      <w:r w:rsidRPr="00FB1EB7">
        <w:rPr>
          <w:rFonts w:ascii="Times New Roman" w:hAnsi="Times New Roman"/>
          <w:sz w:val="24"/>
          <w:szCs w:val="24"/>
        </w:rPr>
        <w:t>. Kent and Facer (2004) indicated that school is an important environment in which students participate in a wide range of computer activities.</w:t>
      </w:r>
    </w:p>
    <w:p w:rsidR="00300643" w:rsidRPr="00FB1EB7" w:rsidRDefault="00300643" w:rsidP="00FB1EB7">
      <w:pPr>
        <w:spacing w:line="360" w:lineRule="auto"/>
        <w:jc w:val="both"/>
        <w:rPr>
          <w:rFonts w:ascii="Times New Roman" w:hAnsi="Times New Roman"/>
          <w:sz w:val="24"/>
          <w:szCs w:val="24"/>
        </w:rPr>
      </w:pPr>
      <w:r w:rsidRPr="00FB1EB7">
        <w:rPr>
          <w:rFonts w:ascii="Times New Roman" w:hAnsi="Times New Roman"/>
          <w:sz w:val="24"/>
          <w:szCs w:val="24"/>
        </w:rPr>
        <w:t>ICT is being applied successfully in instruction, learning and assessment</w:t>
      </w:r>
      <w:r w:rsidR="001508E2" w:rsidRPr="00FB1EB7">
        <w:rPr>
          <w:rFonts w:ascii="Times New Roman" w:hAnsi="Times New Roman"/>
          <w:sz w:val="24"/>
          <w:szCs w:val="24"/>
        </w:rPr>
        <w:t xml:space="preserve"> (Teo, Chai, Hung &amp; Lee 2008)</w:t>
      </w:r>
      <w:r w:rsidRPr="00FB1EB7">
        <w:rPr>
          <w:rFonts w:ascii="Times New Roman" w:hAnsi="Times New Roman"/>
          <w:sz w:val="24"/>
          <w:szCs w:val="24"/>
        </w:rPr>
        <w:t xml:space="preserve">. </w:t>
      </w:r>
      <w:r w:rsidR="001508E2" w:rsidRPr="00FB1EB7">
        <w:rPr>
          <w:rFonts w:ascii="Times New Roman" w:hAnsi="Times New Roman"/>
          <w:sz w:val="24"/>
          <w:szCs w:val="24"/>
        </w:rPr>
        <w:t xml:space="preserve">According to Chitate (2016), </w:t>
      </w:r>
      <w:r w:rsidRPr="00FB1EB7">
        <w:rPr>
          <w:rFonts w:ascii="Times New Roman" w:hAnsi="Times New Roman"/>
          <w:sz w:val="24"/>
          <w:szCs w:val="24"/>
        </w:rPr>
        <w:t>ICT is considered a powerful tool for educational change and reform. A number of previous studies review that an appropriate use of ICT can raise educational quality and connect learning to real-life situations (</w:t>
      </w:r>
      <w:r w:rsidR="005612EF" w:rsidRPr="00FB1EB7">
        <w:rPr>
          <w:rFonts w:ascii="Times New Roman" w:hAnsi="Times New Roman"/>
          <w:sz w:val="24"/>
          <w:szCs w:val="24"/>
        </w:rPr>
        <w:t>Lowther, et Al. 2008; Weert</w:t>
      </w:r>
      <w:r w:rsidR="00A03DC6">
        <w:rPr>
          <w:rFonts w:ascii="Times New Roman" w:hAnsi="Times New Roman"/>
          <w:sz w:val="24"/>
          <w:szCs w:val="24"/>
        </w:rPr>
        <w:t xml:space="preserve"> </w:t>
      </w:r>
      <w:r w:rsidR="005612EF" w:rsidRPr="00FB1EB7">
        <w:rPr>
          <w:rFonts w:ascii="Times New Roman" w:hAnsi="Times New Roman"/>
          <w:sz w:val="24"/>
          <w:szCs w:val="24"/>
        </w:rPr>
        <w:t>&amp;</w:t>
      </w:r>
      <w:r w:rsidR="00A03DC6">
        <w:rPr>
          <w:rFonts w:ascii="Times New Roman" w:hAnsi="Times New Roman"/>
          <w:sz w:val="24"/>
          <w:szCs w:val="24"/>
        </w:rPr>
        <w:t xml:space="preserve"> </w:t>
      </w:r>
      <w:r w:rsidRPr="00FB1EB7">
        <w:rPr>
          <w:rFonts w:ascii="Times New Roman" w:hAnsi="Times New Roman"/>
          <w:sz w:val="24"/>
          <w:szCs w:val="24"/>
        </w:rPr>
        <w:t>Tattnall 2005). As Weert and Tattnall (2005) have pointed out, learning is an ongoing lifelong activity where learners change their expectations by seeking knowledge, which departs from traditional approach. As time goes by, they will have to expect and be willing to seek out new sources of knowledge. Skills using ICT will be an indispensable prerequisite for these learners.</w:t>
      </w:r>
    </w:p>
    <w:p w:rsidR="001B0D8B" w:rsidRPr="001F3B3E" w:rsidRDefault="00300643" w:rsidP="00FB1EB7">
      <w:pPr>
        <w:spacing w:line="360" w:lineRule="auto"/>
        <w:jc w:val="both"/>
        <w:rPr>
          <w:rFonts w:ascii="Times New Roman" w:hAnsi="Times New Roman"/>
          <w:sz w:val="24"/>
          <w:szCs w:val="24"/>
        </w:rPr>
      </w:pPr>
      <w:r w:rsidRPr="00FB1EB7">
        <w:rPr>
          <w:rFonts w:ascii="Times New Roman" w:hAnsi="Times New Roman"/>
          <w:sz w:val="24"/>
          <w:szCs w:val="24"/>
        </w:rPr>
        <w:t>ICT tends to expand a</w:t>
      </w:r>
      <w:r w:rsidR="00D752C3" w:rsidRPr="00FB1EB7">
        <w:rPr>
          <w:rFonts w:ascii="Times New Roman" w:hAnsi="Times New Roman"/>
          <w:sz w:val="24"/>
          <w:szCs w:val="24"/>
        </w:rPr>
        <w:t>ccess to education. Through ICT Pelgum (2002),</w:t>
      </w:r>
      <w:r w:rsidRPr="00FB1EB7">
        <w:rPr>
          <w:rFonts w:ascii="Times New Roman" w:hAnsi="Times New Roman"/>
          <w:sz w:val="24"/>
          <w:szCs w:val="24"/>
        </w:rPr>
        <w:t xml:space="preserve"> learning can occur anytime and anywhere. Based on ICT, learning and teaching no longer depend exclusively on printed materials. Multiple resources, are abundant on the internet, and knowledge can be acquired through video clips, audio sounds, visual presentation and so on</w:t>
      </w:r>
      <w:r w:rsidR="00D752C3" w:rsidRPr="00FB1EB7">
        <w:rPr>
          <w:rFonts w:ascii="Times New Roman" w:hAnsi="Times New Roman"/>
          <w:sz w:val="24"/>
          <w:szCs w:val="24"/>
        </w:rPr>
        <w:t xml:space="preserve"> (Arubayi 2015)</w:t>
      </w:r>
      <w:r w:rsidRPr="00FB1EB7">
        <w:rPr>
          <w:rFonts w:ascii="Times New Roman" w:hAnsi="Times New Roman"/>
          <w:sz w:val="24"/>
          <w:szCs w:val="24"/>
        </w:rPr>
        <w:t xml:space="preserve">. Current research has indicated that ICT assist in transforming a teaching environment into a learner- </w:t>
      </w:r>
      <w:r w:rsidR="005612EF" w:rsidRPr="00FB1EB7">
        <w:rPr>
          <w:rFonts w:ascii="Times New Roman" w:hAnsi="Times New Roman"/>
          <w:sz w:val="24"/>
          <w:szCs w:val="24"/>
        </w:rPr>
        <w:t>centered one (Castro Sanchez &amp;</w:t>
      </w:r>
      <w:r w:rsidRPr="00FB1EB7">
        <w:rPr>
          <w:rFonts w:ascii="Times New Roman" w:hAnsi="Times New Roman"/>
          <w:sz w:val="24"/>
          <w:szCs w:val="24"/>
        </w:rPr>
        <w:t xml:space="preserve"> Aleman 2011). Since are actively involved in the learning process in ICT classrooms, they are authorized by the teacher to make decisions,</w:t>
      </w:r>
      <w:r w:rsidR="005612EF" w:rsidRPr="00FB1EB7">
        <w:rPr>
          <w:rFonts w:ascii="Times New Roman" w:hAnsi="Times New Roman"/>
          <w:sz w:val="24"/>
          <w:szCs w:val="24"/>
        </w:rPr>
        <w:t xml:space="preserve"> plans and so forth (Lu, Hou</w:t>
      </w:r>
      <w:r w:rsidR="001F3B3E">
        <w:rPr>
          <w:rFonts w:ascii="Times New Roman" w:hAnsi="Times New Roman"/>
          <w:sz w:val="24"/>
          <w:szCs w:val="24"/>
        </w:rPr>
        <w:t xml:space="preserve"> </w:t>
      </w:r>
      <w:r w:rsidR="005612EF" w:rsidRPr="00FB1EB7">
        <w:rPr>
          <w:rFonts w:ascii="Times New Roman" w:hAnsi="Times New Roman"/>
          <w:sz w:val="24"/>
          <w:szCs w:val="24"/>
        </w:rPr>
        <w:t>&amp;</w:t>
      </w:r>
      <w:r w:rsidRPr="00FB1EB7">
        <w:rPr>
          <w:rFonts w:ascii="Times New Roman" w:hAnsi="Times New Roman"/>
          <w:sz w:val="24"/>
          <w:szCs w:val="24"/>
        </w:rPr>
        <w:t xml:space="preserve"> Huang 2010). ICT therefore provides both learners and </w:t>
      </w:r>
      <w:r w:rsidR="005612EF" w:rsidRPr="00FB1EB7">
        <w:rPr>
          <w:rFonts w:ascii="Times New Roman" w:hAnsi="Times New Roman"/>
          <w:sz w:val="24"/>
          <w:szCs w:val="24"/>
        </w:rPr>
        <w:t>teachers</w:t>
      </w:r>
      <w:r w:rsidRPr="00FB1EB7">
        <w:rPr>
          <w:rFonts w:ascii="Times New Roman" w:hAnsi="Times New Roman"/>
          <w:sz w:val="24"/>
          <w:szCs w:val="24"/>
        </w:rPr>
        <w:t xml:space="preserve"> with more educational affordances and possibilities. Most specific benefits of using ICT in education a</w:t>
      </w:r>
      <w:r w:rsidR="00C31D34" w:rsidRPr="00FB1EB7">
        <w:rPr>
          <w:rFonts w:ascii="Times New Roman" w:hAnsi="Times New Roman"/>
          <w:sz w:val="24"/>
          <w:szCs w:val="24"/>
        </w:rPr>
        <w:t>nd barriers are described below.</w:t>
      </w:r>
    </w:p>
    <w:p w:rsidR="00C31D34" w:rsidRPr="009129F7" w:rsidRDefault="00C31D34" w:rsidP="00DB697D">
      <w:pPr>
        <w:pStyle w:val="Heading2"/>
      </w:pPr>
      <w:bookmarkStart w:id="18" w:name="_Toc86516171"/>
      <w:r w:rsidRPr="009129F7">
        <w:lastRenderedPageBreak/>
        <w:t>2.2 Teaching methods in Biology</w:t>
      </w:r>
      <w:bookmarkEnd w:id="18"/>
    </w:p>
    <w:p w:rsidR="00C31D34" w:rsidRPr="00FB1EB7" w:rsidRDefault="00C31D34" w:rsidP="00FB1EB7">
      <w:pPr>
        <w:spacing w:line="360" w:lineRule="auto"/>
        <w:jc w:val="both"/>
        <w:rPr>
          <w:rFonts w:ascii="Times New Roman" w:hAnsi="Times New Roman"/>
          <w:sz w:val="24"/>
          <w:szCs w:val="24"/>
        </w:rPr>
      </w:pPr>
      <w:r w:rsidRPr="00FB1EB7">
        <w:rPr>
          <w:rFonts w:ascii="Times New Roman" w:hAnsi="Times New Roman"/>
          <w:sz w:val="24"/>
          <w:szCs w:val="24"/>
        </w:rPr>
        <w:t>A method can simply be described as the way in which one does something</w:t>
      </w:r>
      <w:r w:rsidR="00D752C3" w:rsidRPr="00FB1EB7">
        <w:rPr>
          <w:rFonts w:ascii="Times New Roman" w:hAnsi="Times New Roman"/>
          <w:sz w:val="24"/>
          <w:szCs w:val="24"/>
        </w:rPr>
        <w:t xml:space="preserve"> (Arubayi 2015)</w:t>
      </w:r>
      <w:r w:rsidRPr="00FB1EB7">
        <w:rPr>
          <w:rFonts w:ascii="Times New Roman" w:hAnsi="Times New Roman"/>
          <w:sz w:val="24"/>
          <w:szCs w:val="24"/>
        </w:rPr>
        <w:t xml:space="preserve">. The method a teacher uses to bring the desired outcome </w:t>
      </w:r>
      <w:r w:rsidR="007156C4" w:rsidRPr="00FB1EB7">
        <w:rPr>
          <w:rFonts w:ascii="Times New Roman" w:hAnsi="Times New Roman"/>
          <w:sz w:val="24"/>
          <w:szCs w:val="24"/>
        </w:rPr>
        <w:t>in the teaching and learning process cannot be overlooked</w:t>
      </w:r>
      <w:r w:rsidR="00D752C3" w:rsidRPr="00FB1EB7">
        <w:rPr>
          <w:rFonts w:ascii="Times New Roman" w:hAnsi="Times New Roman"/>
          <w:sz w:val="24"/>
          <w:szCs w:val="24"/>
        </w:rPr>
        <w:t xml:space="preserve"> (Arubayi 20150</w:t>
      </w:r>
      <w:r w:rsidR="007156C4" w:rsidRPr="00FB1EB7">
        <w:rPr>
          <w:rFonts w:ascii="Times New Roman" w:hAnsi="Times New Roman"/>
          <w:sz w:val="24"/>
          <w:szCs w:val="24"/>
        </w:rPr>
        <w:t>. All the methods of teaching science can be classified into two types which are teacher-centered and learner-centered. According to Harrison and Killion (2007), teacher centered methods focus on telling, memorizing</w:t>
      </w:r>
      <w:r w:rsidR="00D752C3" w:rsidRPr="00FB1EB7">
        <w:rPr>
          <w:rFonts w:ascii="Times New Roman" w:hAnsi="Times New Roman"/>
          <w:sz w:val="24"/>
          <w:szCs w:val="24"/>
        </w:rPr>
        <w:t>, and recalling information. Pariwa (2016) pointed,</w:t>
      </w:r>
      <w:r w:rsidR="007156C4" w:rsidRPr="00FB1EB7">
        <w:rPr>
          <w:rFonts w:ascii="Times New Roman" w:hAnsi="Times New Roman"/>
          <w:sz w:val="24"/>
          <w:szCs w:val="24"/>
        </w:rPr>
        <w:t xml:space="preserve"> student participation is limited wherein they only ask questions or answer questions. Most of the time learners are passive listeners and receive the knowledge. The teacher is center of the process that goes on in the classroom</w:t>
      </w:r>
      <w:r w:rsidR="00D752C3" w:rsidRPr="00FB1EB7">
        <w:rPr>
          <w:rFonts w:ascii="Times New Roman" w:hAnsi="Times New Roman"/>
          <w:sz w:val="24"/>
          <w:szCs w:val="24"/>
        </w:rPr>
        <w:t xml:space="preserve"> (Craswell 2009)</w:t>
      </w:r>
      <w:r w:rsidR="00716A9D" w:rsidRPr="00FB1EB7">
        <w:rPr>
          <w:rFonts w:ascii="Times New Roman" w:hAnsi="Times New Roman"/>
          <w:sz w:val="24"/>
          <w:szCs w:val="24"/>
        </w:rPr>
        <w:t>. Learner-</w:t>
      </w:r>
      <w:r w:rsidR="00084AB9" w:rsidRPr="00FB1EB7">
        <w:rPr>
          <w:rFonts w:ascii="Times New Roman" w:hAnsi="Times New Roman"/>
          <w:sz w:val="24"/>
          <w:szCs w:val="24"/>
        </w:rPr>
        <w:t>centered</w:t>
      </w:r>
      <w:r w:rsidR="00716A9D" w:rsidRPr="00FB1EB7">
        <w:rPr>
          <w:rFonts w:ascii="Times New Roman" w:hAnsi="Times New Roman"/>
          <w:sz w:val="24"/>
          <w:szCs w:val="24"/>
        </w:rPr>
        <w:t xml:space="preserve">, emphasizes on need, requirement, interest and capability of students. The student are active participants where in their skills and abilities are developed. The climate in the classroom is conducive where in flexibility in there. </w:t>
      </w:r>
      <w:r w:rsidR="00D752C3" w:rsidRPr="00FB1EB7">
        <w:rPr>
          <w:rFonts w:ascii="Times New Roman" w:hAnsi="Times New Roman"/>
          <w:sz w:val="24"/>
          <w:szCs w:val="24"/>
        </w:rPr>
        <w:t xml:space="preserve"> According to Harrison (2007), t</w:t>
      </w:r>
      <w:r w:rsidR="00716A9D" w:rsidRPr="00FB1EB7">
        <w:rPr>
          <w:rFonts w:ascii="Times New Roman" w:hAnsi="Times New Roman"/>
          <w:sz w:val="24"/>
          <w:szCs w:val="24"/>
        </w:rPr>
        <w:t xml:space="preserve">eacher and students jointly explore the different aspects of the problem. The function of the teacher is to create a problematic </w:t>
      </w:r>
      <w:r w:rsidR="00084AB9" w:rsidRPr="00FB1EB7">
        <w:rPr>
          <w:rFonts w:ascii="Times New Roman" w:hAnsi="Times New Roman"/>
          <w:sz w:val="24"/>
          <w:szCs w:val="24"/>
        </w:rPr>
        <w:t>situation,</w:t>
      </w:r>
      <w:r w:rsidR="00716A9D" w:rsidRPr="00FB1EB7">
        <w:rPr>
          <w:rFonts w:ascii="Times New Roman" w:hAnsi="Times New Roman"/>
          <w:sz w:val="24"/>
          <w:szCs w:val="24"/>
        </w:rPr>
        <w:t xml:space="preserve"> provide materials and resources for the students which help to solve the problem. The teacher then </w:t>
      </w:r>
      <w:r w:rsidR="003B6C86" w:rsidRPr="00FB1EB7">
        <w:rPr>
          <w:rFonts w:ascii="Times New Roman" w:hAnsi="Times New Roman"/>
          <w:sz w:val="24"/>
          <w:szCs w:val="24"/>
        </w:rPr>
        <w:t>assists</w:t>
      </w:r>
      <w:r w:rsidR="00716A9D" w:rsidRPr="00FB1EB7">
        <w:rPr>
          <w:rFonts w:ascii="Times New Roman" w:hAnsi="Times New Roman"/>
          <w:sz w:val="24"/>
          <w:szCs w:val="24"/>
        </w:rPr>
        <w:t xml:space="preserve"> in identifying issues, state hypotheses, clarify and test hypotheses and draw conclusions, (Harrison &amp;</w:t>
      </w:r>
      <w:r w:rsidR="001F3B3E">
        <w:rPr>
          <w:rFonts w:ascii="Times New Roman" w:hAnsi="Times New Roman"/>
          <w:sz w:val="24"/>
          <w:szCs w:val="24"/>
        </w:rPr>
        <w:t xml:space="preserve"> </w:t>
      </w:r>
      <w:r w:rsidR="009C4A66" w:rsidRPr="00FB1EB7">
        <w:rPr>
          <w:rFonts w:ascii="Times New Roman" w:hAnsi="Times New Roman"/>
          <w:sz w:val="24"/>
          <w:szCs w:val="24"/>
        </w:rPr>
        <w:t>Killion</w:t>
      </w:r>
      <w:r w:rsidR="00084AB9" w:rsidRPr="00FB1EB7">
        <w:rPr>
          <w:rFonts w:ascii="Times New Roman" w:hAnsi="Times New Roman"/>
          <w:sz w:val="24"/>
          <w:szCs w:val="24"/>
        </w:rPr>
        <w:t>, 2007</w:t>
      </w:r>
      <w:r w:rsidR="009C4A66" w:rsidRPr="00FB1EB7">
        <w:rPr>
          <w:rFonts w:ascii="Times New Roman" w:hAnsi="Times New Roman"/>
          <w:sz w:val="24"/>
          <w:szCs w:val="24"/>
        </w:rPr>
        <w:t>).</w:t>
      </w:r>
    </w:p>
    <w:p w:rsidR="009C4A66" w:rsidRPr="00FB1EB7" w:rsidRDefault="009C4A66"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There are a various methods available for achieving effectiveness and the teacher has full responsibility for selecting the most appropriate method for the prevailing circumstances </w:t>
      </w:r>
      <w:r w:rsidR="00084AB9" w:rsidRPr="00FB1EB7">
        <w:rPr>
          <w:rFonts w:ascii="Times New Roman" w:hAnsi="Times New Roman"/>
          <w:sz w:val="24"/>
          <w:szCs w:val="24"/>
        </w:rPr>
        <w:t>in order</w:t>
      </w:r>
      <w:r w:rsidRPr="00FB1EB7">
        <w:rPr>
          <w:rFonts w:ascii="Times New Roman" w:hAnsi="Times New Roman"/>
          <w:sz w:val="24"/>
          <w:szCs w:val="24"/>
        </w:rPr>
        <w:t xml:space="preserve"> to achieve the aims of teaching science in secondary schools. According to Arubayi (2015), these methods are laboratory,</w:t>
      </w:r>
      <w:r w:rsidR="00084AB9" w:rsidRPr="00FB1EB7">
        <w:rPr>
          <w:rFonts w:ascii="Times New Roman" w:hAnsi="Times New Roman"/>
          <w:sz w:val="24"/>
          <w:szCs w:val="24"/>
        </w:rPr>
        <w:t xml:space="preserve"> practical work, demonstration, and project</w:t>
      </w:r>
      <w:r w:rsidRPr="00FB1EB7">
        <w:rPr>
          <w:rFonts w:ascii="Times New Roman" w:hAnsi="Times New Roman"/>
          <w:sz w:val="24"/>
          <w:szCs w:val="24"/>
        </w:rPr>
        <w:t xml:space="preserve"> and guided discovery and inquiry methods. </w:t>
      </w:r>
    </w:p>
    <w:p w:rsidR="009C4A66" w:rsidRPr="00FB1EB7" w:rsidRDefault="009C4A66" w:rsidP="00FB1EB7">
      <w:pPr>
        <w:spacing w:line="360" w:lineRule="auto"/>
        <w:jc w:val="both"/>
        <w:rPr>
          <w:rFonts w:ascii="Times New Roman" w:hAnsi="Times New Roman"/>
          <w:sz w:val="24"/>
          <w:szCs w:val="24"/>
        </w:rPr>
      </w:pPr>
      <w:r w:rsidRPr="00FB1EB7">
        <w:rPr>
          <w:rFonts w:ascii="Times New Roman" w:hAnsi="Times New Roman"/>
          <w:sz w:val="24"/>
          <w:szCs w:val="24"/>
        </w:rPr>
        <w:t>Arubayi (2015) commented that in laboratory method, the laboratory is an indispensable tool in the teaching of science which provides students with a place or setting, to attack and solve problems, collect data, prove ideas and carry out investigations which emphasizes learning by “doing”</w:t>
      </w:r>
      <w:r w:rsidR="00084AB9" w:rsidRPr="00FB1EB7">
        <w:rPr>
          <w:rFonts w:ascii="Times New Roman" w:hAnsi="Times New Roman"/>
          <w:sz w:val="24"/>
          <w:szCs w:val="24"/>
        </w:rPr>
        <w:t>. This laboratory method of teaching is made up of different types of activities ranging from the experimental investigations to confirmatory exercises and skill learning.</w:t>
      </w:r>
      <w:r w:rsidR="00082A1D" w:rsidRPr="00FB1EB7">
        <w:rPr>
          <w:rFonts w:ascii="Times New Roman" w:hAnsi="Times New Roman"/>
          <w:sz w:val="24"/>
          <w:szCs w:val="24"/>
        </w:rPr>
        <w:t xml:space="preserve"> Harrison and Killion (2007) </w:t>
      </w:r>
      <w:r w:rsidR="00A713D1" w:rsidRPr="00FB1EB7">
        <w:rPr>
          <w:rFonts w:ascii="Times New Roman" w:hAnsi="Times New Roman"/>
          <w:sz w:val="24"/>
          <w:szCs w:val="24"/>
        </w:rPr>
        <w:t>postulated</w:t>
      </w:r>
      <w:r w:rsidR="00082A1D" w:rsidRPr="00FB1EB7">
        <w:rPr>
          <w:rFonts w:ascii="Times New Roman" w:hAnsi="Times New Roman"/>
          <w:sz w:val="24"/>
          <w:szCs w:val="24"/>
        </w:rPr>
        <w:t xml:space="preserve"> that the major objectives found in laboratory work are as follows, the development of skills, concepts, cognitive abilities and understanding of the nature of science. The skills such as manipulative, inquiry, investigation, organizational and communicative, can </w:t>
      </w:r>
      <w:r w:rsidR="00082A1D" w:rsidRPr="00FB1EB7">
        <w:rPr>
          <w:rFonts w:ascii="Times New Roman" w:hAnsi="Times New Roman"/>
          <w:sz w:val="24"/>
          <w:szCs w:val="24"/>
        </w:rPr>
        <w:lastRenderedPageBreak/>
        <w:t xml:space="preserve">be developed from laboratory </w:t>
      </w:r>
      <w:r w:rsidR="00C22E53" w:rsidRPr="00FB1EB7">
        <w:rPr>
          <w:rFonts w:ascii="Times New Roman" w:hAnsi="Times New Roman"/>
          <w:sz w:val="24"/>
          <w:szCs w:val="24"/>
        </w:rPr>
        <w:t>experiences. Genome (2012) added that concepts such as hypothesis, theoretical models and taxonomic category are developed and cognitive abilities such as critical thinking, problem solving, application, analysis, synthesis, evaluation, decision making, and creativity are developed through laboratory experiences.</w:t>
      </w:r>
    </w:p>
    <w:p w:rsidR="00C22E53" w:rsidRPr="00FB1EB7" w:rsidRDefault="00C22E53"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Arubayi (2015) suggested that practical work is another teaching </w:t>
      </w:r>
      <w:r w:rsidR="00157ECB" w:rsidRPr="00FB1EB7">
        <w:rPr>
          <w:rFonts w:ascii="Times New Roman" w:hAnsi="Times New Roman"/>
          <w:sz w:val="24"/>
          <w:szCs w:val="24"/>
        </w:rPr>
        <w:t xml:space="preserve">method in science. Genome (2012) supported that good quality practical work can engage students, help them to develop important skills, help them to understand the process of scientific investigation and develop the understanding of the concepts. </w:t>
      </w:r>
      <w:r w:rsidR="007745D9" w:rsidRPr="00FB1EB7">
        <w:rPr>
          <w:rFonts w:ascii="Times New Roman" w:hAnsi="Times New Roman"/>
          <w:sz w:val="24"/>
          <w:szCs w:val="24"/>
        </w:rPr>
        <w:t>Practical works</w:t>
      </w:r>
      <w:r w:rsidR="00157ECB" w:rsidRPr="00FB1EB7">
        <w:rPr>
          <w:rFonts w:ascii="Times New Roman" w:hAnsi="Times New Roman"/>
          <w:sz w:val="24"/>
          <w:szCs w:val="24"/>
        </w:rPr>
        <w:t xml:space="preserve"> are very important because can help the learner, clarify and extend the learner’s experience of natural phenomenon. It </w:t>
      </w:r>
      <w:r w:rsidR="002305C2" w:rsidRPr="00FB1EB7">
        <w:rPr>
          <w:rFonts w:ascii="Times New Roman" w:hAnsi="Times New Roman"/>
          <w:sz w:val="24"/>
          <w:szCs w:val="24"/>
        </w:rPr>
        <w:t>provides</w:t>
      </w:r>
      <w:r w:rsidR="007745D9" w:rsidRPr="00FB1EB7">
        <w:rPr>
          <w:rFonts w:ascii="Times New Roman" w:hAnsi="Times New Roman"/>
          <w:sz w:val="24"/>
          <w:szCs w:val="24"/>
        </w:rPr>
        <w:t xml:space="preserve"> opportunities for students to practice the correct use of apparatus which is very important in teaching of biology.</w:t>
      </w:r>
    </w:p>
    <w:p w:rsidR="007745D9" w:rsidRPr="00FB1EB7" w:rsidRDefault="007745D9"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Demonstration method according to Arubayi (2015), is another method of teaching science. He described </w:t>
      </w:r>
      <w:r w:rsidR="00AA6945" w:rsidRPr="00FB1EB7">
        <w:rPr>
          <w:rFonts w:ascii="Times New Roman" w:hAnsi="Times New Roman"/>
          <w:sz w:val="24"/>
          <w:szCs w:val="24"/>
        </w:rPr>
        <w:t>this method</w:t>
      </w:r>
      <w:r w:rsidRPr="00FB1EB7">
        <w:rPr>
          <w:rFonts w:ascii="Times New Roman" w:hAnsi="Times New Roman"/>
          <w:sz w:val="24"/>
          <w:szCs w:val="24"/>
        </w:rPr>
        <w:t xml:space="preserve"> of instruction as a showing procedure, to explain, to teach and inform students. Harrison and Killion (2007) added that demonstration method is a visible presentation of </w:t>
      </w:r>
      <w:r w:rsidR="00AA6945" w:rsidRPr="00FB1EB7">
        <w:rPr>
          <w:rFonts w:ascii="Times New Roman" w:hAnsi="Times New Roman"/>
          <w:sz w:val="24"/>
          <w:szCs w:val="24"/>
        </w:rPr>
        <w:t>ideas,</w:t>
      </w:r>
      <w:r w:rsidRPr="00FB1EB7">
        <w:rPr>
          <w:rFonts w:ascii="Times New Roman" w:hAnsi="Times New Roman"/>
          <w:sz w:val="24"/>
          <w:szCs w:val="24"/>
        </w:rPr>
        <w:t xml:space="preserve"> skills, attitudes, processes and other intangibles. Genome (2012) </w:t>
      </w:r>
      <w:r w:rsidR="00AA6945" w:rsidRPr="00FB1EB7">
        <w:rPr>
          <w:rFonts w:ascii="Times New Roman" w:hAnsi="Times New Roman"/>
          <w:sz w:val="24"/>
          <w:szCs w:val="24"/>
        </w:rPr>
        <w:t>postulated</w:t>
      </w:r>
      <w:r w:rsidRPr="00FB1EB7">
        <w:rPr>
          <w:rFonts w:ascii="Times New Roman" w:hAnsi="Times New Roman"/>
          <w:sz w:val="24"/>
          <w:szCs w:val="24"/>
        </w:rPr>
        <w:t xml:space="preserve"> that for a successful lesson and for it to be very effective during the demonstration method, the lesson should be planned ahead</w:t>
      </w:r>
      <w:r w:rsidR="00AA6945" w:rsidRPr="00FB1EB7">
        <w:rPr>
          <w:rFonts w:ascii="Times New Roman" w:hAnsi="Times New Roman"/>
          <w:sz w:val="24"/>
          <w:szCs w:val="24"/>
        </w:rPr>
        <w:t xml:space="preserve"> of time, have all necessary materials and equipment needed for the demonstration lesson and participants should be given clear and simple instructions. </w:t>
      </w:r>
    </w:p>
    <w:p w:rsidR="00AA6945" w:rsidRPr="00FB1EB7" w:rsidRDefault="00AA6945" w:rsidP="00FB1EB7">
      <w:pPr>
        <w:spacing w:line="360" w:lineRule="auto"/>
        <w:jc w:val="both"/>
        <w:rPr>
          <w:rFonts w:ascii="Times New Roman" w:hAnsi="Times New Roman"/>
          <w:sz w:val="24"/>
          <w:szCs w:val="24"/>
        </w:rPr>
      </w:pPr>
      <w:r w:rsidRPr="00FB1EB7">
        <w:rPr>
          <w:rFonts w:ascii="Times New Roman" w:hAnsi="Times New Roman"/>
          <w:sz w:val="24"/>
          <w:szCs w:val="24"/>
        </w:rPr>
        <w:t>Project method is another example of a method of teaching science in secondary schools. Uzoka (2002) pointed that project method is any activity that is done by learners mentally and physically but in real life situation under the guidance of a teacher. In other words,</w:t>
      </w:r>
      <w:r w:rsidR="00311D48" w:rsidRPr="00FB1EB7">
        <w:rPr>
          <w:rFonts w:ascii="Times New Roman" w:hAnsi="Times New Roman"/>
          <w:sz w:val="24"/>
          <w:szCs w:val="24"/>
        </w:rPr>
        <w:t xml:space="preserve"> according to Green (2012),</w:t>
      </w:r>
      <w:r w:rsidRPr="00FB1EB7">
        <w:rPr>
          <w:rFonts w:ascii="Times New Roman" w:hAnsi="Times New Roman"/>
          <w:sz w:val="24"/>
          <w:szCs w:val="24"/>
        </w:rPr>
        <w:t xml:space="preserve"> the great aim is to allow students </w:t>
      </w:r>
      <w:r w:rsidR="00D01649" w:rsidRPr="00FB1EB7">
        <w:rPr>
          <w:rFonts w:ascii="Times New Roman" w:hAnsi="Times New Roman"/>
          <w:sz w:val="24"/>
          <w:szCs w:val="24"/>
        </w:rPr>
        <w:t xml:space="preserve">to have first-hand experience on how to do something. According to Arubayi (2015), inquiry based approach, is another way used in learning of science. This approach </w:t>
      </w:r>
      <w:r w:rsidR="002305C2" w:rsidRPr="00FB1EB7">
        <w:rPr>
          <w:rFonts w:ascii="Times New Roman" w:hAnsi="Times New Roman"/>
          <w:sz w:val="24"/>
          <w:szCs w:val="24"/>
        </w:rPr>
        <w:t>has</w:t>
      </w:r>
      <w:r w:rsidR="00D01649" w:rsidRPr="00FB1EB7">
        <w:rPr>
          <w:rFonts w:ascii="Times New Roman" w:hAnsi="Times New Roman"/>
          <w:sz w:val="24"/>
          <w:szCs w:val="24"/>
        </w:rPr>
        <w:t xml:space="preserve"> a potential to increase intellectual engagement and foster deep understanding through the development of hands-on, minds-on and research based dispositio</w:t>
      </w:r>
      <w:r w:rsidR="00311D48" w:rsidRPr="00FB1EB7">
        <w:rPr>
          <w:rFonts w:ascii="Times New Roman" w:hAnsi="Times New Roman"/>
          <w:sz w:val="24"/>
          <w:szCs w:val="24"/>
        </w:rPr>
        <w:t>n towards teaching and learning (Lu, Hou</w:t>
      </w:r>
      <w:r w:rsidR="002305C2">
        <w:rPr>
          <w:rFonts w:ascii="Times New Roman" w:hAnsi="Times New Roman"/>
          <w:sz w:val="24"/>
          <w:szCs w:val="24"/>
        </w:rPr>
        <w:t xml:space="preserve"> </w:t>
      </w:r>
      <w:r w:rsidR="00311D48" w:rsidRPr="00FB1EB7">
        <w:rPr>
          <w:rFonts w:ascii="Times New Roman" w:hAnsi="Times New Roman"/>
          <w:sz w:val="24"/>
          <w:szCs w:val="24"/>
        </w:rPr>
        <w:t>&amp;</w:t>
      </w:r>
      <w:r w:rsidR="002305C2">
        <w:rPr>
          <w:rFonts w:ascii="Times New Roman" w:hAnsi="Times New Roman"/>
          <w:sz w:val="24"/>
          <w:szCs w:val="24"/>
        </w:rPr>
        <w:t xml:space="preserve"> </w:t>
      </w:r>
      <w:r w:rsidR="00311D48" w:rsidRPr="00FB1EB7">
        <w:rPr>
          <w:rFonts w:ascii="Times New Roman" w:hAnsi="Times New Roman"/>
          <w:sz w:val="24"/>
          <w:szCs w:val="24"/>
        </w:rPr>
        <w:t>Huang 2010).</w:t>
      </w:r>
    </w:p>
    <w:p w:rsidR="00300643" w:rsidRPr="009129F7" w:rsidRDefault="00D01649" w:rsidP="00DB697D">
      <w:pPr>
        <w:pStyle w:val="Heading2"/>
      </w:pPr>
      <w:bookmarkStart w:id="19" w:name="_Toc86516172"/>
      <w:r w:rsidRPr="009129F7">
        <w:t>2.3</w:t>
      </w:r>
      <w:r w:rsidR="00300643" w:rsidRPr="009129F7">
        <w:t xml:space="preserve"> B</w:t>
      </w:r>
      <w:r w:rsidRPr="009129F7">
        <w:t>enefits of using ICT in education</w:t>
      </w:r>
      <w:bookmarkEnd w:id="19"/>
    </w:p>
    <w:p w:rsidR="00300643" w:rsidRPr="00FB1EB7" w:rsidRDefault="00300643" w:rsidP="00FB1EB7">
      <w:pPr>
        <w:spacing w:line="360" w:lineRule="auto"/>
        <w:jc w:val="both"/>
        <w:rPr>
          <w:rFonts w:ascii="Times New Roman" w:hAnsi="Times New Roman"/>
          <w:sz w:val="24"/>
          <w:szCs w:val="24"/>
        </w:rPr>
      </w:pPr>
      <w:r w:rsidRPr="00FB1EB7">
        <w:rPr>
          <w:rFonts w:ascii="Times New Roman" w:hAnsi="Times New Roman"/>
          <w:sz w:val="24"/>
          <w:szCs w:val="24"/>
        </w:rPr>
        <w:t>The merits of using ICT in education have been extolled in the literature. The use of ICT has been found to:</w:t>
      </w:r>
    </w:p>
    <w:p w:rsidR="00300643" w:rsidRPr="009129F7" w:rsidRDefault="009129F7" w:rsidP="009129F7">
      <w:pPr>
        <w:spacing w:line="360" w:lineRule="auto"/>
        <w:jc w:val="both"/>
        <w:rPr>
          <w:rFonts w:ascii="Times New Roman" w:hAnsi="Times New Roman"/>
          <w:sz w:val="24"/>
          <w:szCs w:val="24"/>
        </w:rPr>
      </w:pPr>
      <w:r>
        <w:rPr>
          <w:rFonts w:ascii="Times New Roman" w:hAnsi="Times New Roman"/>
          <w:sz w:val="24"/>
          <w:szCs w:val="24"/>
        </w:rPr>
        <w:lastRenderedPageBreak/>
        <w:t xml:space="preserve">2.3.1. </w:t>
      </w:r>
      <w:r w:rsidR="00300643" w:rsidRPr="009129F7">
        <w:rPr>
          <w:rFonts w:ascii="Times New Roman" w:hAnsi="Times New Roman"/>
          <w:sz w:val="24"/>
          <w:szCs w:val="24"/>
        </w:rPr>
        <w:t xml:space="preserve">Assist students in accessing digital information efficiently and effectively. </w:t>
      </w:r>
    </w:p>
    <w:p w:rsidR="00300643" w:rsidRPr="009129F7" w:rsidRDefault="00300643" w:rsidP="009129F7">
      <w:pPr>
        <w:spacing w:line="360" w:lineRule="auto"/>
        <w:jc w:val="both"/>
        <w:rPr>
          <w:rFonts w:ascii="Times New Roman" w:hAnsi="Times New Roman"/>
          <w:sz w:val="24"/>
          <w:szCs w:val="24"/>
        </w:rPr>
      </w:pPr>
      <w:r w:rsidRPr="009129F7">
        <w:rPr>
          <w:rFonts w:ascii="Times New Roman" w:hAnsi="Times New Roman"/>
          <w:sz w:val="24"/>
          <w:szCs w:val="24"/>
        </w:rPr>
        <w:t>As Brush, Glazewski and Hew (2008) have stated, ICT is used as a tool for students to discover learning topics, solve problem, and provide solutions to the problems in the learning process. ICT makes knowledge acquisition more accessible, and concepts in learning areas are understood while engaging students in the application of ICT.</w:t>
      </w:r>
    </w:p>
    <w:p w:rsidR="00300643" w:rsidRPr="009129F7" w:rsidRDefault="00300643" w:rsidP="009129F7">
      <w:pPr>
        <w:pStyle w:val="ListParagraph"/>
        <w:numPr>
          <w:ilvl w:val="2"/>
          <w:numId w:val="25"/>
        </w:numPr>
        <w:spacing w:line="360" w:lineRule="auto"/>
        <w:jc w:val="both"/>
        <w:rPr>
          <w:rFonts w:ascii="Times New Roman" w:hAnsi="Times New Roman"/>
          <w:sz w:val="24"/>
          <w:szCs w:val="24"/>
        </w:rPr>
      </w:pPr>
      <w:r w:rsidRPr="009129F7">
        <w:rPr>
          <w:rFonts w:ascii="Times New Roman" w:hAnsi="Times New Roman"/>
          <w:sz w:val="24"/>
          <w:szCs w:val="24"/>
        </w:rPr>
        <w:t>Support student-centered and self-directed learning.</w:t>
      </w:r>
    </w:p>
    <w:p w:rsidR="00300643" w:rsidRPr="009129F7" w:rsidRDefault="00300643" w:rsidP="009129F7">
      <w:pPr>
        <w:spacing w:line="360" w:lineRule="auto"/>
        <w:jc w:val="both"/>
        <w:rPr>
          <w:rFonts w:ascii="Times New Roman" w:hAnsi="Times New Roman"/>
          <w:sz w:val="24"/>
          <w:szCs w:val="24"/>
        </w:rPr>
      </w:pPr>
      <w:r w:rsidRPr="009129F7">
        <w:rPr>
          <w:rFonts w:ascii="Times New Roman" w:hAnsi="Times New Roman"/>
          <w:sz w:val="24"/>
          <w:szCs w:val="24"/>
        </w:rPr>
        <w:t>Students build new knowledge through accessing, selecting, organizing, and interpreting information and data. Based on learning through ICT, students are more capable of using information and data from various sources and critically assessing the quality of learni</w:t>
      </w:r>
      <w:r w:rsidR="000F0534" w:rsidRPr="009129F7">
        <w:rPr>
          <w:rFonts w:ascii="Times New Roman" w:hAnsi="Times New Roman"/>
          <w:sz w:val="24"/>
          <w:szCs w:val="24"/>
        </w:rPr>
        <w:t>ng materials (Castro Sanchez &amp;</w:t>
      </w:r>
      <w:r w:rsidR="006A7CD3">
        <w:rPr>
          <w:rFonts w:ascii="Times New Roman" w:hAnsi="Times New Roman"/>
          <w:sz w:val="24"/>
          <w:szCs w:val="24"/>
        </w:rPr>
        <w:t xml:space="preserve"> </w:t>
      </w:r>
      <w:r w:rsidRPr="009129F7">
        <w:rPr>
          <w:rFonts w:ascii="Times New Roman" w:hAnsi="Times New Roman"/>
          <w:sz w:val="24"/>
          <w:szCs w:val="24"/>
        </w:rPr>
        <w:t>Alman 2011).</w:t>
      </w:r>
    </w:p>
    <w:p w:rsidR="00300643" w:rsidRPr="009129F7" w:rsidRDefault="00300643" w:rsidP="009129F7">
      <w:pPr>
        <w:pStyle w:val="ListParagraph"/>
        <w:numPr>
          <w:ilvl w:val="2"/>
          <w:numId w:val="26"/>
        </w:numPr>
        <w:spacing w:line="360" w:lineRule="auto"/>
        <w:jc w:val="both"/>
        <w:rPr>
          <w:rFonts w:ascii="Times New Roman" w:hAnsi="Times New Roman"/>
          <w:sz w:val="24"/>
          <w:szCs w:val="24"/>
        </w:rPr>
      </w:pPr>
      <w:r w:rsidRPr="009129F7">
        <w:rPr>
          <w:rFonts w:ascii="Times New Roman" w:hAnsi="Times New Roman"/>
          <w:sz w:val="24"/>
          <w:szCs w:val="24"/>
        </w:rPr>
        <w:t xml:space="preserve"> Produce a creative learning environment</w:t>
      </w:r>
    </w:p>
    <w:p w:rsidR="00300643" w:rsidRPr="00FB1EB7" w:rsidRDefault="00300643"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 ICT develops student's new understanding in their areas of</w:t>
      </w:r>
      <w:r w:rsidR="000F0534" w:rsidRPr="00FB1EB7">
        <w:rPr>
          <w:rFonts w:ascii="Times New Roman" w:hAnsi="Times New Roman"/>
          <w:sz w:val="24"/>
          <w:szCs w:val="24"/>
        </w:rPr>
        <w:t xml:space="preserve"> learning (Chai, Koh</w:t>
      </w:r>
      <w:r w:rsidR="006A7CD3">
        <w:rPr>
          <w:rFonts w:ascii="Times New Roman" w:hAnsi="Times New Roman"/>
          <w:sz w:val="24"/>
          <w:szCs w:val="24"/>
        </w:rPr>
        <w:t xml:space="preserve"> </w:t>
      </w:r>
      <w:r w:rsidR="000F0534" w:rsidRPr="00FB1EB7">
        <w:rPr>
          <w:rFonts w:ascii="Times New Roman" w:hAnsi="Times New Roman"/>
          <w:sz w:val="24"/>
          <w:szCs w:val="24"/>
        </w:rPr>
        <w:t>&amp;</w:t>
      </w:r>
      <w:r w:rsidRPr="00FB1EB7">
        <w:rPr>
          <w:rFonts w:ascii="Times New Roman" w:hAnsi="Times New Roman"/>
          <w:sz w:val="24"/>
          <w:szCs w:val="24"/>
        </w:rPr>
        <w:t xml:space="preserve"> Stain 2010). Learners can access all reading texts with ease through computers, laptops, personal/digital assistants (PDAs), or iPad. ICT involves purpose-designed applicants that provide innovative ways to meet a variety of learning needs.</w:t>
      </w:r>
    </w:p>
    <w:p w:rsidR="00300643" w:rsidRPr="00FB1EB7" w:rsidRDefault="00300643" w:rsidP="00FB1EB7">
      <w:pPr>
        <w:pStyle w:val="ListParagraph"/>
        <w:numPr>
          <w:ilvl w:val="0"/>
          <w:numId w:val="18"/>
        </w:numPr>
        <w:spacing w:line="360" w:lineRule="auto"/>
        <w:jc w:val="both"/>
        <w:rPr>
          <w:rFonts w:ascii="Times New Roman" w:hAnsi="Times New Roman"/>
          <w:sz w:val="24"/>
          <w:szCs w:val="24"/>
        </w:rPr>
      </w:pPr>
      <w:r w:rsidRPr="00FB1EB7">
        <w:rPr>
          <w:rFonts w:ascii="Times New Roman" w:hAnsi="Times New Roman"/>
          <w:sz w:val="24"/>
          <w:szCs w:val="24"/>
        </w:rPr>
        <w:t>Promote collaborative learning in a distance - learning environment.</w:t>
      </w:r>
    </w:p>
    <w:p w:rsidR="00300643" w:rsidRPr="00FB1EB7" w:rsidRDefault="00300643" w:rsidP="00FB1EB7">
      <w:pPr>
        <w:pStyle w:val="ListParagraph"/>
        <w:numPr>
          <w:ilvl w:val="0"/>
          <w:numId w:val="18"/>
        </w:numPr>
        <w:spacing w:line="360" w:lineRule="auto"/>
        <w:jc w:val="both"/>
        <w:rPr>
          <w:rFonts w:ascii="Times New Roman" w:hAnsi="Times New Roman"/>
          <w:sz w:val="24"/>
          <w:szCs w:val="24"/>
        </w:rPr>
      </w:pPr>
      <w:r w:rsidRPr="00FB1EB7">
        <w:rPr>
          <w:rFonts w:ascii="Times New Roman" w:hAnsi="Times New Roman"/>
          <w:sz w:val="24"/>
          <w:szCs w:val="24"/>
        </w:rPr>
        <w:t>Koc (2005) mentioned that using ICT enables students to communicate, share, and work collaboratively anywhere, anytime. For instance, a teleconference classroom, could invite students around the world to gather together simultaneously for a topic discussion. They may have the opportunity to analyze problems and explore ideas as well as to develop concepts. They may further evaluate ICT learning solutions. Students not only acquire knowledge together, but also share diverse learning experiences from one another in order to express themselves and reflect on their learning</w:t>
      </w:r>
      <w:r w:rsidR="001F3B3E">
        <w:rPr>
          <w:rFonts w:ascii="Times New Roman" w:hAnsi="Times New Roman"/>
          <w:sz w:val="24"/>
          <w:szCs w:val="24"/>
        </w:rPr>
        <w:t xml:space="preserve"> (Cre</w:t>
      </w:r>
      <w:r w:rsidR="009D01E2" w:rsidRPr="00FB1EB7">
        <w:rPr>
          <w:rFonts w:ascii="Times New Roman" w:hAnsi="Times New Roman"/>
          <w:sz w:val="24"/>
          <w:szCs w:val="24"/>
        </w:rPr>
        <w:t>swell 2009)</w:t>
      </w:r>
      <w:r w:rsidRPr="00FB1EB7">
        <w:rPr>
          <w:rFonts w:ascii="Times New Roman" w:hAnsi="Times New Roman"/>
          <w:sz w:val="24"/>
          <w:szCs w:val="24"/>
        </w:rPr>
        <w:t>.</w:t>
      </w:r>
    </w:p>
    <w:p w:rsidR="00300643" w:rsidRPr="00FB1EB7" w:rsidRDefault="00300643" w:rsidP="00FB1EB7">
      <w:pPr>
        <w:pStyle w:val="ListParagraph"/>
        <w:numPr>
          <w:ilvl w:val="0"/>
          <w:numId w:val="18"/>
        </w:numPr>
        <w:spacing w:line="360" w:lineRule="auto"/>
        <w:jc w:val="both"/>
        <w:rPr>
          <w:rFonts w:ascii="Times New Roman" w:hAnsi="Times New Roman"/>
          <w:sz w:val="24"/>
          <w:szCs w:val="24"/>
        </w:rPr>
      </w:pPr>
      <w:r w:rsidRPr="00FB1EB7">
        <w:rPr>
          <w:rFonts w:ascii="Times New Roman" w:hAnsi="Times New Roman"/>
          <w:sz w:val="24"/>
          <w:szCs w:val="24"/>
        </w:rPr>
        <w:t xml:space="preserve">Offer more opportunities to develop critical thinking skills. </w:t>
      </w:r>
    </w:p>
    <w:p w:rsidR="00300643" w:rsidRPr="00FB1EB7" w:rsidRDefault="00300643" w:rsidP="00FB1EB7">
      <w:pPr>
        <w:pStyle w:val="ListParagraph"/>
        <w:numPr>
          <w:ilvl w:val="0"/>
          <w:numId w:val="18"/>
        </w:numPr>
        <w:spacing w:line="360" w:lineRule="auto"/>
        <w:jc w:val="both"/>
        <w:rPr>
          <w:rFonts w:ascii="Times New Roman" w:hAnsi="Times New Roman"/>
          <w:sz w:val="24"/>
          <w:szCs w:val="24"/>
        </w:rPr>
      </w:pPr>
      <w:r w:rsidRPr="00FB1EB7">
        <w:rPr>
          <w:rFonts w:ascii="Times New Roman" w:hAnsi="Times New Roman"/>
          <w:sz w:val="24"/>
          <w:szCs w:val="24"/>
        </w:rPr>
        <w:t xml:space="preserve">Based on a constructive learning approach, ICT helps students focus on higher level concepts rather than </w:t>
      </w:r>
      <w:r w:rsidR="000F0534" w:rsidRPr="00FB1EB7">
        <w:rPr>
          <w:rFonts w:ascii="Times New Roman" w:hAnsi="Times New Roman"/>
          <w:sz w:val="24"/>
          <w:szCs w:val="24"/>
        </w:rPr>
        <w:t>less meaningful tasks (Levin &amp;</w:t>
      </w:r>
      <w:r w:rsidR="00984FBE">
        <w:rPr>
          <w:rFonts w:ascii="Times New Roman" w:hAnsi="Times New Roman"/>
          <w:sz w:val="24"/>
          <w:szCs w:val="24"/>
        </w:rPr>
        <w:t xml:space="preserve"> </w:t>
      </w:r>
      <w:r w:rsidRPr="00FB1EB7">
        <w:rPr>
          <w:rFonts w:ascii="Times New Roman" w:hAnsi="Times New Roman"/>
          <w:sz w:val="24"/>
          <w:szCs w:val="24"/>
        </w:rPr>
        <w:t xml:space="preserve">Wadmany 2006). McMahon's study (2009) showed that there were statistically significant correlations between studying with ICT and acquisition of critical thinking skills. A longer exposure in the ICT environment </w:t>
      </w:r>
      <w:r w:rsidRPr="00FB1EB7">
        <w:rPr>
          <w:rFonts w:ascii="Times New Roman" w:hAnsi="Times New Roman"/>
          <w:sz w:val="24"/>
          <w:szCs w:val="24"/>
        </w:rPr>
        <w:lastRenderedPageBreak/>
        <w:t>can foster students' higher critical thinking skills. Thus schools are strongly advised to integrate technology across all of the learning areas and among all learning levels. Where this is done, students are able to apply technology to the attainment of higher levels of cognition within specific learning context.</w:t>
      </w:r>
    </w:p>
    <w:p w:rsidR="00300643" w:rsidRPr="00FB1EB7" w:rsidRDefault="00300643" w:rsidP="00FB1EB7">
      <w:pPr>
        <w:pStyle w:val="ListParagraph"/>
        <w:numPr>
          <w:ilvl w:val="0"/>
          <w:numId w:val="18"/>
        </w:numPr>
        <w:spacing w:line="360" w:lineRule="auto"/>
        <w:jc w:val="both"/>
        <w:rPr>
          <w:rFonts w:ascii="Times New Roman" w:hAnsi="Times New Roman"/>
          <w:sz w:val="24"/>
          <w:szCs w:val="24"/>
        </w:rPr>
      </w:pPr>
      <w:r w:rsidRPr="00FB1EB7">
        <w:rPr>
          <w:rFonts w:ascii="Times New Roman" w:hAnsi="Times New Roman"/>
          <w:sz w:val="24"/>
          <w:szCs w:val="24"/>
        </w:rPr>
        <w:t>Improve teaching and learning quality</w:t>
      </w:r>
    </w:p>
    <w:p w:rsidR="00023519" w:rsidRPr="009129F7" w:rsidRDefault="00300643" w:rsidP="00FB1EB7">
      <w:pPr>
        <w:pStyle w:val="ListParagraph"/>
        <w:numPr>
          <w:ilvl w:val="0"/>
          <w:numId w:val="18"/>
        </w:numPr>
        <w:spacing w:line="360" w:lineRule="auto"/>
        <w:jc w:val="both"/>
        <w:rPr>
          <w:rFonts w:ascii="Times New Roman" w:hAnsi="Times New Roman"/>
          <w:sz w:val="24"/>
          <w:szCs w:val="24"/>
        </w:rPr>
      </w:pPr>
      <w:r w:rsidRPr="00FB1EB7">
        <w:rPr>
          <w:rFonts w:ascii="Times New Roman" w:hAnsi="Times New Roman"/>
          <w:sz w:val="24"/>
          <w:szCs w:val="24"/>
        </w:rPr>
        <w:t xml:space="preserve">As Lowther et Al. (2008) have stated that there are three important characteristics needed to develop good quality teaching and learning ICT: autonomy, capability and creativity. In this way, they become more capable of working by themselves and with others. </w:t>
      </w:r>
      <w:r w:rsidR="009D01E2" w:rsidRPr="00FB1EB7">
        <w:rPr>
          <w:rFonts w:ascii="Times New Roman" w:hAnsi="Times New Roman"/>
          <w:sz w:val="24"/>
          <w:szCs w:val="24"/>
        </w:rPr>
        <w:t xml:space="preserve"> Miller and Ribble (2010) posits, t</w:t>
      </w:r>
      <w:r w:rsidRPr="00FB1EB7">
        <w:rPr>
          <w:rFonts w:ascii="Times New Roman" w:hAnsi="Times New Roman"/>
          <w:sz w:val="24"/>
          <w:szCs w:val="24"/>
        </w:rPr>
        <w:t>eachers can also authorize students to complete certain tasks with peers or in groups. Through collaborative learning with ICT, the students have more opportunity to build the new knowledge onto their background knowledge, and become more confident to take risk</w:t>
      </w:r>
      <w:r w:rsidR="009D01E2" w:rsidRPr="00FB1EB7">
        <w:rPr>
          <w:rFonts w:ascii="Times New Roman" w:hAnsi="Times New Roman"/>
          <w:sz w:val="24"/>
          <w:szCs w:val="24"/>
        </w:rPr>
        <w:t>s and learn from their mistakes (Green 2012).</w:t>
      </w:r>
      <w:r w:rsidRPr="00FB1EB7">
        <w:rPr>
          <w:rFonts w:ascii="Times New Roman" w:hAnsi="Times New Roman"/>
          <w:sz w:val="24"/>
          <w:szCs w:val="24"/>
        </w:rPr>
        <w:t xml:space="preserve"> With regard to capability, once students are more confident in learning process, they can develop the capability to apply and transfer knowledge while using new technology with efficiency and effectiveness. By using ICT, students' creativity can be optimized. They may discover new multimedia tools and create materials in the styles readily available to them through games (Gee 2007, 2011), CDs and television. With a combination of students' autonomy, capability and creativity, the use of ICT can improve both teaching and learning quality.</w:t>
      </w:r>
    </w:p>
    <w:p w:rsidR="00300643" w:rsidRPr="009129F7" w:rsidRDefault="00686857" w:rsidP="00DB697D">
      <w:pPr>
        <w:pStyle w:val="Heading2"/>
      </w:pPr>
      <w:bookmarkStart w:id="20" w:name="_Toc86516173"/>
      <w:r w:rsidRPr="009129F7">
        <w:t>2.4</w:t>
      </w:r>
      <w:r w:rsidR="00300643" w:rsidRPr="009129F7">
        <w:t xml:space="preserve"> B</w:t>
      </w:r>
      <w:r w:rsidR="00D01649" w:rsidRPr="009129F7">
        <w:t>arriers and solutions</w:t>
      </w:r>
      <w:r w:rsidR="00300643" w:rsidRPr="009129F7">
        <w:t>: Student perspective</w:t>
      </w:r>
      <w:bookmarkEnd w:id="20"/>
    </w:p>
    <w:p w:rsidR="00300643" w:rsidRPr="00FB1EB7" w:rsidRDefault="00300643" w:rsidP="00FB1EB7">
      <w:pPr>
        <w:spacing w:line="360" w:lineRule="auto"/>
        <w:jc w:val="both"/>
        <w:rPr>
          <w:rFonts w:ascii="Times New Roman" w:hAnsi="Times New Roman"/>
          <w:sz w:val="24"/>
          <w:szCs w:val="24"/>
        </w:rPr>
      </w:pPr>
      <w:r w:rsidRPr="00FB1EB7">
        <w:rPr>
          <w:rFonts w:ascii="Times New Roman" w:hAnsi="Times New Roman"/>
          <w:sz w:val="24"/>
          <w:szCs w:val="24"/>
        </w:rPr>
        <w:t>Although the advantages of using ICT in the classroom have been demonstrated in the previous, barrier or challenges associated with its use still exist. Frederick, Schweizer and Lowe (2006) showed that student mobility, special needs and ancient over standardized tests results are the main challenges associated with ICT use. These challenges can be solved by providing more authentic group and problem-based learning support (Whelan 2008). Whelan (2008) also identified more barriers from the student perspectives, including: subpar technical skills that reduce access to ICT in classroom; an insufficient number of academic advisor and lack of timely feedback from teachers, and reduced interaction with peers and educators.</w:t>
      </w:r>
    </w:p>
    <w:p w:rsidR="00300643" w:rsidRPr="00FB1EB7" w:rsidRDefault="00300643" w:rsidP="00FB1EB7">
      <w:pPr>
        <w:spacing w:line="360" w:lineRule="auto"/>
        <w:jc w:val="both"/>
        <w:rPr>
          <w:rFonts w:ascii="Times New Roman" w:hAnsi="Times New Roman"/>
          <w:sz w:val="24"/>
          <w:szCs w:val="24"/>
        </w:rPr>
      </w:pPr>
      <w:r w:rsidRPr="00FB1EB7">
        <w:rPr>
          <w:rFonts w:ascii="Times New Roman" w:hAnsi="Times New Roman"/>
          <w:sz w:val="24"/>
          <w:szCs w:val="24"/>
        </w:rPr>
        <w:lastRenderedPageBreak/>
        <w:t>Therefore, the author recommends the following strategies to facilitate the learning process more induction, orientation, and training for students: an increased emphasis the importance of instructor access and effective administration and the function of podcasting and online conferencing tools. In general, capacity building, curriculum development, infrastructure, policy and government and government support are required in order to lower the student barriers and improve the effectiveness of ICT use in the classroom. In addition, Castro Sanchez and Aleman (2011) encourage students to acquire specific technical skills to facilitate learning in ICT.</w:t>
      </w:r>
    </w:p>
    <w:p w:rsidR="00300643" w:rsidRPr="009129F7" w:rsidRDefault="00686857" w:rsidP="00DB697D">
      <w:pPr>
        <w:pStyle w:val="Heading2"/>
      </w:pPr>
      <w:bookmarkStart w:id="21" w:name="_Toc86516174"/>
      <w:r w:rsidRPr="009129F7">
        <w:t>2.5</w:t>
      </w:r>
      <w:r w:rsidR="00300643" w:rsidRPr="009129F7">
        <w:t xml:space="preserve"> B</w:t>
      </w:r>
      <w:r w:rsidRPr="009129F7">
        <w:t>arriers and solutions</w:t>
      </w:r>
      <w:r w:rsidR="00300643" w:rsidRPr="009129F7">
        <w:t>: Teacher perspective</w:t>
      </w:r>
      <w:bookmarkEnd w:id="21"/>
    </w:p>
    <w:p w:rsidR="00300643" w:rsidRPr="009129F7" w:rsidRDefault="00300643" w:rsidP="009129F7">
      <w:pPr>
        <w:spacing w:line="360" w:lineRule="auto"/>
        <w:jc w:val="both"/>
        <w:rPr>
          <w:rFonts w:ascii="Times New Roman" w:hAnsi="Times New Roman"/>
          <w:sz w:val="24"/>
          <w:szCs w:val="24"/>
        </w:rPr>
      </w:pPr>
      <w:r w:rsidRPr="009129F7">
        <w:rPr>
          <w:rFonts w:ascii="Times New Roman" w:hAnsi="Times New Roman"/>
          <w:sz w:val="24"/>
          <w:szCs w:val="24"/>
        </w:rPr>
        <w:t>Barrier to effective technology integration from a teacher perspective include:</w:t>
      </w:r>
    </w:p>
    <w:p w:rsidR="00300643" w:rsidRPr="00FB1EB7" w:rsidRDefault="002029C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 xml:space="preserve">1. </w:t>
      </w:r>
      <w:r w:rsidR="00300643" w:rsidRPr="00FB1EB7">
        <w:rPr>
          <w:rFonts w:ascii="Times New Roman" w:hAnsi="Times New Roman"/>
          <w:sz w:val="24"/>
          <w:szCs w:val="24"/>
        </w:rPr>
        <w:t>Low teacher expectations and a lack of clear goals for ICT use in schools (Al-Bataineh et al. 2008);</w:t>
      </w:r>
    </w:p>
    <w:p w:rsidR="00300643" w:rsidRPr="00FB1EB7" w:rsidRDefault="002029C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 xml:space="preserve">2. </w:t>
      </w:r>
      <w:r w:rsidR="00300643" w:rsidRPr="00FB1EB7">
        <w:rPr>
          <w:rFonts w:ascii="Times New Roman" w:hAnsi="Times New Roman"/>
          <w:sz w:val="24"/>
          <w:szCs w:val="24"/>
        </w:rPr>
        <w:t>A lack of teacher collaboration and pedagogical support, as well as a lack of experience among c</w:t>
      </w:r>
      <w:r w:rsidRPr="00FB1EB7">
        <w:rPr>
          <w:rFonts w:ascii="Times New Roman" w:hAnsi="Times New Roman"/>
          <w:sz w:val="24"/>
          <w:szCs w:val="24"/>
        </w:rPr>
        <w:t>ooperating teachers (Ertmer</w:t>
      </w:r>
      <w:r w:rsidR="00B427DA">
        <w:rPr>
          <w:rFonts w:ascii="Times New Roman" w:hAnsi="Times New Roman"/>
          <w:sz w:val="24"/>
          <w:szCs w:val="24"/>
        </w:rPr>
        <w:t xml:space="preserve"> </w:t>
      </w:r>
      <w:r w:rsidRPr="00FB1EB7">
        <w:rPr>
          <w:rFonts w:ascii="Times New Roman" w:hAnsi="Times New Roman"/>
          <w:sz w:val="24"/>
          <w:szCs w:val="24"/>
        </w:rPr>
        <w:t>&amp;</w:t>
      </w:r>
      <w:r w:rsidR="00B427DA">
        <w:rPr>
          <w:rFonts w:ascii="Times New Roman" w:hAnsi="Times New Roman"/>
          <w:sz w:val="24"/>
          <w:szCs w:val="24"/>
        </w:rPr>
        <w:t xml:space="preserve"> </w:t>
      </w:r>
      <w:r w:rsidR="00300643" w:rsidRPr="00FB1EB7">
        <w:rPr>
          <w:rFonts w:ascii="Times New Roman" w:hAnsi="Times New Roman"/>
          <w:sz w:val="24"/>
          <w:szCs w:val="24"/>
        </w:rPr>
        <w:t>Otteenbreit-Leftwhich 2010);</w:t>
      </w:r>
    </w:p>
    <w:p w:rsidR="00300643" w:rsidRPr="00FB1EB7" w:rsidRDefault="002029C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 xml:space="preserve">3. </w:t>
      </w:r>
      <w:r w:rsidR="00300643" w:rsidRPr="00FB1EB7">
        <w:rPr>
          <w:rFonts w:ascii="Times New Roman" w:hAnsi="Times New Roman"/>
          <w:sz w:val="24"/>
          <w:szCs w:val="24"/>
        </w:rPr>
        <w:t>Insufficient skills for managing teaching mate</w:t>
      </w:r>
      <w:r w:rsidRPr="00FB1EB7">
        <w:rPr>
          <w:rFonts w:ascii="Times New Roman" w:hAnsi="Times New Roman"/>
          <w:sz w:val="24"/>
          <w:szCs w:val="24"/>
        </w:rPr>
        <w:t>rials (Frederick, Schweitzer &amp;</w:t>
      </w:r>
      <w:r w:rsidR="00300643" w:rsidRPr="00FB1EB7">
        <w:rPr>
          <w:rFonts w:ascii="Times New Roman" w:hAnsi="Times New Roman"/>
          <w:sz w:val="24"/>
          <w:szCs w:val="24"/>
        </w:rPr>
        <w:t xml:space="preserve"> Lowe 2006);</w:t>
      </w:r>
    </w:p>
    <w:p w:rsidR="00300643" w:rsidRPr="00FB1EB7" w:rsidRDefault="002029C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 xml:space="preserve">4. </w:t>
      </w:r>
      <w:r w:rsidR="00300643" w:rsidRPr="00FB1EB7">
        <w:rPr>
          <w:rFonts w:ascii="Times New Roman" w:hAnsi="Times New Roman"/>
          <w:sz w:val="24"/>
          <w:szCs w:val="24"/>
        </w:rPr>
        <w:t xml:space="preserve">Low software competence and habitual ways of conceptualizing what and how students </w:t>
      </w:r>
      <w:r w:rsidRPr="00FB1EB7">
        <w:rPr>
          <w:rFonts w:ascii="Times New Roman" w:hAnsi="Times New Roman"/>
          <w:sz w:val="24"/>
          <w:szCs w:val="24"/>
        </w:rPr>
        <w:t>should learn (Goktas, Yidrim</w:t>
      </w:r>
      <w:r w:rsidR="00B427DA">
        <w:rPr>
          <w:rFonts w:ascii="Times New Roman" w:hAnsi="Times New Roman"/>
          <w:sz w:val="24"/>
          <w:szCs w:val="24"/>
        </w:rPr>
        <w:t xml:space="preserve"> </w:t>
      </w:r>
      <w:r w:rsidRPr="00FB1EB7">
        <w:rPr>
          <w:rFonts w:ascii="Times New Roman" w:hAnsi="Times New Roman"/>
          <w:sz w:val="24"/>
          <w:szCs w:val="24"/>
        </w:rPr>
        <w:t>&amp;</w:t>
      </w:r>
      <w:r w:rsidR="00B427DA">
        <w:rPr>
          <w:rFonts w:ascii="Times New Roman" w:hAnsi="Times New Roman"/>
          <w:sz w:val="24"/>
          <w:szCs w:val="24"/>
        </w:rPr>
        <w:t xml:space="preserve"> </w:t>
      </w:r>
      <w:r w:rsidR="00300643" w:rsidRPr="00FB1EB7">
        <w:rPr>
          <w:rFonts w:ascii="Times New Roman" w:hAnsi="Times New Roman"/>
          <w:sz w:val="24"/>
          <w:szCs w:val="24"/>
        </w:rPr>
        <w:t>Yildrim 2009);</w:t>
      </w:r>
    </w:p>
    <w:p w:rsidR="00300643" w:rsidRPr="00FB1EB7" w:rsidRDefault="002029C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5.</w:t>
      </w:r>
      <w:r w:rsidR="00300643" w:rsidRPr="00FB1EB7">
        <w:rPr>
          <w:rFonts w:ascii="Times New Roman" w:hAnsi="Times New Roman"/>
          <w:sz w:val="24"/>
          <w:szCs w:val="24"/>
        </w:rPr>
        <w:t>Limited knowledge and experience of ICT in teaching context (Honan 2008);</w:t>
      </w:r>
    </w:p>
    <w:p w:rsidR="00300643" w:rsidRPr="00FB1EB7" w:rsidRDefault="002029C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 xml:space="preserve">6. </w:t>
      </w:r>
      <w:r w:rsidR="00300643" w:rsidRPr="00FB1EB7">
        <w:rPr>
          <w:rFonts w:ascii="Times New Roman" w:hAnsi="Times New Roman"/>
          <w:sz w:val="24"/>
          <w:szCs w:val="24"/>
        </w:rPr>
        <w:t>A lack of specific knowledge about technology and how to combine it with the existing pedagogical content knowledge to support</w:t>
      </w:r>
      <w:r w:rsidRPr="00FB1EB7">
        <w:rPr>
          <w:rFonts w:ascii="Times New Roman" w:hAnsi="Times New Roman"/>
          <w:sz w:val="24"/>
          <w:szCs w:val="24"/>
        </w:rPr>
        <w:t xml:space="preserve"> student learning (Hutchison &amp;</w:t>
      </w:r>
      <w:r w:rsidR="00300643" w:rsidRPr="00FB1EB7">
        <w:rPr>
          <w:rFonts w:ascii="Times New Roman" w:hAnsi="Times New Roman"/>
          <w:sz w:val="24"/>
          <w:szCs w:val="24"/>
        </w:rPr>
        <w:t>Reinking 2011);</w:t>
      </w:r>
    </w:p>
    <w:p w:rsidR="00300643" w:rsidRPr="00FB1EB7" w:rsidRDefault="002029C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 xml:space="preserve">7. </w:t>
      </w:r>
      <w:r w:rsidR="00300643" w:rsidRPr="00FB1EB7">
        <w:rPr>
          <w:rFonts w:ascii="Times New Roman" w:hAnsi="Times New Roman"/>
          <w:sz w:val="24"/>
          <w:szCs w:val="24"/>
        </w:rPr>
        <w:t>Excessive focus on teaching technical or operational skills rather than course content (Lim 2007);</w:t>
      </w:r>
    </w:p>
    <w:p w:rsidR="00300643" w:rsidRPr="00FB1EB7" w:rsidRDefault="002029C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 xml:space="preserve">8. </w:t>
      </w:r>
      <w:r w:rsidR="00300643" w:rsidRPr="00FB1EB7">
        <w:rPr>
          <w:rFonts w:ascii="Times New Roman" w:hAnsi="Times New Roman"/>
          <w:sz w:val="24"/>
          <w:szCs w:val="24"/>
        </w:rPr>
        <w:t>Pressure to increase scores o</w:t>
      </w:r>
      <w:r w:rsidRPr="00FB1EB7">
        <w:rPr>
          <w:rFonts w:ascii="Times New Roman" w:hAnsi="Times New Roman"/>
          <w:sz w:val="24"/>
          <w:szCs w:val="24"/>
        </w:rPr>
        <w:t>n national examinations (Liu &amp;</w:t>
      </w:r>
      <w:r w:rsidR="00300643" w:rsidRPr="00FB1EB7">
        <w:rPr>
          <w:rFonts w:ascii="Times New Roman" w:hAnsi="Times New Roman"/>
          <w:sz w:val="24"/>
          <w:szCs w:val="24"/>
        </w:rPr>
        <w:t>Szabo 2009);</w:t>
      </w:r>
    </w:p>
    <w:p w:rsidR="00300643" w:rsidRPr="00FB1EB7" w:rsidRDefault="002029C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 xml:space="preserve">9. </w:t>
      </w:r>
      <w:r w:rsidR="00300643" w:rsidRPr="00FB1EB7">
        <w:rPr>
          <w:rFonts w:ascii="Times New Roman" w:hAnsi="Times New Roman"/>
          <w:sz w:val="24"/>
          <w:szCs w:val="24"/>
        </w:rPr>
        <w:t>A lack of recognition and encouragement of the timely and effective use of ICT (Tezci 2011a);</w:t>
      </w:r>
    </w:p>
    <w:p w:rsidR="00300643" w:rsidRPr="00FB1EB7" w:rsidRDefault="002029C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 xml:space="preserve">10. </w:t>
      </w:r>
      <w:r w:rsidR="00300643" w:rsidRPr="00FB1EB7">
        <w:rPr>
          <w:rFonts w:ascii="Times New Roman" w:hAnsi="Times New Roman"/>
          <w:sz w:val="24"/>
          <w:szCs w:val="24"/>
        </w:rPr>
        <w:t>A lack of in-service training on the use of ICT (Yidrim 2007);</w:t>
      </w:r>
    </w:p>
    <w:p w:rsidR="00300643" w:rsidRPr="00FB1EB7" w:rsidRDefault="002029C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 xml:space="preserve">11. </w:t>
      </w:r>
      <w:r w:rsidR="00300643" w:rsidRPr="00FB1EB7">
        <w:rPr>
          <w:rFonts w:ascii="Times New Roman" w:hAnsi="Times New Roman"/>
          <w:sz w:val="24"/>
          <w:szCs w:val="24"/>
        </w:rPr>
        <w:t>Technical problems in the classroom (Yidrim 2007);</w:t>
      </w:r>
    </w:p>
    <w:p w:rsidR="00300643" w:rsidRPr="00FB1EB7" w:rsidRDefault="002029C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 xml:space="preserve">12. </w:t>
      </w:r>
      <w:r w:rsidR="00300643" w:rsidRPr="00FB1EB7">
        <w:rPr>
          <w:rFonts w:ascii="Times New Roman" w:hAnsi="Times New Roman"/>
          <w:sz w:val="24"/>
          <w:szCs w:val="24"/>
        </w:rPr>
        <w:t>Class management with large class size (Tezci 2011a);</w:t>
      </w:r>
    </w:p>
    <w:p w:rsidR="00300643" w:rsidRPr="00FB1EB7" w:rsidRDefault="002029C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 xml:space="preserve">13. </w:t>
      </w:r>
      <w:r w:rsidR="00300643" w:rsidRPr="00FB1EB7">
        <w:rPr>
          <w:rFonts w:ascii="Times New Roman" w:hAnsi="Times New Roman"/>
          <w:sz w:val="24"/>
          <w:szCs w:val="24"/>
        </w:rPr>
        <w:t>A lack of motivation, and technica</w:t>
      </w:r>
      <w:r w:rsidRPr="00FB1EB7">
        <w:rPr>
          <w:rFonts w:ascii="Times New Roman" w:hAnsi="Times New Roman"/>
          <w:sz w:val="24"/>
          <w:szCs w:val="24"/>
        </w:rPr>
        <w:t>l and financial support (Liu &amp;</w:t>
      </w:r>
      <w:r w:rsidR="00300643" w:rsidRPr="00FB1EB7">
        <w:rPr>
          <w:rFonts w:ascii="Times New Roman" w:hAnsi="Times New Roman"/>
          <w:sz w:val="24"/>
          <w:szCs w:val="24"/>
        </w:rPr>
        <w:t>Szabo 2009).</w:t>
      </w:r>
    </w:p>
    <w:p w:rsidR="00300643" w:rsidRPr="00FB1EB7" w:rsidRDefault="00300643" w:rsidP="00FB1EB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lastRenderedPageBreak/>
        <w:t>Several strategies of dealing with these challenges have been suggested. Schools are encouraged to:</w:t>
      </w:r>
    </w:p>
    <w:p w:rsidR="00300643" w:rsidRPr="00FB1EB7" w:rsidRDefault="008F0C5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1. P</w:t>
      </w:r>
      <w:r w:rsidR="00300643" w:rsidRPr="00FB1EB7">
        <w:rPr>
          <w:rFonts w:ascii="Times New Roman" w:hAnsi="Times New Roman"/>
          <w:sz w:val="24"/>
          <w:szCs w:val="24"/>
        </w:rPr>
        <w:t>rovide professional development activities related to technology to update teacher's skills and knowledge, and offer technical support when needed (Al- Bataineh et Al. 2008).</w:t>
      </w:r>
    </w:p>
    <w:p w:rsidR="00300643" w:rsidRPr="00FB1EB7" w:rsidRDefault="008F0C5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2. S</w:t>
      </w:r>
      <w:r w:rsidR="00300643" w:rsidRPr="00FB1EB7">
        <w:rPr>
          <w:rFonts w:ascii="Times New Roman" w:hAnsi="Times New Roman"/>
          <w:sz w:val="24"/>
          <w:szCs w:val="24"/>
        </w:rPr>
        <w:t>upport partnership that help</w:t>
      </w:r>
      <w:r w:rsidR="001F3B3E">
        <w:rPr>
          <w:rFonts w:ascii="Times New Roman" w:hAnsi="Times New Roman"/>
          <w:sz w:val="24"/>
          <w:szCs w:val="24"/>
        </w:rPr>
        <w:t>s</w:t>
      </w:r>
      <w:r w:rsidR="00300643" w:rsidRPr="00FB1EB7">
        <w:rPr>
          <w:rFonts w:ascii="Times New Roman" w:hAnsi="Times New Roman"/>
          <w:sz w:val="24"/>
          <w:szCs w:val="24"/>
        </w:rPr>
        <w:t xml:space="preserve"> teachers share effective technology prac</w:t>
      </w:r>
      <w:r w:rsidRPr="00FB1EB7">
        <w:rPr>
          <w:rFonts w:ascii="Times New Roman" w:hAnsi="Times New Roman"/>
          <w:sz w:val="24"/>
          <w:szCs w:val="24"/>
        </w:rPr>
        <w:t>tices and experiences (Ertmer</w:t>
      </w:r>
      <w:r w:rsidR="001F3B3E">
        <w:rPr>
          <w:rFonts w:ascii="Times New Roman" w:hAnsi="Times New Roman"/>
          <w:sz w:val="24"/>
          <w:szCs w:val="24"/>
        </w:rPr>
        <w:t xml:space="preserve"> </w:t>
      </w:r>
      <w:r w:rsidRPr="00FB1EB7">
        <w:rPr>
          <w:rFonts w:ascii="Times New Roman" w:hAnsi="Times New Roman"/>
          <w:sz w:val="24"/>
          <w:szCs w:val="24"/>
        </w:rPr>
        <w:t>&amp;</w:t>
      </w:r>
      <w:r w:rsidR="001F3B3E">
        <w:rPr>
          <w:rFonts w:ascii="Times New Roman" w:hAnsi="Times New Roman"/>
          <w:sz w:val="24"/>
          <w:szCs w:val="24"/>
        </w:rPr>
        <w:t xml:space="preserve"> </w:t>
      </w:r>
      <w:r w:rsidR="00300643" w:rsidRPr="00FB1EB7">
        <w:rPr>
          <w:rFonts w:ascii="Times New Roman" w:hAnsi="Times New Roman"/>
          <w:sz w:val="24"/>
          <w:szCs w:val="24"/>
        </w:rPr>
        <w:t>Otternbeit-Leftwich 2010);</w:t>
      </w:r>
    </w:p>
    <w:p w:rsidR="00300643" w:rsidRPr="00FB1EB7" w:rsidRDefault="008F0C5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 xml:space="preserve">Provide </w:t>
      </w:r>
      <w:r w:rsidR="00300643" w:rsidRPr="00FB1EB7">
        <w:rPr>
          <w:rFonts w:ascii="Times New Roman" w:hAnsi="Times New Roman"/>
          <w:sz w:val="24"/>
          <w:szCs w:val="24"/>
        </w:rPr>
        <w:t xml:space="preserve">workshops that allow teachers to reflect upon effective strategies for technology integration into instruction and unveil issues that are central to understanding the process of technology integration </w:t>
      </w:r>
      <w:r w:rsidRPr="00FB1EB7">
        <w:rPr>
          <w:rFonts w:ascii="Times New Roman" w:hAnsi="Times New Roman"/>
          <w:sz w:val="24"/>
          <w:szCs w:val="24"/>
        </w:rPr>
        <w:t>into instruction (Almekhlafi</w:t>
      </w:r>
      <w:r w:rsidR="003F05DF">
        <w:rPr>
          <w:rFonts w:ascii="Times New Roman" w:hAnsi="Times New Roman"/>
          <w:sz w:val="24"/>
          <w:szCs w:val="24"/>
        </w:rPr>
        <w:t xml:space="preserve"> </w:t>
      </w:r>
      <w:r w:rsidRPr="00FB1EB7">
        <w:rPr>
          <w:rFonts w:ascii="Times New Roman" w:hAnsi="Times New Roman"/>
          <w:sz w:val="24"/>
          <w:szCs w:val="24"/>
        </w:rPr>
        <w:t>&amp;</w:t>
      </w:r>
      <w:r w:rsidR="002C6DD5">
        <w:rPr>
          <w:rFonts w:ascii="Times New Roman" w:hAnsi="Times New Roman"/>
          <w:sz w:val="24"/>
          <w:szCs w:val="24"/>
        </w:rPr>
        <w:t xml:space="preserve"> </w:t>
      </w:r>
      <w:r w:rsidR="00300643" w:rsidRPr="00FB1EB7">
        <w:rPr>
          <w:rFonts w:ascii="Times New Roman" w:hAnsi="Times New Roman"/>
          <w:sz w:val="24"/>
          <w:szCs w:val="24"/>
        </w:rPr>
        <w:t>Almeqdadi 2010).</w:t>
      </w:r>
    </w:p>
    <w:p w:rsidR="00300643" w:rsidRPr="00FB1EB7" w:rsidRDefault="008F0C5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3.Offer</w:t>
      </w:r>
      <w:r w:rsidR="00300643" w:rsidRPr="00FB1EB7">
        <w:rPr>
          <w:rFonts w:ascii="Times New Roman" w:hAnsi="Times New Roman"/>
          <w:sz w:val="24"/>
          <w:szCs w:val="24"/>
        </w:rPr>
        <w:t xml:space="preserve"> opportunities to virtually observed teachers who use technology (Frederick, Sch</w:t>
      </w:r>
      <w:r w:rsidR="009129F7">
        <w:rPr>
          <w:rFonts w:ascii="Times New Roman" w:hAnsi="Times New Roman"/>
          <w:sz w:val="24"/>
          <w:szCs w:val="24"/>
        </w:rPr>
        <w:t>weizer</w:t>
      </w:r>
      <w:r w:rsidR="004E02A5">
        <w:rPr>
          <w:rFonts w:ascii="Times New Roman" w:hAnsi="Times New Roman"/>
          <w:sz w:val="24"/>
          <w:szCs w:val="24"/>
        </w:rPr>
        <w:t xml:space="preserve"> </w:t>
      </w:r>
      <w:r w:rsidR="009129F7">
        <w:rPr>
          <w:rFonts w:ascii="Times New Roman" w:hAnsi="Times New Roman"/>
          <w:sz w:val="24"/>
          <w:szCs w:val="24"/>
        </w:rPr>
        <w:t>&amp;</w:t>
      </w:r>
      <w:r w:rsidR="00300643" w:rsidRPr="00FB1EB7">
        <w:rPr>
          <w:rFonts w:ascii="Times New Roman" w:hAnsi="Times New Roman"/>
          <w:sz w:val="24"/>
          <w:szCs w:val="24"/>
        </w:rPr>
        <w:t xml:space="preserve"> Lowe 2006);</w:t>
      </w:r>
    </w:p>
    <w:p w:rsidR="00300643" w:rsidRPr="00FB1EB7" w:rsidRDefault="008F0C5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4. Provide</w:t>
      </w:r>
      <w:r w:rsidR="00300643" w:rsidRPr="00FB1EB7">
        <w:rPr>
          <w:rFonts w:ascii="Times New Roman" w:hAnsi="Times New Roman"/>
          <w:sz w:val="24"/>
          <w:szCs w:val="24"/>
        </w:rPr>
        <w:t xml:space="preserve"> enough freedom for teachers in selecting and covering curriculum materials (Honan</w:t>
      </w:r>
      <w:r w:rsidR="009129F7">
        <w:rPr>
          <w:rFonts w:ascii="Times New Roman" w:hAnsi="Times New Roman"/>
          <w:sz w:val="24"/>
          <w:szCs w:val="24"/>
        </w:rPr>
        <w:t>,</w:t>
      </w:r>
      <w:r w:rsidR="00300643" w:rsidRPr="00FB1EB7">
        <w:rPr>
          <w:rFonts w:ascii="Times New Roman" w:hAnsi="Times New Roman"/>
          <w:sz w:val="24"/>
          <w:szCs w:val="24"/>
        </w:rPr>
        <w:t xml:space="preserve"> 2008).</w:t>
      </w:r>
    </w:p>
    <w:p w:rsidR="00300643" w:rsidRPr="00FB1EB7" w:rsidRDefault="008F0C5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5. Provide</w:t>
      </w:r>
      <w:r w:rsidR="00300643" w:rsidRPr="00FB1EB7">
        <w:rPr>
          <w:rFonts w:ascii="Times New Roman" w:hAnsi="Times New Roman"/>
          <w:sz w:val="24"/>
          <w:szCs w:val="24"/>
        </w:rPr>
        <w:t xml:space="preserve"> enough freedom for teachers in selecting and covering curriculum materials (Honan 2008)</w:t>
      </w:r>
    </w:p>
    <w:p w:rsidR="00300643" w:rsidRPr="00FB1EB7" w:rsidRDefault="008F0C5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6.Provide</w:t>
      </w:r>
      <w:r w:rsidR="00300643" w:rsidRPr="00FB1EB7">
        <w:rPr>
          <w:rFonts w:ascii="Times New Roman" w:hAnsi="Times New Roman"/>
          <w:sz w:val="24"/>
          <w:szCs w:val="24"/>
        </w:rPr>
        <w:t xml:space="preserve"> effective, timely, and continuous training to improve ICT skills and manage a technology-rich classroom (Hutchison and Reinking 2011); </w:t>
      </w:r>
    </w:p>
    <w:p w:rsidR="00300643" w:rsidRPr="00FB1EB7" w:rsidRDefault="008F0C5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7. Encourage</w:t>
      </w:r>
      <w:r w:rsidR="00300643" w:rsidRPr="00FB1EB7">
        <w:rPr>
          <w:rFonts w:ascii="Times New Roman" w:hAnsi="Times New Roman"/>
          <w:sz w:val="24"/>
          <w:szCs w:val="24"/>
        </w:rPr>
        <w:t xml:space="preserve"> positive attitude about significance of integrating ICT into instruction (Lim 2007); and</w:t>
      </w:r>
    </w:p>
    <w:p w:rsidR="00300643" w:rsidRPr="00FB1EB7" w:rsidRDefault="008F0C55" w:rsidP="00FB1EB7">
      <w:pPr>
        <w:pStyle w:val="ListParagraph"/>
        <w:spacing w:line="360" w:lineRule="auto"/>
        <w:jc w:val="both"/>
        <w:rPr>
          <w:rFonts w:ascii="Times New Roman" w:hAnsi="Times New Roman"/>
          <w:sz w:val="24"/>
          <w:szCs w:val="24"/>
        </w:rPr>
      </w:pPr>
      <w:r w:rsidRPr="00FB1EB7">
        <w:rPr>
          <w:rFonts w:ascii="Times New Roman" w:hAnsi="Times New Roman"/>
          <w:sz w:val="24"/>
          <w:szCs w:val="24"/>
        </w:rPr>
        <w:t>8.Provide</w:t>
      </w:r>
      <w:r w:rsidR="00300643" w:rsidRPr="00FB1EB7">
        <w:rPr>
          <w:rFonts w:ascii="Times New Roman" w:hAnsi="Times New Roman"/>
          <w:sz w:val="24"/>
          <w:szCs w:val="24"/>
        </w:rPr>
        <w:t xml:space="preserve"> adequate technical support (Liu and Szabo 2009, Tezci 2011a and Yildrim 2007).</w:t>
      </w:r>
    </w:p>
    <w:p w:rsidR="00300643" w:rsidRPr="00FB1EB7" w:rsidRDefault="00300643" w:rsidP="00FB1EB7">
      <w:pPr>
        <w:pStyle w:val="ListParagraph"/>
        <w:spacing w:line="360" w:lineRule="auto"/>
        <w:jc w:val="both"/>
        <w:rPr>
          <w:rFonts w:ascii="Times New Roman" w:hAnsi="Times New Roman"/>
          <w:sz w:val="24"/>
          <w:szCs w:val="24"/>
        </w:rPr>
      </w:pPr>
    </w:p>
    <w:p w:rsidR="00300643" w:rsidRPr="00FB1EB7" w:rsidRDefault="00300643" w:rsidP="00FB1EB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t>Technology should be used for more than just support of traditional teaching methods (Tezci 2011a). According to Tezci (2011a), teachers should learn not only how to use technology to enhance traditional teaching or increase productivity, but also should learn from a student-centered perspective how ICT can be integrated into classroom activities in order to promote student learning. This means that teachers need to use ICT in more creative and productive ways in order to create more engaging and rewarding activities and m</w:t>
      </w:r>
      <w:r w:rsidR="008F0C55" w:rsidRPr="00FB1EB7">
        <w:rPr>
          <w:rFonts w:ascii="Times New Roman" w:hAnsi="Times New Roman"/>
          <w:sz w:val="24"/>
          <w:szCs w:val="24"/>
        </w:rPr>
        <w:t>ore effective lessons (Birch &amp;</w:t>
      </w:r>
      <w:r w:rsidRPr="00FB1EB7">
        <w:rPr>
          <w:rFonts w:ascii="Times New Roman" w:hAnsi="Times New Roman"/>
          <w:sz w:val="24"/>
          <w:szCs w:val="24"/>
        </w:rPr>
        <w:t xml:space="preserve"> Irvine 2009; Honan 2008). Hence, Castro Sanchez and Aleman (2011) suggested that teachers </w:t>
      </w:r>
      <w:r w:rsidRPr="00FB1EB7">
        <w:rPr>
          <w:rFonts w:ascii="Times New Roman" w:hAnsi="Times New Roman"/>
          <w:sz w:val="24"/>
          <w:szCs w:val="24"/>
        </w:rPr>
        <w:lastRenderedPageBreak/>
        <w:t>keep an open mind about ICT integration in classroom. It is imperative that teachers learn new teaching strategies to adapt to the new instruments when teaching with technology.</w:t>
      </w:r>
    </w:p>
    <w:p w:rsidR="00300643" w:rsidRPr="00FB1EB7" w:rsidRDefault="00300643" w:rsidP="00FB1EB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t>However, Yildirim (2007) found that teachers use ICT more frequently for the preparation of handouts and tests than to promote critical thinking. Similarly, Palak and Walls (2009) found that teachers mainly use technology to support their existing teaching approaches and rarely to student-centered learning.</w:t>
      </w:r>
    </w:p>
    <w:p w:rsidR="00300643" w:rsidRPr="00FB1EB7" w:rsidRDefault="00300643" w:rsidP="00FB1EB7">
      <w:pPr>
        <w:pStyle w:val="ListParagraph"/>
        <w:spacing w:line="360" w:lineRule="auto"/>
        <w:jc w:val="both"/>
        <w:rPr>
          <w:rFonts w:ascii="Times New Roman" w:hAnsi="Times New Roman"/>
          <w:sz w:val="24"/>
          <w:szCs w:val="24"/>
        </w:rPr>
      </w:pPr>
    </w:p>
    <w:p w:rsidR="00300643" w:rsidRPr="00FB1EB7" w:rsidRDefault="00300643" w:rsidP="00FB1EB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t>According to the authors, one possible explanation is lack of models for how to use technology to facilitate learning, and limitations related to contextual factors such as class size and student ability. Further, Brush, Glazewski and Hew (2008) found that pre-service teacher preparation does not provide sufficient ICT knowledge to support technology-based instruction, nor does it successfully demonstrate appropriate methods for integrating technology within a curriculum. More training should be provided in pre-service teachers' curricula, and ICT skills must be applied in the classroom in order to integrate effective technology strategies (Supon</w:t>
      </w:r>
      <w:r w:rsidR="001F3B3E">
        <w:rPr>
          <w:rFonts w:ascii="Times New Roman" w:hAnsi="Times New Roman"/>
          <w:sz w:val="24"/>
          <w:szCs w:val="24"/>
        </w:rPr>
        <w:t xml:space="preserve"> </w:t>
      </w:r>
      <w:r w:rsidR="008F0C55" w:rsidRPr="00FB1EB7">
        <w:rPr>
          <w:rFonts w:ascii="Times New Roman" w:hAnsi="Times New Roman"/>
          <w:sz w:val="24"/>
          <w:szCs w:val="24"/>
        </w:rPr>
        <w:t>&amp;</w:t>
      </w:r>
      <w:r w:rsidR="001F3B3E">
        <w:rPr>
          <w:rFonts w:ascii="Times New Roman" w:hAnsi="Times New Roman"/>
          <w:sz w:val="24"/>
          <w:szCs w:val="24"/>
        </w:rPr>
        <w:t xml:space="preserve"> </w:t>
      </w:r>
      <w:r w:rsidRPr="00FB1EB7">
        <w:rPr>
          <w:rFonts w:ascii="Times New Roman" w:hAnsi="Times New Roman"/>
          <w:sz w:val="24"/>
          <w:szCs w:val="24"/>
        </w:rPr>
        <w:t>Ruffini 2009). To help teachers cope with these difficulties, Chen (2008) suggested that rather than only providing education theories, ICT researchers should also document examples of how teachers accomplish meaningful and effective technology integration to meet their pedagogical goals and needs.</w:t>
      </w:r>
    </w:p>
    <w:p w:rsidR="009C6B96" w:rsidRPr="00FB1EB7" w:rsidRDefault="009C6B96" w:rsidP="00FB1EB7">
      <w:pPr>
        <w:pStyle w:val="ListParagraph"/>
        <w:spacing w:line="360" w:lineRule="auto"/>
        <w:ind w:left="0"/>
        <w:jc w:val="both"/>
        <w:rPr>
          <w:rFonts w:ascii="Times New Roman" w:hAnsi="Times New Roman"/>
          <w:sz w:val="24"/>
          <w:szCs w:val="24"/>
        </w:rPr>
      </w:pPr>
    </w:p>
    <w:p w:rsidR="00300643" w:rsidRPr="009129F7" w:rsidRDefault="00686857" w:rsidP="00DB697D">
      <w:pPr>
        <w:pStyle w:val="Heading2"/>
      </w:pPr>
      <w:bookmarkStart w:id="22" w:name="_Toc86516175"/>
      <w:r w:rsidRPr="009129F7">
        <w:t>2.6</w:t>
      </w:r>
      <w:r w:rsidR="00300643" w:rsidRPr="009129F7">
        <w:t xml:space="preserve"> B</w:t>
      </w:r>
      <w:r w:rsidRPr="009129F7">
        <w:t>arriers and solutions</w:t>
      </w:r>
      <w:r w:rsidR="00300643" w:rsidRPr="009129F7">
        <w:t>: Administrative and ICT infrastructure perspectives</w:t>
      </w:r>
      <w:bookmarkEnd w:id="22"/>
    </w:p>
    <w:p w:rsidR="00300643" w:rsidRPr="00FB1EB7" w:rsidRDefault="00300643" w:rsidP="00FB1EB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t>In addition to the challenges faced by both students and teachers in the use of ICT, other obstacles also exist in terms of an administrative and ICT infrastructures such barriers include:</w:t>
      </w:r>
    </w:p>
    <w:p w:rsidR="00300643" w:rsidRPr="00FB1EB7" w:rsidRDefault="001E7946" w:rsidP="00FB1EB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t>a)</w:t>
      </w:r>
      <w:r w:rsidR="003B00F2">
        <w:rPr>
          <w:rFonts w:ascii="Times New Roman" w:hAnsi="Times New Roman"/>
          <w:sz w:val="24"/>
          <w:szCs w:val="24"/>
        </w:rPr>
        <w:t xml:space="preserve"> </w:t>
      </w:r>
      <w:r w:rsidRPr="00FB1EB7">
        <w:rPr>
          <w:rFonts w:ascii="Times New Roman" w:hAnsi="Times New Roman"/>
          <w:sz w:val="24"/>
          <w:szCs w:val="24"/>
        </w:rPr>
        <w:t>School</w:t>
      </w:r>
      <w:r w:rsidR="00300643" w:rsidRPr="00FB1EB7">
        <w:rPr>
          <w:rFonts w:ascii="Times New Roman" w:hAnsi="Times New Roman"/>
          <w:sz w:val="24"/>
          <w:szCs w:val="24"/>
        </w:rPr>
        <w:t xml:space="preserve"> inspectors focus more on the quality of course content and student's test scores than on ICT usage (Yildirim 2007).</w:t>
      </w:r>
    </w:p>
    <w:p w:rsidR="00300643" w:rsidRPr="00FB1EB7" w:rsidRDefault="001E7946" w:rsidP="00FB1EB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t xml:space="preserve">b) </w:t>
      </w:r>
      <w:r w:rsidR="00300643" w:rsidRPr="00FB1EB7">
        <w:rPr>
          <w:rFonts w:ascii="Times New Roman" w:hAnsi="Times New Roman"/>
          <w:sz w:val="24"/>
          <w:szCs w:val="24"/>
        </w:rPr>
        <w:t xml:space="preserve"> A lack of appropriate administrative support for the effective use of ICT (Lim 2007).</w:t>
      </w:r>
    </w:p>
    <w:p w:rsidR="00300643" w:rsidRPr="00FB1EB7" w:rsidRDefault="001E7946" w:rsidP="00FB1EB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t>c)Administrative</w:t>
      </w:r>
      <w:r w:rsidR="00300643" w:rsidRPr="00FB1EB7">
        <w:rPr>
          <w:rFonts w:ascii="Times New Roman" w:hAnsi="Times New Roman"/>
          <w:sz w:val="24"/>
          <w:szCs w:val="24"/>
        </w:rPr>
        <w:t xml:space="preserve"> mandates to improve examination results which shift the focus away from using ICT to engage students in higher-order thinking </w:t>
      </w:r>
      <w:r w:rsidRPr="00FB1EB7">
        <w:rPr>
          <w:rFonts w:ascii="Times New Roman" w:hAnsi="Times New Roman"/>
          <w:sz w:val="24"/>
          <w:szCs w:val="24"/>
        </w:rPr>
        <w:t>activities (Goktas, Yildirim</w:t>
      </w:r>
      <w:r w:rsidR="001F3B3E">
        <w:rPr>
          <w:rFonts w:ascii="Times New Roman" w:hAnsi="Times New Roman"/>
          <w:sz w:val="24"/>
          <w:szCs w:val="24"/>
        </w:rPr>
        <w:t xml:space="preserve"> </w:t>
      </w:r>
      <w:r w:rsidRPr="00FB1EB7">
        <w:rPr>
          <w:rFonts w:ascii="Times New Roman" w:hAnsi="Times New Roman"/>
          <w:sz w:val="24"/>
          <w:szCs w:val="24"/>
        </w:rPr>
        <w:t>&amp;</w:t>
      </w:r>
      <w:r w:rsidR="001F3B3E">
        <w:rPr>
          <w:rFonts w:ascii="Times New Roman" w:hAnsi="Times New Roman"/>
          <w:sz w:val="24"/>
          <w:szCs w:val="24"/>
        </w:rPr>
        <w:t xml:space="preserve"> </w:t>
      </w:r>
      <w:r w:rsidR="00300643" w:rsidRPr="00FB1EB7">
        <w:rPr>
          <w:rFonts w:ascii="Times New Roman" w:hAnsi="Times New Roman"/>
          <w:sz w:val="24"/>
          <w:szCs w:val="24"/>
        </w:rPr>
        <w:t>Yildirim 2009);</w:t>
      </w:r>
    </w:p>
    <w:p w:rsidR="00300643" w:rsidRPr="00FB1EB7" w:rsidRDefault="001E7946" w:rsidP="00FB1EB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t>d) A</w:t>
      </w:r>
      <w:r w:rsidR="00300643" w:rsidRPr="00FB1EB7">
        <w:rPr>
          <w:rFonts w:ascii="Times New Roman" w:hAnsi="Times New Roman"/>
          <w:sz w:val="24"/>
          <w:szCs w:val="24"/>
        </w:rPr>
        <w:t xml:space="preserve"> lack of appropriate course content and instructional programs (Yildirim 2007); and</w:t>
      </w:r>
    </w:p>
    <w:p w:rsidR="00300643" w:rsidRPr="00FB1EB7" w:rsidRDefault="001E7946" w:rsidP="00FB1EB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t>e) A</w:t>
      </w:r>
      <w:r w:rsidR="00300643" w:rsidRPr="00FB1EB7">
        <w:rPr>
          <w:rFonts w:ascii="Times New Roman" w:hAnsi="Times New Roman"/>
          <w:sz w:val="24"/>
          <w:szCs w:val="24"/>
        </w:rPr>
        <w:t xml:space="preserve"> lack of appropriate hardware, software, and materials (Yildirim 2007).</w:t>
      </w:r>
    </w:p>
    <w:p w:rsidR="00300643" w:rsidRPr="00FB1EB7" w:rsidRDefault="00300643" w:rsidP="00FB1EB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lastRenderedPageBreak/>
        <w:t xml:space="preserve">To address these barriers, Yildirim suggested that schools need to provide access to technology. Furthermore, schools and related institutional systems need to employ new policies to involve teachers in the decision-making and planning processes regarding ICT in their classroom Ertmer and Otternbeit-Leftwich (2010) reviewed the existing literature on the necessary elements to enable pre-service and in-service teachers to apply ICT as a meaningful pedagogical tool. They recommended that schools provide teachers with solid evidence supporting the positive impact of technology - based and student-centered instruction on student learning and achievement on standardized tests. </w:t>
      </w:r>
    </w:p>
    <w:p w:rsidR="00300643" w:rsidRPr="00FB1EB7" w:rsidRDefault="00300643" w:rsidP="00FB1EB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t>For instance, schools can provide opportunities for pre-service teachers to observe a variety of examples and models, which they can apply with real learners. In sum, school leaders should ensure that teachers understand that the ultimate objective of technology integration is to advance the teaching and learning process, not replace it. Developing a pedagogical model requires a strong link between theory and application in order to help teachers overcome the obstacles faced in</w:t>
      </w:r>
      <w:r w:rsidR="001E7946" w:rsidRPr="00FB1EB7">
        <w:rPr>
          <w:rFonts w:ascii="Times New Roman" w:hAnsi="Times New Roman"/>
          <w:sz w:val="24"/>
          <w:szCs w:val="24"/>
        </w:rPr>
        <w:t xml:space="preserve"> technology (Keengwe</w:t>
      </w:r>
      <w:r w:rsidR="001F3B3E">
        <w:rPr>
          <w:rFonts w:ascii="Times New Roman" w:hAnsi="Times New Roman"/>
          <w:sz w:val="24"/>
          <w:szCs w:val="24"/>
        </w:rPr>
        <w:t xml:space="preserve"> </w:t>
      </w:r>
      <w:r w:rsidR="001E7946" w:rsidRPr="00FB1EB7">
        <w:rPr>
          <w:rFonts w:ascii="Times New Roman" w:hAnsi="Times New Roman"/>
          <w:sz w:val="24"/>
          <w:szCs w:val="24"/>
        </w:rPr>
        <w:t>&amp;</w:t>
      </w:r>
      <w:r w:rsidR="001F3B3E">
        <w:rPr>
          <w:rFonts w:ascii="Times New Roman" w:hAnsi="Times New Roman"/>
          <w:sz w:val="24"/>
          <w:szCs w:val="24"/>
        </w:rPr>
        <w:t xml:space="preserve"> </w:t>
      </w:r>
      <w:r w:rsidRPr="00FB1EB7">
        <w:rPr>
          <w:rFonts w:ascii="Times New Roman" w:hAnsi="Times New Roman"/>
          <w:sz w:val="24"/>
          <w:szCs w:val="24"/>
        </w:rPr>
        <w:t>Onchwari 2009). Thus, Staples, Pugach and Himes (2005) stated that good planning for technology integration requires a special understanding of specific hardware and software related to the curriculum. Staff development and teacher training are also indispensable to supporting the curriculum with technology integration.</w:t>
      </w:r>
    </w:p>
    <w:p w:rsidR="003B645A" w:rsidRDefault="003B645A" w:rsidP="00FB1EB7">
      <w:pPr>
        <w:pStyle w:val="ListParagraph"/>
        <w:spacing w:line="360" w:lineRule="auto"/>
        <w:ind w:left="0"/>
        <w:jc w:val="both"/>
        <w:rPr>
          <w:rFonts w:ascii="Times New Roman" w:hAnsi="Times New Roman"/>
          <w:sz w:val="24"/>
          <w:szCs w:val="24"/>
        </w:rPr>
      </w:pPr>
    </w:p>
    <w:p w:rsidR="00300643" w:rsidRPr="009129F7" w:rsidRDefault="00DC4D31" w:rsidP="00DB697D">
      <w:pPr>
        <w:pStyle w:val="Heading2"/>
      </w:pPr>
      <w:bookmarkStart w:id="23" w:name="_Toc86516176"/>
      <w:r w:rsidRPr="009129F7">
        <w:t>2.7</w:t>
      </w:r>
      <w:r w:rsidR="00300643" w:rsidRPr="009129F7">
        <w:t>F</w:t>
      </w:r>
      <w:r w:rsidRPr="009129F7">
        <w:t>actors influencing the use of ICT.</w:t>
      </w:r>
      <w:bookmarkEnd w:id="23"/>
    </w:p>
    <w:p w:rsidR="00300643" w:rsidRPr="00FB1EB7" w:rsidRDefault="00300643" w:rsidP="00FB1EB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t>Factors influencing the use of ICT can be divided into external and internal factors. The two types of factors have related to each other and to ICT usage level (Tezci 2011a). A variety of external factors have been identified that influence the progression or effectiveness of technology integration in schools. These includes technology-availability, accessibility of ICT equipment on time to plan for instruction, technical and administrative support, school curriculum, school culture and climate, faculty teaching load and management routine, and pressure to prepare students for national examinations. Among these external factors, the most common are lack of access to computers and software, insufficient time for course planning, and inadequate technical and administrative support (Chen 2008).</w:t>
      </w:r>
    </w:p>
    <w:p w:rsidR="00300643" w:rsidRDefault="00300643" w:rsidP="00FB1EB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t xml:space="preserve">Several internal factors also influence technology integration outcomes (Sang et al. 2011). Internal factors related to teachers include: understanding of ICT use; beliefs, which may conflict </w:t>
      </w:r>
      <w:r w:rsidRPr="00FB1EB7">
        <w:rPr>
          <w:rFonts w:ascii="Times New Roman" w:hAnsi="Times New Roman"/>
          <w:sz w:val="24"/>
          <w:szCs w:val="24"/>
        </w:rPr>
        <w:lastRenderedPageBreak/>
        <w:t>with the application of ICT attitudes toward technology integration, perceptions, including intention or motivation to use ICT; self-confidence and knowledge, technology skills, readiness to use ICT; and tech</w:t>
      </w:r>
      <w:r w:rsidR="002B71EE" w:rsidRPr="00FB1EB7">
        <w:rPr>
          <w:rFonts w:ascii="Times New Roman" w:hAnsi="Times New Roman"/>
          <w:sz w:val="24"/>
          <w:szCs w:val="24"/>
        </w:rPr>
        <w:t>nology self-efficacy (Al-Ruz</w:t>
      </w:r>
      <w:r w:rsidR="00311522">
        <w:rPr>
          <w:rFonts w:ascii="Times New Roman" w:hAnsi="Times New Roman"/>
          <w:sz w:val="24"/>
          <w:szCs w:val="24"/>
        </w:rPr>
        <w:t xml:space="preserve"> </w:t>
      </w:r>
      <w:r w:rsidR="002B71EE" w:rsidRPr="00FB1EB7">
        <w:rPr>
          <w:rFonts w:ascii="Times New Roman" w:hAnsi="Times New Roman"/>
          <w:sz w:val="24"/>
          <w:szCs w:val="24"/>
        </w:rPr>
        <w:t>&amp;</w:t>
      </w:r>
      <w:r w:rsidR="00311522">
        <w:rPr>
          <w:rFonts w:ascii="Times New Roman" w:hAnsi="Times New Roman"/>
          <w:sz w:val="24"/>
          <w:szCs w:val="24"/>
        </w:rPr>
        <w:t xml:space="preserve"> </w:t>
      </w:r>
      <w:r w:rsidRPr="00FB1EB7">
        <w:rPr>
          <w:rFonts w:ascii="Times New Roman" w:hAnsi="Times New Roman"/>
          <w:sz w:val="24"/>
          <w:szCs w:val="24"/>
        </w:rPr>
        <w:t xml:space="preserve">Khasawneh 2011, Chen 2008, Lin, Wang and Lin 2012, Sang et Al. 2011, Tezci 2011a). Chen (2008) discovered two common issues associated with internal factors. First, teachers may implement policies based on limited or improper theoretical interpretations and comprehension of ICT use. </w:t>
      </w:r>
    </w:p>
    <w:p w:rsidR="009129F7" w:rsidRPr="00FB1EB7" w:rsidRDefault="009129F7" w:rsidP="00FB1EB7">
      <w:pPr>
        <w:pStyle w:val="ListParagraph"/>
        <w:spacing w:line="360" w:lineRule="auto"/>
        <w:ind w:left="0"/>
        <w:jc w:val="both"/>
        <w:rPr>
          <w:rFonts w:ascii="Times New Roman" w:hAnsi="Times New Roman"/>
          <w:sz w:val="24"/>
          <w:szCs w:val="24"/>
        </w:rPr>
      </w:pPr>
    </w:p>
    <w:p w:rsidR="00300643" w:rsidRPr="00FB1EB7" w:rsidRDefault="00300643" w:rsidP="00FB1EB7">
      <w:pPr>
        <w:pStyle w:val="ListParagraph"/>
        <w:spacing w:line="360" w:lineRule="auto"/>
        <w:ind w:left="0"/>
        <w:jc w:val="both"/>
        <w:rPr>
          <w:rFonts w:ascii="Times New Roman" w:hAnsi="Times New Roman"/>
          <w:sz w:val="24"/>
          <w:szCs w:val="24"/>
        </w:rPr>
      </w:pPr>
      <w:r w:rsidRPr="00FB1EB7">
        <w:rPr>
          <w:rFonts w:ascii="Times New Roman" w:hAnsi="Times New Roman"/>
          <w:sz w:val="24"/>
          <w:szCs w:val="24"/>
        </w:rPr>
        <w:t>Second, teachers m</w:t>
      </w:r>
      <w:r w:rsidR="009D01E2" w:rsidRPr="00FB1EB7">
        <w:rPr>
          <w:rFonts w:ascii="Times New Roman" w:hAnsi="Times New Roman"/>
          <w:sz w:val="24"/>
          <w:szCs w:val="24"/>
        </w:rPr>
        <w:t>ay be under pressure to cover all</w:t>
      </w:r>
      <w:r w:rsidRPr="00FB1EB7">
        <w:rPr>
          <w:rFonts w:ascii="Times New Roman" w:hAnsi="Times New Roman"/>
          <w:sz w:val="24"/>
          <w:szCs w:val="24"/>
        </w:rPr>
        <w:t xml:space="preserve"> content on their own with technology due to their other conflicting beliefs. A school culture emphasizing competition and a high stakes assessment system can discourage teachers from integrating t</w:t>
      </w:r>
      <w:r w:rsidR="005349C1" w:rsidRPr="00FB1EB7">
        <w:rPr>
          <w:rFonts w:ascii="Times New Roman" w:hAnsi="Times New Roman"/>
          <w:sz w:val="24"/>
          <w:szCs w:val="24"/>
        </w:rPr>
        <w:t>echnology into their classrooms (</w:t>
      </w:r>
      <w:r w:rsidR="00253376" w:rsidRPr="00FB1EB7">
        <w:rPr>
          <w:rFonts w:ascii="Times New Roman" w:hAnsi="Times New Roman"/>
          <w:sz w:val="24"/>
          <w:szCs w:val="24"/>
        </w:rPr>
        <w:t>Abbot &amp;</w:t>
      </w:r>
      <w:r w:rsidR="00311522">
        <w:rPr>
          <w:rFonts w:ascii="Times New Roman" w:hAnsi="Times New Roman"/>
          <w:sz w:val="24"/>
          <w:szCs w:val="24"/>
        </w:rPr>
        <w:t xml:space="preserve"> </w:t>
      </w:r>
      <w:r w:rsidR="005349C1" w:rsidRPr="00FB1EB7">
        <w:rPr>
          <w:rFonts w:ascii="Times New Roman" w:hAnsi="Times New Roman"/>
          <w:sz w:val="24"/>
          <w:szCs w:val="24"/>
        </w:rPr>
        <w:t>Faris 2000).</w:t>
      </w:r>
      <w:r w:rsidRPr="00FB1EB7">
        <w:rPr>
          <w:rFonts w:ascii="Times New Roman" w:hAnsi="Times New Roman"/>
          <w:sz w:val="24"/>
          <w:szCs w:val="24"/>
        </w:rPr>
        <w:t xml:space="preserve"> Thus teacher beliefs influence ICT use in the classroom (Chen 2008). Even though technology can foster interactive, self-directed learning and higher order thinking, technology integration is not the most effective way to improve learning.  Through a combination of constructivist learning and technology, learners will be assisted in an active learning process and encouraged to organize information by making internal cognitive connections. ICT, therefore, will not in itself prove effective in the classroom without teachers who possess knowledge of both the technology and how to use it to meet educational goals (Koc 2005).</w:t>
      </w:r>
    </w:p>
    <w:p w:rsidR="00300643" w:rsidRPr="00FB1EB7" w:rsidRDefault="00300643" w:rsidP="00FB1EB7">
      <w:pPr>
        <w:pStyle w:val="ListParagraph"/>
        <w:spacing w:line="360" w:lineRule="auto"/>
        <w:jc w:val="both"/>
        <w:rPr>
          <w:rFonts w:ascii="Times New Roman" w:hAnsi="Times New Roman"/>
          <w:sz w:val="24"/>
          <w:szCs w:val="24"/>
        </w:rPr>
      </w:pPr>
    </w:p>
    <w:p w:rsidR="00300643" w:rsidRPr="00811204" w:rsidRDefault="00887638" w:rsidP="00DB697D">
      <w:pPr>
        <w:pStyle w:val="Heading2"/>
      </w:pPr>
      <w:bookmarkStart w:id="24" w:name="_Toc86516177"/>
      <w:r w:rsidRPr="00811204">
        <w:t xml:space="preserve">2.8 </w:t>
      </w:r>
      <w:r w:rsidR="00300643" w:rsidRPr="00811204">
        <w:t>T</w:t>
      </w:r>
      <w:r w:rsidRPr="00811204">
        <w:t>eacher attitudes, perceptions and confidence in ICT</w:t>
      </w:r>
      <w:r w:rsidR="00747B2C">
        <w:t xml:space="preserve"> </w:t>
      </w:r>
      <w:r w:rsidRPr="00811204">
        <w:t>use</w:t>
      </w:r>
      <w:r w:rsidR="00300643" w:rsidRPr="00811204">
        <w:t>.</w:t>
      </w:r>
      <w:bookmarkEnd w:id="24"/>
    </w:p>
    <w:p w:rsidR="00300643" w:rsidRDefault="00300643" w:rsidP="00FB1EB7">
      <w:pPr>
        <w:pStyle w:val="ListParagraph"/>
        <w:spacing w:line="360" w:lineRule="auto"/>
        <w:ind w:left="0"/>
        <w:jc w:val="both"/>
        <w:rPr>
          <w:rFonts w:ascii="Times New Roman" w:hAnsi="Times New Roman"/>
          <w:sz w:val="24"/>
          <w:szCs w:val="24"/>
          <w:lang w:val="en-ZW"/>
        </w:rPr>
      </w:pPr>
      <w:r w:rsidRPr="00FB1EB7">
        <w:rPr>
          <w:rFonts w:ascii="Times New Roman" w:hAnsi="Times New Roman"/>
          <w:sz w:val="24"/>
          <w:szCs w:val="24"/>
          <w:lang w:val="en-ZW"/>
        </w:rPr>
        <w:t>As established in the literature, internal variables greatly influence how teachers integrate</w:t>
      </w:r>
      <w:r w:rsidR="00747B2C">
        <w:rPr>
          <w:rFonts w:ascii="Times New Roman" w:hAnsi="Times New Roman"/>
          <w:sz w:val="24"/>
          <w:szCs w:val="24"/>
          <w:lang w:val="en-ZW"/>
        </w:rPr>
        <w:t xml:space="preserve"> </w:t>
      </w:r>
      <w:r w:rsidRPr="00FB1EB7">
        <w:rPr>
          <w:rFonts w:ascii="Times New Roman" w:hAnsi="Times New Roman"/>
          <w:sz w:val="24"/>
          <w:szCs w:val="24"/>
          <w:lang w:val="en-ZW"/>
        </w:rPr>
        <w:t>technology in the classroom. But which variable has the strongest impact on ICT use and how</w:t>
      </w:r>
      <w:r w:rsidR="00057397">
        <w:rPr>
          <w:rFonts w:ascii="Times New Roman" w:hAnsi="Times New Roman"/>
          <w:sz w:val="24"/>
          <w:szCs w:val="24"/>
          <w:lang w:val="en-ZW"/>
        </w:rPr>
        <w:t xml:space="preserve"> </w:t>
      </w:r>
      <w:r w:rsidRPr="00FB1EB7">
        <w:rPr>
          <w:rFonts w:ascii="Times New Roman" w:hAnsi="Times New Roman"/>
          <w:sz w:val="24"/>
          <w:szCs w:val="24"/>
          <w:lang w:val="en-ZW"/>
        </w:rPr>
        <w:t>internal variables are influenced by ICT preparation programs are discussed below.</w:t>
      </w:r>
      <w:r w:rsidR="00311522">
        <w:rPr>
          <w:rFonts w:ascii="Times New Roman" w:hAnsi="Times New Roman"/>
          <w:sz w:val="24"/>
          <w:szCs w:val="24"/>
          <w:lang w:val="en-ZW"/>
        </w:rPr>
        <w:t xml:space="preserve"> </w:t>
      </w:r>
      <w:r w:rsidRPr="00FB1EB7">
        <w:rPr>
          <w:rFonts w:ascii="Times New Roman" w:hAnsi="Times New Roman"/>
          <w:sz w:val="24"/>
          <w:szCs w:val="24"/>
          <w:lang w:val="en-ZW"/>
        </w:rPr>
        <w:t xml:space="preserve">Palak and Walls (2009) conducted a mixed study to investigate whether teachers who frequently integrate technology and work at technology-rich schools shift their beliefs and practices toward a student-centred paradigm. The results showed that their practices did not change; neither student-centred nor teacher-centred beliefs are powerful predictors of practices. However, teachers’ attitudes toward technology significantly predict teacher and student technology use, as well as the use of a variety of instructional strategies. Sang et al. (2010) focused on the impact of Chinese student teachers’ gender, constructivist teaching beliefs, teaching self-efficacy, computer self-efficacy, </w:t>
      </w:r>
      <w:r w:rsidRPr="00FB1EB7">
        <w:rPr>
          <w:rFonts w:ascii="Times New Roman" w:hAnsi="Times New Roman"/>
          <w:sz w:val="24"/>
          <w:szCs w:val="24"/>
          <w:lang w:val="en-ZW"/>
        </w:rPr>
        <w:lastRenderedPageBreak/>
        <w:t>and computer attitudes on their prospective ICT use. The findings confirmed the results of the study by Palak and Walls (2009) that the strongest predictor of future ICT use were teachers’ attitudes toward it.</w:t>
      </w:r>
    </w:p>
    <w:p w:rsidR="00811204" w:rsidRPr="00FB1EB7" w:rsidRDefault="00811204" w:rsidP="00FB1EB7">
      <w:pPr>
        <w:pStyle w:val="ListParagraph"/>
        <w:spacing w:line="360" w:lineRule="auto"/>
        <w:ind w:left="0"/>
        <w:jc w:val="both"/>
        <w:rPr>
          <w:rFonts w:ascii="Times New Roman" w:hAnsi="Times New Roman"/>
          <w:sz w:val="24"/>
          <w:szCs w:val="24"/>
          <w:lang w:val="en-ZW"/>
        </w:rPr>
      </w:pPr>
    </w:p>
    <w:p w:rsidR="00300643" w:rsidRDefault="00300643" w:rsidP="00FB1EB7">
      <w:pPr>
        <w:pStyle w:val="ListParagraph"/>
        <w:spacing w:line="360" w:lineRule="auto"/>
        <w:ind w:left="0"/>
        <w:jc w:val="both"/>
        <w:rPr>
          <w:rFonts w:ascii="Times New Roman" w:hAnsi="Times New Roman"/>
          <w:sz w:val="24"/>
          <w:szCs w:val="24"/>
          <w:lang w:val="en-ZW"/>
        </w:rPr>
      </w:pPr>
      <w:r w:rsidRPr="00FB1EB7">
        <w:rPr>
          <w:rFonts w:ascii="Times New Roman" w:hAnsi="Times New Roman"/>
          <w:sz w:val="24"/>
          <w:szCs w:val="24"/>
          <w:lang w:val="en-ZW"/>
        </w:rPr>
        <w:t>In addition to the influence of teacher attitudes, Sang et al. (2010) further indicated that pre-service teachers with highly constructivist teaching beliefs have stronger intentions to integrate</w:t>
      </w:r>
      <w:r w:rsidR="00057397">
        <w:rPr>
          <w:rFonts w:ascii="Times New Roman" w:hAnsi="Times New Roman"/>
          <w:sz w:val="24"/>
          <w:szCs w:val="24"/>
          <w:lang w:val="en-ZW"/>
        </w:rPr>
        <w:t xml:space="preserve"> </w:t>
      </w:r>
      <w:r w:rsidRPr="00FB1EB7">
        <w:rPr>
          <w:rFonts w:ascii="Times New Roman" w:hAnsi="Times New Roman"/>
          <w:sz w:val="24"/>
          <w:szCs w:val="24"/>
          <w:lang w:val="en-ZW"/>
        </w:rPr>
        <w:t>technology into their future teaching practices. Furthermore,</w:t>
      </w:r>
      <w:r w:rsidR="005349C1" w:rsidRPr="00FB1EB7">
        <w:rPr>
          <w:rFonts w:ascii="Times New Roman" w:hAnsi="Times New Roman"/>
          <w:sz w:val="24"/>
          <w:szCs w:val="24"/>
          <w:lang w:val="en-ZW"/>
        </w:rPr>
        <w:t xml:space="preserve"> Ai-ruz and Khasawneh (2011) revealed,</w:t>
      </w:r>
      <w:r w:rsidRPr="00FB1EB7">
        <w:rPr>
          <w:rFonts w:ascii="Times New Roman" w:hAnsi="Times New Roman"/>
          <w:sz w:val="24"/>
          <w:szCs w:val="24"/>
          <w:lang w:val="en-ZW"/>
        </w:rPr>
        <w:t xml:space="preserve"> more confident pre-service teachers were more capable of and interested in using computers in real classrooms. Thus, although teachers’ attitudes towards ICT use were found to be the strongest predictor of technology integration, the impact of their beliefs and confidence in using ICT should not be disregarded either. Internal variables can partially explain the success of technolo</w:t>
      </w:r>
      <w:r w:rsidR="005349C1" w:rsidRPr="00FB1EB7">
        <w:rPr>
          <w:rFonts w:ascii="Times New Roman" w:hAnsi="Times New Roman"/>
          <w:sz w:val="24"/>
          <w:szCs w:val="24"/>
          <w:lang w:val="en-ZW"/>
        </w:rPr>
        <w:t>gy integration in the classroom (Keengwe</w:t>
      </w:r>
      <w:r w:rsidR="00311522">
        <w:rPr>
          <w:rFonts w:ascii="Times New Roman" w:hAnsi="Times New Roman"/>
          <w:sz w:val="24"/>
          <w:szCs w:val="24"/>
          <w:lang w:val="en-ZW"/>
        </w:rPr>
        <w:t xml:space="preserve"> </w:t>
      </w:r>
      <w:r w:rsidR="005349C1" w:rsidRPr="00FB1EB7">
        <w:rPr>
          <w:rFonts w:ascii="Times New Roman" w:hAnsi="Times New Roman"/>
          <w:sz w:val="24"/>
          <w:szCs w:val="24"/>
          <w:lang w:val="en-ZW"/>
        </w:rPr>
        <w:t>&amp;</w:t>
      </w:r>
      <w:r w:rsidR="00311522">
        <w:rPr>
          <w:rFonts w:ascii="Times New Roman" w:hAnsi="Times New Roman"/>
          <w:sz w:val="24"/>
          <w:szCs w:val="24"/>
          <w:lang w:val="en-ZW"/>
        </w:rPr>
        <w:t xml:space="preserve"> </w:t>
      </w:r>
      <w:r w:rsidR="005349C1" w:rsidRPr="00FB1EB7">
        <w:rPr>
          <w:rFonts w:ascii="Times New Roman" w:hAnsi="Times New Roman"/>
          <w:sz w:val="24"/>
          <w:szCs w:val="24"/>
          <w:lang w:val="en-ZW"/>
        </w:rPr>
        <w:t>Onchwari 2009).</w:t>
      </w:r>
    </w:p>
    <w:p w:rsidR="00811204" w:rsidRPr="00FB1EB7" w:rsidRDefault="00811204" w:rsidP="00FB1EB7">
      <w:pPr>
        <w:pStyle w:val="ListParagraph"/>
        <w:spacing w:line="360" w:lineRule="auto"/>
        <w:ind w:left="0"/>
        <w:jc w:val="both"/>
        <w:rPr>
          <w:rFonts w:ascii="Times New Roman" w:hAnsi="Times New Roman"/>
          <w:sz w:val="24"/>
          <w:szCs w:val="24"/>
          <w:lang w:val="en-ZW"/>
        </w:rPr>
      </w:pPr>
    </w:p>
    <w:p w:rsidR="00300643" w:rsidRPr="00FB1EB7" w:rsidRDefault="00300643" w:rsidP="00FB1EB7">
      <w:pPr>
        <w:pStyle w:val="ListParagraph"/>
        <w:spacing w:line="360" w:lineRule="auto"/>
        <w:ind w:left="0"/>
        <w:jc w:val="both"/>
        <w:rPr>
          <w:rFonts w:ascii="Times New Roman" w:hAnsi="Times New Roman"/>
          <w:sz w:val="24"/>
          <w:szCs w:val="24"/>
          <w:lang w:val="en-ZW"/>
        </w:rPr>
      </w:pPr>
      <w:r w:rsidRPr="00FB1EB7">
        <w:rPr>
          <w:rFonts w:ascii="Times New Roman" w:hAnsi="Times New Roman"/>
          <w:sz w:val="24"/>
          <w:szCs w:val="24"/>
          <w:lang w:val="en-ZW"/>
        </w:rPr>
        <w:t>However, the influence of these variables may change after participation in technology</w:t>
      </w:r>
      <w:r w:rsidR="00BB119C">
        <w:rPr>
          <w:rFonts w:ascii="Times New Roman" w:hAnsi="Times New Roman"/>
          <w:sz w:val="24"/>
          <w:szCs w:val="24"/>
          <w:lang w:val="en-ZW"/>
        </w:rPr>
        <w:t xml:space="preserve"> </w:t>
      </w:r>
      <w:r w:rsidRPr="00FB1EB7">
        <w:rPr>
          <w:rFonts w:ascii="Times New Roman" w:hAnsi="Times New Roman"/>
          <w:sz w:val="24"/>
          <w:szCs w:val="24"/>
          <w:lang w:val="en-ZW"/>
        </w:rPr>
        <w:t>preparation courses or programs. Abbott and Faris (2000) examined pre-service teachers</w:t>
      </w:r>
      <w:r w:rsidR="00BB119C">
        <w:rPr>
          <w:rFonts w:ascii="Times New Roman" w:hAnsi="Times New Roman"/>
          <w:sz w:val="24"/>
          <w:szCs w:val="24"/>
          <w:lang w:val="en-ZW"/>
        </w:rPr>
        <w:t xml:space="preserve"> </w:t>
      </w:r>
      <w:r w:rsidRPr="00FB1EB7">
        <w:rPr>
          <w:rFonts w:ascii="Times New Roman" w:hAnsi="Times New Roman"/>
          <w:sz w:val="24"/>
          <w:szCs w:val="24"/>
          <w:lang w:val="en-ZW"/>
        </w:rPr>
        <w:t>’attitudes toward the use of computers before and after a semester-long technology literacy</w:t>
      </w:r>
      <w:r w:rsidR="00BB119C">
        <w:rPr>
          <w:rFonts w:ascii="Times New Roman" w:hAnsi="Times New Roman"/>
          <w:sz w:val="24"/>
          <w:szCs w:val="24"/>
          <w:lang w:val="en-ZW"/>
        </w:rPr>
        <w:t xml:space="preserve"> </w:t>
      </w:r>
      <w:r w:rsidRPr="00FB1EB7">
        <w:rPr>
          <w:rFonts w:ascii="Times New Roman" w:hAnsi="Times New Roman"/>
          <w:sz w:val="24"/>
          <w:szCs w:val="24"/>
          <w:lang w:val="en-ZW"/>
        </w:rPr>
        <w:t>course. The results showed that positive attitudes toward computers increased after the course</w:t>
      </w:r>
      <w:r w:rsidR="00BB119C">
        <w:rPr>
          <w:rFonts w:ascii="Times New Roman" w:hAnsi="Times New Roman"/>
          <w:sz w:val="24"/>
          <w:szCs w:val="24"/>
          <w:lang w:val="en-ZW"/>
        </w:rPr>
        <w:t xml:space="preserve"> </w:t>
      </w:r>
      <w:r w:rsidRPr="00FB1EB7">
        <w:rPr>
          <w:rFonts w:ascii="Times New Roman" w:hAnsi="Times New Roman"/>
          <w:sz w:val="24"/>
          <w:szCs w:val="24"/>
          <w:lang w:val="en-ZW"/>
        </w:rPr>
        <w:t>because of the instructional approaches, meaningful assignments requiring technology, and</w:t>
      </w:r>
      <w:r w:rsidR="00BB119C">
        <w:rPr>
          <w:rFonts w:ascii="Times New Roman" w:hAnsi="Times New Roman"/>
          <w:sz w:val="24"/>
          <w:szCs w:val="24"/>
          <w:lang w:val="en-ZW"/>
        </w:rPr>
        <w:t xml:space="preserve"> </w:t>
      </w:r>
      <w:r w:rsidRPr="00FB1EB7">
        <w:rPr>
          <w:rFonts w:ascii="Times New Roman" w:hAnsi="Times New Roman"/>
          <w:sz w:val="24"/>
          <w:szCs w:val="24"/>
          <w:lang w:val="en-ZW"/>
        </w:rPr>
        <w:t xml:space="preserve">supportive faculty. Thus, the authors claimed that teacher education programs should teach pre-service teachers not only how to use hardware and software, but also how to </w:t>
      </w:r>
      <w:r w:rsidR="002B71EE" w:rsidRPr="00FB1EB7">
        <w:rPr>
          <w:rFonts w:ascii="Times New Roman" w:hAnsi="Times New Roman"/>
          <w:sz w:val="24"/>
          <w:szCs w:val="24"/>
          <w:lang w:val="en-ZW"/>
        </w:rPr>
        <w:t>incorporate computers</w:t>
      </w:r>
      <w:r w:rsidRPr="00FB1EB7">
        <w:rPr>
          <w:rFonts w:ascii="Times New Roman" w:hAnsi="Times New Roman"/>
          <w:sz w:val="24"/>
          <w:szCs w:val="24"/>
          <w:lang w:val="en-ZW"/>
        </w:rPr>
        <w:t xml:space="preserve"> into their teaching strategies and activities</w:t>
      </w:r>
      <w:r w:rsidR="005349C1" w:rsidRPr="00FB1EB7">
        <w:rPr>
          <w:rFonts w:ascii="Times New Roman" w:hAnsi="Times New Roman"/>
          <w:sz w:val="24"/>
          <w:szCs w:val="24"/>
          <w:lang w:val="en-ZW"/>
        </w:rPr>
        <w:t xml:space="preserve"> (Tezci 2011a)</w:t>
      </w:r>
      <w:r w:rsidRPr="00FB1EB7">
        <w:rPr>
          <w:rFonts w:ascii="Times New Roman" w:hAnsi="Times New Roman"/>
          <w:sz w:val="24"/>
          <w:szCs w:val="24"/>
          <w:lang w:val="en-ZW"/>
        </w:rPr>
        <w:t>. The authors also noted that small group</w:t>
      </w:r>
      <w:r w:rsidR="00BB119C">
        <w:rPr>
          <w:rFonts w:ascii="Times New Roman" w:hAnsi="Times New Roman"/>
          <w:sz w:val="24"/>
          <w:szCs w:val="24"/>
          <w:lang w:val="en-ZW"/>
        </w:rPr>
        <w:t xml:space="preserve"> </w:t>
      </w:r>
      <w:r w:rsidRPr="00FB1EB7">
        <w:rPr>
          <w:rFonts w:ascii="Times New Roman" w:hAnsi="Times New Roman"/>
          <w:sz w:val="24"/>
          <w:szCs w:val="24"/>
          <w:lang w:val="en-ZW"/>
        </w:rPr>
        <w:t>sand collaborative learning are the most appropriate when introducing new hardware and software because more advanced and experienced teachers can assist those who need more technology learning support.</w:t>
      </w: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Another similar study was conducted by Doering, Hughes and Huffman (2003), who analysed</w:t>
      </w:r>
    </w:p>
    <w:p w:rsidR="00300643" w:rsidRPr="00FB1EB7" w:rsidRDefault="002B71EE"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Pre-service</w:t>
      </w:r>
      <w:r w:rsidR="00300643" w:rsidRPr="00FB1EB7">
        <w:rPr>
          <w:rFonts w:ascii="Times New Roman" w:hAnsi="Times New Roman"/>
          <w:sz w:val="24"/>
          <w:szCs w:val="24"/>
          <w:lang w:val="en-ZW"/>
        </w:rPr>
        <w:t xml:space="preserve"> teachers’ perspectives regarding ICT in their future classrooms before and after</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participation in a teacher preparation program. Prior to taking the preparation courses, teachers were doubtful about the utility of ICT in the classroom, implying that they would closely examine and consider technology integration, rather than blindly incorporate it into their teaching practices. After completing the courses, their doubt had transformed into more positive </w:t>
      </w:r>
      <w:r w:rsidRPr="00FB1EB7">
        <w:rPr>
          <w:rFonts w:ascii="Times New Roman" w:hAnsi="Times New Roman"/>
          <w:sz w:val="24"/>
          <w:szCs w:val="24"/>
          <w:lang w:val="en-ZW"/>
        </w:rPr>
        <w:lastRenderedPageBreak/>
        <w:t>sentiments</w:t>
      </w:r>
      <w:r w:rsidR="00811204">
        <w:rPr>
          <w:rFonts w:ascii="Times New Roman" w:hAnsi="Times New Roman"/>
          <w:sz w:val="24"/>
          <w:szCs w:val="24"/>
          <w:lang w:val="en-ZW"/>
        </w:rPr>
        <w:t xml:space="preserve"> (Makope, 2020)</w:t>
      </w:r>
      <w:r w:rsidRPr="00FB1EB7">
        <w:rPr>
          <w:rFonts w:ascii="Times New Roman" w:hAnsi="Times New Roman"/>
          <w:sz w:val="24"/>
          <w:szCs w:val="24"/>
          <w:lang w:val="en-ZW"/>
        </w:rPr>
        <w:t>. The teachers had a better understanding about ICT use in the classroom. Although the teachers confronted other issues such as technology availability, accessibility, professional support, and classroom management, their perceptions about technology’s role had changed. They were more likely to believe that technology can assist in learning and to recognize its importance</w:t>
      </w:r>
      <w:r w:rsidR="005349C1" w:rsidRPr="00FB1EB7">
        <w:rPr>
          <w:rFonts w:ascii="Times New Roman" w:hAnsi="Times New Roman"/>
          <w:sz w:val="24"/>
          <w:szCs w:val="24"/>
          <w:lang w:val="en-ZW"/>
        </w:rPr>
        <w:t xml:space="preserve"> (Hutchison &amp;</w:t>
      </w:r>
      <w:r w:rsidR="00311522">
        <w:rPr>
          <w:rFonts w:ascii="Times New Roman" w:hAnsi="Times New Roman"/>
          <w:sz w:val="24"/>
          <w:szCs w:val="24"/>
          <w:lang w:val="en-ZW"/>
        </w:rPr>
        <w:t xml:space="preserve"> </w:t>
      </w:r>
      <w:r w:rsidR="005349C1" w:rsidRPr="00FB1EB7">
        <w:rPr>
          <w:rFonts w:ascii="Times New Roman" w:hAnsi="Times New Roman"/>
          <w:sz w:val="24"/>
          <w:szCs w:val="24"/>
          <w:lang w:val="en-ZW"/>
        </w:rPr>
        <w:t>Reinking 2011)</w:t>
      </w:r>
      <w:r w:rsidRPr="00FB1EB7">
        <w:rPr>
          <w:rFonts w:ascii="Times New Roman" w:hAnsi="Times New Roman"/>
          <w:sz w:val="24"/>
          <w:szCs w:val="24"/>
          <w:lang w:val="en-ZW"/>
        </w:rPr>
        <w:t>.</w:t>
      </w:r>
    </w:p>
    <w:p w:rsidR="00811204" w:rsidRPr="00FB1EB7" w:rsidRDefault="00811204"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Serhan (2009) and Chai, Koh and Tsai (2010) also investigated pre-service teachers’ beliefs</w:t>
      </w: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about the use of computer technology and the effectiveness of ICT courses. The results of both</w:t>
      </w:r>
    </w:p>
    <w:p w:rsidR="000E016F"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studies indicate that after participating in courses, pre-service teachers recognized the importance of technology integration into their curricula and believed that ICT use would enhance student learning. They felt that such courses prepared them to apply ICT in the future, and their abilities to select, evaluate, and use a variety of technological resources improved. More specifically, Chai, Koh and Tsai (2010) found that ICT courses with direct instruction on the use of technological tools through the technology enhanced lesson (TEL) approach helped teachers learn how to use technologies as supporting tools in order to enhance their teaching and student learning. Consequently, the pre-service teachers viewed the preparation course favourably. It is worth exploring how the ICT preparation courses or programs change teachers’ intentions and actions. Choy, Wong and Gao (2009) conducted a mixed study to examine the intentions of pre-service teachers before and after a technology preparation course. Their intentions were then compared with their actions related to technology integration during their teaching. Confirming previous results from Doering, Hughes and Huffman (2003), the findings showed that their intentions became significantly more positive, as a result of increased pedagogical knowledge.</w:t>
      </w:r>
      <w:r w:rsidR="00093DC4">
        <w:rPr>
          <w:rFonts w:ascii="Times New Roman" w:hAnsi="Times New Roman"/>
          <w:sz w:val="24"/>
          <w:szCs w:val="24"/>
          <w:lang w:val="en-ZW"/>
        </w:rPr>
        <w:t xml:space="preserve"> </w:t>
      </w:r>
      <w:r w:rsidRPr="00FB1EB7">
        <w:rPr>
          <w:rFonts w:ascii="Times New Roman" w:hAnsi="Times New Roman"/>
          <w:sz w:val="24"/>
          <w:szCs w:val="24"/>
          <w:lang w:val="en-ZW"/>
        </w:rPr>
        <w:t>Nevertheless, these teachers were not able to translate the positive intentions into</w:t>
      </w:r>
      <w:r w:rsidR="00093DC4">
        <w:rPr>
          <w:rFonts w:ascii="Times New Roman" w:hAnsi="Times New Roman"/>
          <w:sz w:val="24"/>
          <w:szCs w:val="24"/>
          <w:lang w:val="en-ZW"/>
        </w:rPr>
        <w:t xml:space="preserve"> </w:t>
      </w:r>
      <w:r w:rsidRPr="00FB1EB7">
        <w:rPr>
          <w:rFonts w:ascii="Times New Roman" w:hAnsi="Times New Roman"/>
          <w:sz w:val="24"/>
          <w:szCs w:val="24"/>
          <w:lang w:val="en-ZW"/>
        </w:rPr>
        <w:t>actual teaching, largely due to unfamiliar school environments. Based on these results, Choy,</w:t>
      </w:r>
      <w:r w:rsidR="00093DC4">
        <w:rPr>
          <w:rFonts w:ascii="Times New Roman" w:hAnsi="Times New Roman"/>
          <w:sz w:val="24"/>
          <w:szCs w:val="24"/>
          <w:lang w:val="en-ZW"/>
        </w:rPr>
        <w:t xml:space="preserve"> </w:t>
      </w:r>
      <w:r w:rsidRPr="00FB1EB7">
        <w:rPr>
          <w:rFonts w:ascii="Times New Roman" w:hAnsi="Times New Roman"/>
          <w:sz w:val="24"/>
          <w:szCs w:val="24"/>
          <w:lang w:val="en-ZW"/>
        </w:rPr>
        <w:t>Wong and Gao (2009) concluded that teacher education programs need to increase awareness</w:t>
      </w:r>
      <w:r w:rsidR="00093DC4">
        <w:rPr>
          <w:rFonts w:ascii="Times New Roman" w:hAnsi="Times New Roman"/>
          <w:sz w:val="24"/>
          <w:szCs w:val="24"/>
          <w:lang w:val="en-ZW"/>
        </w:rPr>
        <w:t xml:space="preserve"> </w:t>
      </w:r>
      <w:r w:rsidRPr="00FB1EB7">
        <w:rPr>
          <w:rFonts w:ascii="Times New Roman" w:hAnsi="Times New Roman"/>
          <w:sz w:val="24"/>
          <w:szCs w:val="24"/>
          <w:lang w:val="en-ZW"/>
        </w:rPr>
        <w:t>of the benefits of integrating technology into student-centred learning approaches, and provide pedagogical knowledge related to student-centred learning as</w:t>
      </w:r>
      <w:r w:rsidR="000E016F">
        <w:rPr>
          <w:rFonts w:ascii="Times New Roman" w:hAnsi="Times New Roman"/>
          <w:sz w:val="24"/>
          <w:szCs w:val="24"/>
          <w:lang w:val="en-ZW"/>
        </w:rPr>
        <w:t xml:space="preserve"> well as technology integration </w:t>
      </w:r>
      <w:r w:rsidRPr="00FB1EB7">
        <w:rPr>
          <w:rFonts w:ascii="Times New Roman" w:hAnsi="Times New Roman"/>
          <w:sz w:val="24"/>
          <w:szCs w:val="24"/>
          <w:lang w:val="en-ZW"/>
        </w:rPr>
        <w:t xml:space="preserve">strategies. </w:t>
      </w:r>
    </w:p>
    <w:p w:rsidR="000E016F" w:rsidRDefault="000E016F"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Beyond the impact of preparation courses on teacher perceptions and attitudes, Vannatta and Beyerbach (2000) reported increased proficiency in technology applications and instructional </w:t>
      </w:r>
      <w:r w:rsidRPr="00FB1EB7">
        <w:rPr>
          <w:rFonts w:ascii="Times New Roman" w:hAnsi="Times New Roman"/>
          <w:sz w:val="24"/>
          <w:szCs w:val="24"/>
          <w:lang w:val="en-ZW"/>
        </w:rPr>
        <w:lastRenderedPageBreak/>
        <w:t>methods. They found a significant increase in technology integration for both pre-service and in-service teachers after participation in a prepar</w:t>
      </w:r>
      <w:r w:rsidR="000E016F">
        <w:rPr>
          <w:rFonts w:ascii="Times New Roman" w:hAnsi="Times New Roman"/>
          <w:sz w:val="24"/>
          <w:szCs w:val="24"/>
          <w:lang w:val="en-ZW"/>
        </w:rPr>
        <w:t xml:space="preserve">ation course. After the course, </w:t>
      </w:r>
      <w:r w:rsidRPr="00FB1EB7">
        <w:rPr>
          <w:rFonts w:ascii="Times New Roman" w:hAnsi="Times New Roman"/>
          <w:sz w:val="24"/>
          <w:szCs w:val="24"/>
          <w:lang w:val="en-ZW"/>
        </w:rPr>
        <w:t>teachers were able to incorporate a constructivist view of technology integration into instruction in order to engage students in meaningful learning. Qualitatively,</w:t>
      </w:r>
      <w:r w:rsidR="00947CCD" w:rsidRPr="00FB1EB7">
        <w:rPr>
          <w:rFonts w:ascii="Times New Roman" w:hAnsi="Times New Roman"/>
          <w:sz w:val="24"/>
          <w:szCs w:val="24"/>
          <w:lang w:val="en-ZW"/>
        </w:rPr>
        <w:t xml:space="preserve"> according to McMahon (2009), the pre-service </w:t>
      </w:r>
      <w:r w:rsidRPr="00FB1EB7">
        <w:rPr>
          <w:rFonts w:ascii="Times New Roman" w:hAnsi="Times New Roman"/>
          <w:sz w:val="24"/>
          <w:szCs w:val="24"/>
          <w:lang w:val="en-ZW"/>
        </w:rPr>
        <w:t>teachers reported great benefits from the use of technology in the classroom after the c</w:t>
      </w:r>
      <w:r w:rsidR="00947CCD" w:rsidRPr="00FB1EB7">
        <w:rPr>
          <w:rFonts w:ascii="Times New Roman" w:hAnsi="Times New Roman"/>
          <w:sz w:val="24"/>
          <w:szCs w:val="24"/>
          <w:lang w:val="en-ZW"/>
        </w:rPr>
        <w:t xml:space="preserve">ourse. </w:t>
      </w:r>
      <w:r w:rsidRPr="00FB1EB7">
        <w:rPr>
          <w:rFonts w:ascii="Times New Roman" w:hAnsi="Times New Roman"/>
          <w:sz w:val="24"/>
          <w:szCs w:val="24"/>
          <w:lang w:val="en-ZW"/>
        </w:rPr>
        <w:t>The study concluded that simply teaching basic ICT skills i</w:t>
      </w:r>
      <w:r w:rsidR="00947CCD" w:rsidRPr="00FB1EB7">
        <w:rPr>
          <w:rFonts w:ascii="Times New Roman" w:hAnsi="Times New Roman"/>
          <w:sz w:val="24"/>
          <w:szCs w:val="24"/>
          <w:lang w:val="en-ZW"/>
        </w:rPr>
        <w:t xml:space="preserve">s inadequate if teachers are to </w:t>
      </w:r>
      <w:r w:rsidRPr="00FB1EB7">
        <w:rPr>
          <w:rFonts w:ascii="Times New Roman" w:hAnsi="Times New Roman"/>
          <w:sz w:val="24"/>
          <w:szCs w:val="24"/>
          <w:lang w:val="en-ZW"/>
        </w:rPr>
        <w:t xml:space="preserve">constructively integrate technology constructively into their instruction. More emphasis should be placed on advanced skills in teacher education programs in </w:t>
      </w:r>
      <w:r w:rsidR="00947CCD" w:rsidRPr="00FB1EB7">
        <w:rPr>
          <w:rFonts w:ascii="Times New Roman" w:hAnsi="Times New Roman"/>
          <w:sz w:val="24"/>
          <w:szCs w:val="24"/>
          <w:lang w:val="en-ZW"/>
        </w:rPr>
        <w:t xml:space="preserve">order to provide teachers with </w:t>
      </w:r>
      <w:r w:rsidRPr="00FB1EB7">
        <w:rPr>
          <w:rFonts w:ascii="Times New Roman" w:hAnsi="Times New Roman"/>
          <w:sz w:val="24"/>
          <w:szCs w:val="24"/>
          <w:lang w:val="en-ZW"/>
        </w:rPr>
        <w:t>authentic opportunities to experience and develop lessons</w:t>
      </w:r>
      <w:r w:rsidR="00947CCD" w:rsidRPr="00FB1EB7">
        <w:rPr>
          <w:rFonts w:ascii="Times New Roman" w:hAnsi="Times New Roman"/>
          <w:sz w:val="24"/>
          <w:szCs w:val="24"/>
          <w:lang w:val="en-ZW"/>
        </w:rPr>
        <w:t xml:space="preserve"> that integrate technology in a </w:t>
      </w:r>
      <w:r w:rsidRPr="00FB1EB7">
        <w:rPr>
          <w:rFonts w:ascii="Times New Roman" w:hAnsi="Times New Roman"/>
          <w:sz w:val="24"/>
          <w:szCs w:val="24"/>
          <w:lang w:val="en-ZW"/>
        </w:rPr>
        <w:t>meaningful context. The findings also encourage collaborative learning in technology-related assignments.</w:t>
      </w:r>
    </w:p>
    <w:p w:rsidR="00345C15" w:rsidRPr="00FB1EB7" w:rsidRDefault="00345C15" w:rsidP="00FB1EB7">
      <w:pPr>
        <w:autoSpaceDE w:val="0"/>
        <w:autoSpaceDN w:val="0"/>
        <w:adjustRightInd w:val="0"/>
        <w:spacing w:after="0" w:line="360" w:lineRule="auto"/>
        <w:jc w:val="both"/>
        <w:rPr>
          <w:rFonts w:ascii="Times New Roman" w:hAnsi="Times New Roman"/>
          <w:sz w:val="24"/>
          <w:szCs w:val="24"/>
          <w:lang w:val="en-ZW"/>
        </w:rPr>
      </w:pPr>
    </w:p>
    <w:p w:rsidR="00300643" w:rsidRPr="00811204" w:rsidRDefault="00E21C85" w:rsidP="00DB697D">
      <w:pPr>
        <w:pStyle w:val="Heading2"/>
      </w:pPr>
      <w:bookmarkStart w:id="25" w:name="_Toc86516178"/>
      <w:r w:rsidRPr="00811204">
        <w:t>2.9 Conclusion</w:t>
      </w:r>
      <w:bookmarkEnd w:id="25"/>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This chapter revealed the related literature concerning the research. It focused on the use of ICT and teacher perception in teaching and learning of biology. It focused on the literature on the barriers which hinder the use of ICT in secondary schools. It also focused on teacher attitudes, perception and confidence in ICT use. The next chapter is on research methodology. It will present the research design, population, sampling procedure, research design, population, sampling procedure, research instrument, data collection, and presentation procedure.</w:t>
      </w: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b/>
          <w:bCs/>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b/>
          <w:bCs/>
          <w:sz w:val="24"/>
          <w:szCs w:val="24"/>
          <w:lang w:val="en-ZW"/>
        </w:rPr>
      </w:pPr>
    </w:p>
    <w:p w:rsidR="00810ED6" w:rsidRPr="00FB1EB7" w:rsidRDefault="00810ED6" w:rsidP="00FB1EB7">
      <w:pPr>
        <w:spacing w:line="360" w:lineRule="auto"/>
        <w:jc w:val="both"/>
        <w:rPr>
          <w:rFonts w:ascii="Times New Roman" w:hAnsi="Times New Roman"/>
          <w:sz w:val="24"/>
          <w:szCs w:val="24"/>
        </w:rPr>
      </w:pPr>
    </w:p>
    <w:p w:rsidR="00810ED6" w:rsidRPr="00FB1EB7" w:rsidRDefault="00810ED6" w:rsidP="00FB1EB7">
      <w:pPr>
        <w:spacing w:line="360" w:lineRule="auto"/>
        <w:jc w:val="both"/>
        <w:rPr>
          <w:rFonts w:ascii="Times New Roman" w:hAnsi="Times New Roman"/>
          <w:sz w:val="24"/>
          <w:szCs w:val="24"/>
        </w:rPr>
      </w:pPr>
    </w:p>
    <w:p w:rsidR="00DB697D" w:rsidRDefault="00DB697D" w:rsidP="009041C2">
      <w:pPr>
        <w:spacing w:line="360" w:lineRule="auto"/>
        <w:rPr>
          <w:rFonts w:ascii="Times New Roman" w:hAnsi="Times New Roman"/>
          <w:b/>
          <w:sz w:val="24"/>
          <w:szCs w:val="24"/>
        </w:rPr>
      </w:pPr>
    </w:p>
    <w:p w:rsidR="00635142" w:rsidRDefault="0084176B" w:rsidP="00DB697D">
      <w:pPr>
        <w:pStyle w:val="Heading1"/>
      </w:pPr>
      <w:bookmarkStart w:id="26" w:name="_Toc86516179"/>
      <w:r>
        <w:lastRenderedPageBreak/>
        <w:t>C</w:t>
      </w:r>
      <w:r w:rsidR="00890D8D" w:rsidRPr="00FB1EB7">
        <w:t>hapter 3</w:t>
      </w:r>
    </w:p>
    <w:p w:rsidR="00890D8D" w:rsidRPr="00FB1EB7" w:rsidRDefault="00890D8D" w:rsidP="00DB697D">
      <w:pPr>
        <w:pStyle w:val="Heading1"/>
      </w:pPr>
      <w:r w:rsidRPr="00FB1EB7">
        <w:t>Research Methodology</w:t>
      </w:r>
      <w:bookmarkEnd w:id="26"/>
    </w:p>
    <w:p w:rsidR="00890D8D" w:rsidRPr="00811204" w:rsidRDefault="00890D8D" w:rsidP="00DB697D">
      <w:pPr>
        <w:pStyle w:val="Heading2"/>
      </w:pPr>
      <w:bookmarkStart w:id="27" w:name="_Toc86516180"/>
      <w:r w:rsidRPr="00811204">
        <w:t>3.1 Introduction</w:t>
      </w:r>
      <w:bookmarkEnd w:id="27"/>
    </w:p>
    <w:p w:rsidR="00890D8D" w:rsidRPr="00FB1EB7" w:rsidRDefault="00890D8D" w:rsidP="00FB1EB7">
      <w:pPr>
        <w:spacing w:line="360" w:lineRule="auto"/>
        <w:jc w:val="both"/>
        <w:rPr>
          <w:rFonts w:ascii="Times New Roman" w:hAnsi="Times New Roman"/>
          <w:sz w:val="24"/>
          <w:szCs w:val="24"/>
        </w:rPr>
      </w:pPr>
      <w:r w:rsidRPr="00FB1EB7">
        <w:rPr>
          <w:rFonts w:ascii="Times New Roman" w:hAnsi="Times New Roman"/>
          <w:sz w:val="24"/>
          <w:szCs w:val="24"/>
        </w:rPr>
        <w:t>This chapter explains how the re</w:t>
      </w:r>
      <w:r w:rsidR="00CF6A76" w:rsidRPr="00FB1EB7">
        <w:rPr>
          <w:rFonts w:ascii="Times New Roman" w:hAnsi="Times New Roman"/>
          <w:sz w:val="24"/>
          <w:szCs w:val="24"/>
        </w:rPr>
        <w:t>search was conducted. It</w:t>
      </w:r>
      <w:r w:rsidRPr="00FB1EB7">
        <w:rPr>
          <w:rFonts w:ascii="Times New Roman" w:hAnsi="Times New Roman"/>
          <w:sz w:val="24"/>
          <w:szCs w:val="24"/>
        </w:rPr>
        <w:t xml:space="preserve"> focus</w:t>
      </w:r>
      <w:r w:rsidR="00CF6A76" w:rsidRPr="00FB1EB7">
        <w:rPr>
          <w:rFonts w:ascii="Times New Roman" w:hAnsi="Times New Roman"/>
          <w:sz w:val="24"/>
          <w:szCs w:val="24"/>
        </w:rPr>
        <w:t>ed</w:t>
      </w:r>
      <w:r w:rsidRPr="00FB1EB7">
        <w:rPr>
          <w:rFonts w:ascii="Times New Roman" w:hAnsi="Times New Roman"/>
          <w:sz w:val="24"/>
          <w:szCs w:val="24"/>
        </w:rPr>
        <w:t xml:space="preserve"> on the research designs, target population, the sample and sampling procedures. It also be focusing on the research instruments. The research framework led methodologically to design a quantitative method according to research objectives to compile the whole picture. For accomplishing the study, a survey questionnaire was used to collect information from the teachers teaching biology in Secondary Schools Hurungwe District.</w:t>
      </w:r>
    </w:p>
    <w:p w:rsidR="00A23A4D" w:rsidRPr="00811204" w:rsidRDefault="00890D8D" w:rsidP="00DB697D">
      <w:pPr>
        <w:pStyle w:val="Heading2"/>
      </w:pPr>
      <w:bookmarkStart w:id="28" w:name="_Toc86516181"/>
      <w:r w:rsidRPr="00811204">
        <w:t>3.2 Research designs</w:t>
      </w:r>
      <w:bookmarkEnd w:id="28"/>
    </w:p>
    <w:p w:rsidR="002D7B2B" w:rsidRPr="00FB1EB7" w:rsidRDefault="00890D8D" w:rsidP="00FB1EB7">
      <w:pPr>
        <w:spacing w:line="360" w:lineRule="auto"/>
        <w:jc w:val="both"/>
        <w:rPr>
          <w:rFonts w:ascii="Times New Roman" w:hAnsi="Times New Roman"/>
          <w:sz w:val="24"/>
          <w:szCs w:val="24"/>
        </w:rPr>
      </w:pPr>
      <w:r w:rsidRPr="00FB1EB7">
        <w:rPr>
          <w:rFonts w:ascii="Times New Roman" w:hAnsi="Times New Roman"/>
          <w:sz w:val="24"/>
          <w:szCs w:val="24"/>
        </w:rPr>
        <w:t>Research design is the plan and structure of the investigation used to obtain evidence to answer research questions</w:t>
      </w:r>
      <w:r w:rsidR="00811204">
        <w:rPr>
          <w:rFonts w:ascii="Times New Roman" w:hAnsi="Times New Roman"/>
          <w:sz w:val="24"/>
          <w:szCs w:val="24"/>
        </w:rPr>
        <w:t xml:space="preserve"> (Creswell 201</w:t>
      </w:r>
      <w:r w:rsidR="00DD6288" w:rsidRPr="00FB1EB7">
        <w:rPr>
          <w:rFonts w:ascii="Times New Roman" w:hAnsi="Times New Roman"/>
          <w:sz w:val="24"/>
          <w:szCs w:val="24"/>
        </w:rPr>
        <w:t>2)</w:t>
      </w:r>
      <w:r w:rsidRPr="00FB1EB7">
        <w:rPr>
          <w:rFonts w:ascii="Times New Roman" w:hAnsi="Times New Roman"/>
          <w:sz w:val="24"/>
          <w:szCs w:val="24"/>
        </w:rPr>
        <w:t>.</w:t>
      </w:r>
      <w:r w:rsidR="00DD6288" w:rsidRPr="00FB1EB7">
        <w:rPr>
          <w:rFonts w:ascii="Times New Roman" w:hAnsi="Times New Roman"/>
          <w:sz w:val="24"/>
          <w:szCs w:val="24"/>
        </w:rPr>
        <w:t xml:space="preserve"> The </w:t>
      </w:r>
      <w:r w:rsidR="00F22CF0" w:rsidRPr="00FB1EB7">
        <w:rPr>
          <w:rFonts w:ascii="Times New Roman" w:hAnsi="Times New Roman"/>
          <w:sz w:val="24"/>
          <w:szCs w:val="24"/>
        </w:rPr>
        <w:t>research is going to be a quanti</w:t>
      </w:r>
      <w:r w:rsidR="00DD6288" w:rsidRPr="00FB1EB7">
        <w:rPr>
          <w:rFonts w:ascii="Times New Roman" w:hAnsi="Times New Roman"/>
          <w:sz w:val="24"/>
          <w:szCs w:val="24"/>
        </w:rPr>
        <w:t>tative. Quantitative research as defined by Green (2012) is</w:t>
      </w:r>
      <w:r w:rsidR="00F22CF0" w:rsidRPr="00FB1EB7">
        <w:rPr>
          <w:rFonts w:ascii="Times New Roman" w:hAnsi="Times New Roman"/>
          <w:sz w:val="24"/>
          <w:szCs w:val="24"/>
        </w:rPr>
        <w:t xml:space="preserve"> a paradigm which emphasizes on objective </w:t>
      </w:r>
      <w:r w:rsidR="00F0512D" w:rsidRPr="00FB1EB7">
        <w:rPr>
          <w:rFonts w:ascii="Times New Roman" w:hAnsi="Times New Roman"/>
          <w:sz w:val="24"/>
          <w:szCs w:val="24"/>
        </w:rPr>
        <w:t>measurements and</w:t>
      </w:r>
      <w:r w:rsidR="00F22CF0" w:rsidRPr="00FB1EB7">
        <w:rPr>
          <w:rFonts w:ascii="Times New Roman" w:hAnsi="Times New Roman"/>
          <w:sz w:val="24"/>
          <w:szCs w:val="24"/>
        </w:rPr>
        <w:t xml:space="preserve"> numerical analysis of data collected through</w:t>
      </w:r>
      <w:r w:rsidR="00B4441F">
        <w:rPr>
          <w:rFonts w:ascii="Times New Roman" w:hAnsi="Times New Roman"/>
          <w:sz w:val="24"/>
          <w:szCs w:val="24"/>
        </w:rPr>
        <w:t xml:space="preserve"> questionnaires or survey. In a </w:t>
      </w:r>
      <w:r w:rsidR="00F22CF0" w:rsidRPr="00FB1EB7">
        <w:rPr>
          <w:rFonts w:ascii="Times New Roman" w:hAnsi="Times New Roman"/>
          <w:sz w:val="24"/>
          <w:szCs w:val="24"/>
        </w:rPr>
        <w:t>quantitative research, the goal is to</w:t>
      </w:r>
      <w:r w:rsidR="00F0512D" w:rsidRPr="00FB1EB7">
        <w:rPr>
          <w:rFonts w:ascii="Times New Roman" w:hAnsi="Times New Roman"/>
          <w:sz w:val="24"/>
          <w:szCs w:val="24"/>
        </w:rPr>
        <w:t xml:space="preserve"> determine relationship between one thing and another in a population.</w:t>
      </w:r>
      <w:r w:rsidR="00B4441F">
        <w:rPr>
          <w:rFonts w:ascii="Times New Roman" w:hAnsi="Times New Roman"/>
          <w:sz w:val="24"/>
          <w:szCs w:val="24"/>
        </w:rPr>
        <w:t xml:space="preserve"> </w:t>
      </w:r>
      <w:r w:rsidR="00F0512D" w:rsidRPr="00FB1EB7">
        <w:rPr>
          <w:rFonts w:ascii="Times New Roman" w:hAnsi="Times New Roman"/>
          <w:sz w:val="24"/>
          <w:szCs w:val="24"/>
        </w:rPr>
        <w:t>An advantage of quantitative research is that quantitative data is statistical driven and can provide a lot of information</w:t>
      </w:r>
      <w:r w:rsidR="00811204">
        <w:rPr>
          <w:rFonts w:ascii="Times New Roman" w:hAnsi="Times New Roman"/>
          <w:sz w:val="24"/>
          <w:szCs w:val="24"/>
        </w:rPr>
        <w:t xml:space="preserve"> (Marion,</w:t>
      </w:r>
      <w:r w:rsidR="00DD6288" w:rsidRPr="00FB1EB7">
        <w:rPr>
          <w:rFonts w:ascii="Times New Roman" w:hAnsi="Times New Roman"/>
          <w:sz w:val="24"/>
          <w:szCs w:val="24"/>
        </w:rPr>
        <w:t xml:space="preserve"> 2005)</w:t>
      </w:r>
      <w:r w:rsidR="00F0512D" w:rsidRPr="00FB1EB7">
        <w:rPr>
          <w:rFonts w:ascii="Times New Roman" w:hAnsi="Times New Roman"/>
          <w:sz w:val="24"/>
          <w:szCs w:val="24"/>
        </w:rPr>
        <w:t xml:space="preserve">. The research can be conducted on a large scale and gives a lot of data, more </w:t>
      </w:r>
      <w:r w:rsidR="002D7B2B" w:rsidRPr="00FB1EB7">
        <w:rPr>
          <w:rFonts w:ascii="Times New Roman" w:hAnsi="Times New Roman"/>
          <w:sz w:val="24"/>
          <w:szCs w:val="24"/>
        </w:rPr>
        <w:t>information as</w:t>
      </w:r>
      <w:r w:rsidR="00F0512D" w:rsidRPr="00FB1EB7">
        <w:rPr>
          <w:rFonts w:ascii="Times New Roman" w:hAnsi="Times New Roman"/>
          <w:sz w:val="24"/>
          <w:szCs w:val="24"/>
        </w:rPr>
        <w:t xml:space="preserve"> far as value and statistics (Earl 2010). It is easy to compile data on to a chart or graph because of the numbers </w:t>
      </w:r>
      <w:r w:rsidR="002D7B2B" w:rsidRPr="00FB1EB7">
        <w:rPr>
          <w:rFonts w:ascii="Times New Roman" w:hAnsi="Times New Roman"/>
          <w:sz w:val="24"/>
          <w:szCs w:val="24"/>
        </w:rPr>
        <w:t xml:space="preserve">that are made available. However, quantitative research has a disadvantage in that it is </w:t>
      </w:r>
      <w:r w:rsidR="007C1947" w:rsidRPr="00FB1EB7">
        <w:rPr>
          <w:rFonts w:ascii="Times New Roman" w:hAnsi="Times New Roman"/>
          <w:sz w:val="24"/>
          <w:szCs w:val="24"/>
        </w:rPr>
        <w:t>costlier</w:t>
      </w:r>
      <w:r w:rsidR="002D7B2B" w:rsidRPr="00FB1EB7">
        <w:rPr>
          <w:rFonts w:ascii="Times New Roman" w:hAnsi="Times New Roman"/>
          <w:sz w:val="24"/>
          <w:szCs w:val="24"/>
        </w:rPr>
        <w:t xml:space="preserve"> than using qualitative research.</w:t>
      </w:r>
    </w:p>
    <w:p w:rsidR="00C903B9" w:rsidRPr="00FB1EB7" w:rsidRDefault="00F4169D" w:rsidP="00FB1EB7">
      <w:pPr>
        <w:spacing w:line="360" w:lineRule="auto"/>
        <w:jc w:val="both"/>
        <w:rPr>
          <w:rFonts w:ascii="Times New Roman" w:hAnsi="Times New Roman"/>
          <w:sz w:val="24"/>
          <w:szCs w:val="24"/>
        </w:rPr>
      </w:pPr>
      <w:r w:rsidRPr="00FB1EB7">
        <w:rPr>
          <w:rFonts w:ascii="Times New Roman" w:hAnsi="Times New Roman"/>
          <w:sz w:val="24"/>
          <w:szCs w:val="24"/>
        </w:rPr>
        <w:t>The researcher</w:t>
      </w:r>
      <w:r w:rsidR="00890D8D" w:rsidRPr="00FB1EB7">
        <w:rPr>
          <w:rFonts w:ascii="Times New Roman" w:hAnsi="Times New Roman"/>
          <w:sz w:val="24"/>
          <w:szCs w:val="24"/>
        </w:rPr>
        <w:t xml:space="preserve"> use</w:t>
      </w:r>
      <w:r w:rsidRPr="00FB1EB7">
        <w:rPr>
          <w:rFonts w:ascii="Times New Roman" w:hAnsi="Times New Roman"/>
          <w:sz w:val="24"/>
          <w:szCs w:val="24"/>
        </w:rPr>
        <w:t>d</w:t>
      </w:r>
      <w:r w:rsidR="00890D8D" w:rsidRPr="00FB1EB7">
        <w:rPr>
          <w:rFonts w:ascii="Times New Roman" w:hAnsi="Times New Roman"/>
          <w:sz w:val="24"/>
          <w:szCs w:val="24"/>
        </w:rPr>
        <w:t xml:space="preserve"> a survey. A survey is a data collection tool used to gather information about individual</w:t>
      </w:r>
      <w:r w:rsidR="00DD6288" w:rsidRPr="00FB1EB7">
        <w:rPr>
          <w:rFonts w:ascii="Times New Roman" w:hAnsi="Times New Roman"/>
          <w:sz w:val="24"/>
          <w:szCs w:val="24"/>
        </w:rPr>
        <w:t xml:space="preserve"> (Green 2012)</w:t>
      </w:r>
      <w:r w:rsidR="00890D8D" w:rsidRPr="00FB1EB7">
        <w:rPr>
          <w:rFonts w:ascii="Times New Roman" w:hAnsi="Times New Roman"/>
          <w:sz w:val="24"/>
          <w:szCs w:val="24"/>
        </w:rPr>
        <w:t>.</w:t>
      </w:r>
      <w:r w:rsidR="0073539A" w:rsidRPr="00FB1EB7">
        <w:rPr>
          <w:rFonts w:ascii="Times New Roman" w:hAnsi="Times New Roman"/>
          <w:sz w:val="24"/>
          <w:szCs w:val="24"/>
        </w:rPr>
        <w:t xml:space="preserve"> Survey research is often used to </w:t>
      </w:r>
      <w:r w:rsidR="00C903B9" w:rsidRPr="00FB1EB7">
        <w:rPr>
          <w:rFonts w:ascii="Times New Roman" w:hAnsi="Times New Roman"/>
          <w:sz w:val="24"/>
          <w:szCs w:val="24"/>
        </w:rPr>
        <w:t>assess thoughts</w:t>
      </w:r>
      <w:r w:rsidR="0073539A" w:rsidRPr="00FB1EB7">
        <w:rPr>
          <w:rFonts w:ascii="Times New Roman" w:hAnsi="Times New Roman"/>
          <w:sz w:val="24"/>
          <w:szCs w:val="24"/>
        </w:rPr>
        <w:t>, opinions and feelings. Survey research</w:t>
      </w:r>
      <w:r w:rsidR="00DD6288" w:rsidRPr="00FB1EB7">
        <w:rPr>
          <w:rFonts w:ascii="Times New Roman" w:hAnsi="Times New Roman"/>
          <w:sz w:val="24"/>
          <w:szCs w:val="24"/>
        </w:rPr>
        <w:t xml:space="preserve"> according to</w:t>
      </w:r>
      <w:r w:rsidR="00811204">
        <w:rPr>
          <w:rFonts w:ascii="Times New Roman" w:hAnsi="Times New Roman"/>
          <w:sz w:val="24"/>
          <w:szCs w:val="24"/>
        </w:rPr>
        <w:t xml:space="preserve"> Creswell (2012</w:t>
      </w:r>
      <w:r w:rsidR="00DB4994" w:rsidRPr="00FB1EB7">
        <w:rPr>
          <w:rFonts w:ascii="Times New Roman" w:hAnsi="Times New Roman"/>
          <w:sz w:val="24"/>
          <w:szCs w:val="24"/>
        </w:rPr>
        <w:t>)</w:t>
      </w:r>
      <w:r w:rsidR="0073539A" w:rsidRPr="00FB1EB7">
        <w:rPr>
          <w:rFonts w:ascii="Times New Roman" w:hAnsi="Times New Roman"/>
          <w:sz w:val="24"/>
          <w:szCs w:val="24"/>
        </w:rPr>
        <w:t xml:space="preserve"> can be specific and limited or it might have more global widespread goals. There are different types of surveys research which include cross</w:t>
      </w:r>
      <w:r w:rsidR="00C903B9" w:rsidRPr="00FB1EB7">
        <w:rPr>
          <w:rFonts w:ascii="Times New Roman" w:hAnsi="Times New Roman"/>
          <w:sz w:val="24"/>
          <w:szCs w:val="24"/>
        </w:rPr>
        <w:t>-</w:t>
      </w:r>
      <w:r w:rsidR="0073539A" w:rsidRPr="00FB1EB7">
        <w:rPr>
          <w:rFonts w:ascii="Times New Roman" w:hAnsi="Times New Roman"/>
          <w:sz w:val="24"/>
          <w:szCs w:val="24"/>
        </w:rPr>
        <w:t>sectional</w:t>
      </w:r>
      <w:r w:rsidR="00C903B9" w:rsidRPr="00FB1EB7">
        <w:rPr>
          <w:rFonts w:ascii="Times New Roman" w:hAnsi="Times New Roman"/>
          <w:sz w:val="24"/>
          <w:szCs w:val="24"/>
        </w:rPr>
        <w:t xml:space="preserve"> and longitudinal studies. In cross sectional studies, a sample or samples are drawn from the relevant population and studied once. A cross-sectional study describes characteristics of that </w:t>
      </w:r>
      <w:r w:rsidR="00C903B9" w:rsidRPr="00FB1EB7">
        <w:rPr>
          <w:rFonts w:ascii="Times New Roman" w:hAnsi="Times New Roman"/>
          <w:sz w:val="24"/>
          <w:szCs w:val="24"/>
        </w:rPr>
        <w:lastRenderedPageBreak/>
        <w:t xml:space="preserve">population at one time but cannot give any insight as to the causes of population characteristics because it is a </w:t>
      </w:r>
      <w:r w:rsidR="009E6496" w:rsidRPr="00FB1EB7">
        <w:rPr>
          <w:rFonts w:ascii="Times New Roman" w:hAnsi="Times New Roman"/>
          <w:sz w:val="24"/>
          <w:szCs w:val="24"/>
        </w:rPr>
        <w:t>predictiv</w:t>
      </w:r>
      <w:r w:rsidR="00811204">
        <w:rPr>
          <w:rFonts w:ascii="Times New Roman" w:hAnsi="Times New Roman"/>
          <w:sz w:val="24"/>
          <w:szCs w:val="24"/>
        </w:rPr>
        <w:t xml:space="preserve">e </w:t>
      </w:r>
      <w:r w:rsidR="004C375B">
        <w:rPr>
          <w:rFonts w:ascii="Times New Roman" w:hAnsi="Times New Roman"/>
          <w:sz w:val="24"/>
          <w:szCs w:val="24"/>
        </w:rPr>
        <w:t>correlation</w:t>
      </w:r>
      <w:r w:rsidR="00811204">
        <w:rPr>
          <w:rFonts w:ascii="Times New Roman" w:hAnsi="Times New Roman"/>
          <w:sz w:val="24"/>
          <w:szCs w:val="24"/>
        </w:rPr>
        <w:t xml:space="preserve"> design (Craspon,</w:t>
      </w:r>
      <w:r w:rsidR="009E6496" w:rsidRPr="00FB1EB7">
        <w:rPr>
          <w:rFonts w:ascii="Times New Roman" w:hAnsi="Times New Roman"/>
          <w:sz w:val="24"/>
          <w:szCs w:val="24"/>
        </w:rPr>
        <w:t xml:space="preserve"> 2009).</w:t>
      </w:r>
    </w:p>
    <w:p w:rsidR="00890D8D" w:rsidRPr="00FB1EB7" w:rsidRDefault="0098080B" w:rsidP="00FB1EB7">
      <w:pPr>
        <w:spacing w:line="360" w:lineRule="auto"/>
        <w:jc w:val="both"/>
        <w:rPr>
          <w:rFonts w:ascii="Times New Roman" w:hAnsi="Times New Roman"/>
          <w:sz w:val="24"/>
          <w:szCs w:val="24"/>
        </w:rPr>
      </w:pPr>
      <w:r w:rsidRPr="00FB1EB7">
        <w:rPr>
          <w:rFonts w:ascii="Times New Roman" w:hAnsi="Times New Roman"/>
          <w:sz w:val="24"/>
          <w:szCs w:val="24"/>
        </w:rPr>
        <w:t>Longitudinal</w:t>
      </w:r>
      <w:r w:rsidR="00C903B9" w:rsidRPr="00FB1EB7">
        <w:rPr>
          <w:rFonts w:ascii="Times New Roman" w:hAnsi="Times New Roman"/>
          <w:sz w:val="24"/>
          <w:szCs w:val="24"/>
        </w:rPr>
        <w:t xml:space="preserve"> studies take measure of the same</w:t>
      </w:r>
      <w:r w:rsidRPr="00FB1EB7">
        <w:rPr>
          <w:rFonts w:ascii="Times New Roman" w:hAnsi="Times New Roman"/>
          <w:sz w:val="24"/>
          <w:szCs w:val="24"/>
        </w:rPr>
        <w:t xml:space="preserve"> random sample at multiple time points. Unlike with a successive independent sample design, the design </w:t>
      </w:r>
      <w:r w:rsidR="0039430E" w:rsidRPr="00FB1EB7">
        <w:rPr>
          <w:rFonts w:ascii="Times New Roman" w:hAnsi="Times New Roman"/>
          <w:sz w:val="24"/>
          <w:szCs w:val="24"/>
        </w:rPr>
        <w:t>measures</w:t>
      </w:r>
      <w:r w:rsidRPr="00FB1EB7">
        <w:rPr>
          <w:rFonts w:ascii="Times New Roman" w:hAnsi="Times New Roman"/>
          <w:sz w:val="24"/>
          <w:szCs w:val="24"/>
        </w:rPr>
        <w:t xml:space="preserve"> the difference in individual participant’s response overtime. Longitudinal studies are the easiest way to assess the effect of a natural occurring event. In this research, the researcher is go</w:t>
      </w:r>
      <w:r w:rsidR="009E6496" w:rsidRPr="00FB1EB7">
        <w:rPr>
          <w:rFonts w:ascii="Times New Roman" w:hAnsi="Times New Roman"/>
          <w:sz w:val="24"/>
          <w:szCs w:val="24"/>
        </w:rPr>
        <w:t xml:space="preserve">ing </w:t>
      </w:r>
      <w:r w:rsidR="004C375B">
        <w:rPr>
          <w:rFonts w:ascii="Times New Roman" w:hAnsi="Times New Roman"/>
          <w:sz w:val="24"/>
          <w:szCs w:val="24"/>
        </w:rPr>
        <w:t>to use longitudinal studies (Cre</w:t>
      </w:r>
      <w:r w:rsidR="009E6496" w:rsidRPr="00FB1EB7">
        <w:rPr>
          <w:rFonts w:ascii="Times New Roman" w:hAnsi="Times New Roman"/>
          <w:sz w:val="24"/>
          <w:szCs w:val="24"/>
        </w:rPr>
        <w:t xml:space="preserve">swell 2009). </w:t>
      </w:r>
    </w:p>
    <w:p w:rsidR="000B42D1" w:rsidRDefault="005B0998" w:rsidP="00DB697D">
      <w:pPr>
        <w:pStyle w:val="Heading2"/>
      </w:pPr>
      <w:bookmarkStart w:id="29" w:name="_Toc86516182"/>
      <w:r w:rsidRPr="00B351DC">
        <w:t xml:space="preserve">3.3 </w:t>
      </w:r>
      <w:r w:rsidR="0065603C" w:rsidRPr="00B351DC">
        <w:t>Population</w:t>
      </w:r>
      <w:bookmarkEnd w:id="29"/>
    </w:p>
    <w:p w:rsidR="0065603C" w:rsidRPr="000B42D1" w:rsidRDefault="000B42D1" w:rsidP="00FB1EB7">
      <w:pPr>
        <w:spacing w:line="360" w:lineRule="auto"/>
        <w:jc w:val="both"/>
        <w:rPr>
          <w:rFonts w:ascii="Times New Roman" w:hAnsi="Times New Roman"/>
          <w:b/>
          <w:sz w:val="24"/>
          <w:szCs w:val="24"/>
        </w:rPr>
      </w:pPr>
      <w:r>
        <w:rPr>
          <w:rFonts w:ascii="Times New Roman" w:hAnsi="Times New Roman"/>
          <w:sz w:val="24"/>
          <w:szCs w:val="24"/>
        </w:rPr>
        <w:t xml:space="preserve">Population refers to any collection of specified group of human beings or of </w:t>
      </w:r>
      <w:r w:rsidR="000B34B2">
        <w:rPr>
          <w:rFonts w:ascii="Times New Roman" w:hAnsi="Times New Roman"/>
          <w:sz w:val="24"/>
          <w:szCs w:val="24"/>
        </w:rPr>
        <w:t>non-human entities such as objects, educational institutions, time units or geographical areas (</w:t>
      </w:r>
      <w:r w:rsidR="009041C2">
        <w:rPr>
          <w:rFonts w:ascii="Times New Roman" w:hAnsi="Times New Roman"/>
          <w:sz w:val="24"/>
          <w:szCs w:val="24"/>
        </w:rPr>
        <w:t>Palak</w:t>
      </w:r>
      <w:r w:rsidR="00907DBD">
        <w:rPr>
          <w:rFonts w:ascii="Times New Roman" w:hAnsi="Times New Roman"/>
          <w:sz w:val="24"/>
          <w:szCs w:val="24"/>
        </w:rPr>
        <w:t xml:space="preserve"> </w:t>
      </w:r>
      <w:r w:rsidR="009041C2">
        <w:rPr>
          <w:rFonts w:ascii="Times New Roman" w:hAnsi="Times New Roman"/>
          <w:sz w:val="24"/>
          <w:szCs w:val="24"/>
        </w:rPr>
        <w:t>&amp; Walls 2009</w:t>
      </w:r>
      <w:r w:rsidR="000B34B2">
        <w:rPr>
          <w:rFonts w:ascii="Times New Roman" w:hAnsi="Times New Roman"/>
          <w:sz w:val="24"/>
          <w:szCs w:val="24"/>
        </w:rPr>
        <w:t>).</w:t>
      </w:r>
      <w:r w:rsidR="0039430E">
        <w:rPr>
          <w:rFonts w:ascii="Times New Roman" w:hAnsi="Times New Roman"/>
          <w:sz w:val="24"/>
          <w:szCs w:val="24"/>
        </w:rPr>
        <w:t xml:space="preserve"> </w:t>
      </w:r>
      <w:r w:rsidR="000B34B2">
        <w:rPr>
          <w:rFonts w:ascii="Times New Roman" w:hAnsi="Times New Roman"/>
          <w:sz w:val="24"/>
          <w:szCs w:val="24"/>
        </w:rPr>
        <w:t>The population properly defined</w:t>
      </w:r>
      <w:r w:rsidR="0039430E">
        <w:rPr>
          <w:rFonts w:ascii="Times New Roman" w:hAnsi="Times New Roman"/>
          <w:sz w:val="24"/>
          <w:szCs w:val="24"/>
        </w:rPr>
        <w:t xml:space="preserve"> </w:t>
      </w:r>
      <w:r w:rsidR="000B34B2">
        <w:rPr>
          <w:rFonts w:ascii="Times New Roman" w:hAnsi="Times New Roman"/>
          <w:sz w:val="24"/>
          <w:szCs w:val="24"/>
        </w:rPr>
        <w:t xml:space="preserve">so that there is no </w:t>
      </w:r>
      <w:r w:rsidR="000E016F">
        <w:rPr>
          <w:rFonts w:ascii="Times New Roman" w:hAnsi="Times New Roman"/>
          <w:sz w:val="24"/>
          <w:szCs w:val="24"/>
        </w:rPr>
        <w:t>ambiguity</w:t>
      </w:r>
      <w:r w:rsidR="000B34B2">
        <w:rPr>
          <w:rFonts w:ascii="Times New Roman" w:hAnsi="Times New Roman"/>
          <w:sz w:val="24"/>
          <w:szCs w:val="24"/>
        </w:rPr>
        <w:t xml:space="preserve"> as to whether a given unit belongs to the population. For example, in a survey of achievement in mathematics, a researcher will have to define the population of students by age or by grade </w:t>
      </w:r>
      <w:r w:rsidR="000E016F">
        <w:rPr>
          <w:rFonts w:ascii="Times New Roman" w:hAnsi="Times New Roman"/>
          <w:sz w:val="24"/>
          <w:szCs w:val="24"/>
        </w:rPr>
        <w:t>and, if</w:t>
      </w:r>
      <w:r w:rsidR="000B34B2">
        <w:rPr>
          <w:rFonts w:ascii="Times New Roman" w:hAnsi="Times New Roman"/>
          <w:sz w:val="24"/>
          <w:szCs w:val="24"/>
        </w:rPr>
        <w:t xml:space="preserve"> necessary,</w:t>
      </w:r>
      <w:r w:rsidR="003542E4">
        <w:rPr>
          <w:rFonts w:ascii="Times New Roman" w:hAnsi="Times New Roman"/>
          <w:sz w:val="24"/>
          <w:szCs w:val="24"/>
        </w:rPr>
        <w:t xml:space="preserve"> he will also specify the type of school, the geographical area and the academic year for which the data will be collected (</w:t>
      </w:r>
      <w:r w:rsidR="00DB4DF2">
        <w:rPr>
          <w:rFonts w:ascii="Times New Roman" w:hAnsi="Times New Roman"/>
          <w:sz w:val="24"/>
          <w:szCs w:val="24"/>
        </w:rPr>
        <w:t>Moore et al 2009</w:t>
      </w:r>
      <w:r w:rsidR="003542E4">
        <w:rPr>
          <w:rFonts w:ascii="Times New Roman" w:hAnsi="Times New Roman"/>
          <w:sz w:val="24"/>
          <w:szCs w:val="24"/>
        </w:rPr>
        <w:t>)</w:t>
      </w:r>
      <w:r w:rsidR="0039430E">
        <w:rPr>
          <w:rFonts w:ascii="Times New Roman" w:hAnsi="Times New Roman"/>
          <w:sz w:val="24"/>
          <w:szCs w:val="24"/>
        </w:rPr>
        <w:t xml:space="preserve">. </w:t>
      </w:r>
      <w:r w:rsidR="0065603C" w:rsidRPr="00FB1EB7">
        <w:rPr>
          <w:rFonts w:ascii="Times New Roman" w:hAnsi="Times New Roman"/>
          <w:sz w:val="24"/>
          <w:szCs w:val="24"/>
        </w:rPr>
        <w:t>The populati</w:t>
      </w:r>
      <w:r w:rsidR="004043AD" w:rsidRPr="00FB1EB7">
        <w:rPr>
          <w:rFonts w:ascii="Times New Roman" w:hAnsi="Times New Roman"/>
          <w:sz w:val="24"/>
          <w:szCs w:val="24"/>
        </w:rPr>
        <w:t>on targeted is</w:t>
      </w:r>
      <w:r w:rsidR="00811204">
        <w:rPr>
          <w:rFonts w:ascii="Times New Roman" w:hAnsi="Times New Roman"/>
          <w:sz w:val="24"/>
          <w:szCs w:val="24"/>
        </w:rPr>
        <w:t xml:space="preserve"> 35</w:t>
      </w:r>
      <w:r w:rsidR="004043AD" w:rsidRPr="00FB1EB7">
        <w:rPr>
          <w:rFonts w:ascii="Times New Roman" w:hAnsi="Times New Roman"/>
          <w:sz w:val="24"/>
          <w:szCs w:val="24"/>
        </w:rPr>
        <w:t xml:space="preserve"> biology teachers</w:t>
      </w:r>
      <w:r w:rsidR="00811204">
        <w:rPr>
          <w:rFonts w:ascii="Times New Roman" w:hAnsi="Times New Roman"/>
          <w:sz w:val="24"/>
          <w:szCs w:val="24"/>
        </w:rPr>
        <w:t xml:space="preserve"> and 297 secondary school learners</w:t>
      </w:r>
      <w:r w:rsidR="004043AD" w:rsidRPr="00FB1EB7">
        <w:rPr>
          <w:rFonts w:ascii="Times New Roman" w:hAnsi="Times New Roman"/>
          <w:sz w:val="24"/>
          <w:szCs w:val="24"/>
        </w:rPr>
        <w:t>. The study is a case of Hurungwe District Mashonaland West Province.</w:t>
      </w:r>
    </w:p>
    <w:p w:rsidR="00890D8D" w:rsidRPr="00811204" w:rsidRDefault="005B0998" w:rsidP="00DB697D">
      <w:pPr>
        <w:pStyle w:val="Heading2"/>
      </w:pPr>
      <w:bookmarkStart w:id="30" w:name="_Toc86516183"/>
      <w:r w:rsidRPr="00811204">
        <w:t>3.4</w:t>
      </w:r>
      <w:r w:rsidR="00890D8D" w:rsidRPr="00811204">
        <w:t xml:space="preserve"> Sampling</w:t>
      </w:r>
      <w:r w:rsidR="002B7682" w:rsidRPr="00811204">
        <w:t xml:space="preserve"> procedure</w:t>
      </w:r>
      <w:bookmarkEnd w:id="30"/>
    </w:p>
    <w:p w:rsidR="008D2DA6" w:rsidRPr="00FB1EB7" w:rsidRDefault="002B7682" w:rsidP="00FB1EB7">
      <w:pPr>
        <w:spacing w:line="360" w:lineRule="auto"/>
        <w:jc w:val="both"/>
        <w:rPr>
          <w:rFonts w:ascii="Times New Roman" w:hAnsi="Times New Roman"/>
          <w:sz w:val="24"/>
          <w:szCs w:val="24"/>
        </w:rPr>
      </w:pPr>
      <w:r w:rsidRPr="00FB1EB7">
        <w:rPr>
          <w:rFonts w:ascii="Times New Roman" w:hAnsi="Times New Roman"/>
          <w:sz w:val="24"/>
          <w:szCs w:val="24"/>
        </w:rPr>
        <w:t>The researcher used a systematic random sampling. It is whereby the researcher randomly select a sample from the targeted population</w:t>
      </w:r>
      <w:r w:rsidR="009E6496" w:rsidRPr="00FB1EB7">
        <w:rPr>
          <w:rFonts w:ascii="Times New Roman" w:hAnsi="Times New Roman"/>
          <w:sz w:val="24"/>
          <w:szCs w:val="24"/>
        </w:rPr>
        <w:t xml:space="preserve"> Weiss (2012)</w:t>
      </w:r>
      <w:r w:rsidRPr="00FB1EB7">
        <w:rPr>
          <w:rFonts w:ascii="Times New Roman" w:hAnsi="Times New Roman"/>
          <w:sz w:val="24"/>
          <w:szCs w:val="24"/>
        </w:rPr>
        <w:t>. The population was divided into three categories which are urban schools, peri-urban schools and rural schools. A sample was selected from the urban and peri</w:t>
      </w:r>
      <w:r w:rsidR="00796061">
        <w:rPr>
          <w:rFonts w:ascii="Times New Roman" w:hAnsi="Times New Roman"/>
          <w:sz w:val="24"/>
          <w:szCs w:val="24"/>
        </w:rPr>
        <w:t>-</w:t>
      </w:r>
      <w:r w:rsidRPr="00FB1EB7">
        <w:rPr>
          <w:rFonts w:ascii="Times New Roman" w:hAnsi="Times New Roman"/>
          <w:sz w:val="24"/>
          <w:szCs w:val="24"/>
        </w:rPr>
        <w:t xml:space="preserve"> urban schools because there were easy to travel from one place to another to administer questionnaires and observations. </w:t>
      </w:r>
      <w:r w:rsidR="002019FB" w:rsidRPr="00FB1EB7">
        <w:rPr>
          <w:rFonts w:ascii="Times New Roman" w:hAnsi="Times New Roman"/>
          <w:sz w:val="24"/>
          <w:szCs w:val="24"/>
        </w:rPr>
        <w:t xml:space="preserve">The </w:t>
      </w:r>
      <w:r w:rsidR="00203A8D" w:rsidRPr="00FB1EB7">
        <w:rPr>
          <w:rFonts w:ascii="Times New Roman" w:hAnsi="Times New Roman"/>
          <w:sz w:val="24"/>
          <w:szCs w:val="24"/>
        </w:rPr>
        <w:t>sample comprised of 12</w:t>
      </w:r>
      <w:r w:rsidR="002019FB" w:rsidRPr="00FB1EB7">
        <w:rPr>
          <w:rFonts w:ascii="Times New Roman" w:hAnsi="Times New Roman"/>
          <w:sz w:val="24"/>
          <w:szCs w:val="24"/>
        </w:rPr>
        <w:t xml:space="preserve"> biology teacher</w:t>
      </w:r>
      <w:r w:rsidR="00203A8D" w:rsidRPr="00FB1EB7">
        <w:rPr>
          <w:rFonts w:ascii="Times New Roman" w:hAnsi="Times New Roman"/>
          <w:sz w:val="24"/>
          <w:szCs w:val="24"/>
        </w:rPr>
        <w:t xml:space="preserve">s, </w:t>
      </w:r>
      <w:r w:rsidR="00811204">
        <w:rPr>
          <w:rFonts w:ascii="Times New Roman" w:hAnsi="Times New Roman"/>
          <w:sz w:val="24"/>
          <w:szCs w:val="24"/>
        </w:rPr>
        <w:t>(</w:t>
      </w:r>
      <w:r w:rsidR="00203A8D" w:rsidRPr="00FB1EB7">
        <w:rPr>
          <w:rFonts w:ascii="Times New Roman" w:hAnsi="Times New Roman"/>
          <w:sz w:val="24"/>
          <w:szCs w:val="24"/>
        </w:rPr>
        <w:t>seven male teachers and five</w:t>
      </w:r>
      <w:r w:rsidR="002019FB" w:rsidRPr="00FB1EB7">
        <w:rPr>
          <w:rFonts w:ascii="Times New Roman" w:hAnsi="Times New Roman"/>
          <w:sz w:val="24"/>
          <w:szCs w:val="24"/>
        </w:rPr>
        <w:t xml:space="preserve"> female teachers</w:t>
      </w:r>
      <w:r w:rsidR="00811204">
        <w:rPr>
          <w:rFonts w:ascii="Times New Roman" w:hAnsi="Times New Roman"/>
          <w:sz w:val="24"/>
          <w:szCs w:val="24"/>
        </w:rPr>
        <w:t>)</w:t>
      </w:r>
      <w:r w:rsidR="002019FB" w:rsidRPr="00FB1EB7">
        <w:rPr>
          <w:rFonts w:ascii="Times New Roman" w:hAnsi="Times New Roman"/>
          <w:sz w:val="24"/>
          <w:szCs w:val="24"/>
        </w:rPr>
        <w:t xml:space="preserve"> both from urban and peri-urban. A total of five school heads also intervie</w:t>
      </w:r>
      <w:r w:rsidR="00203A8D" w:rsidRPr="00FB1EB7">
        <w:rPr>
          <w:rFonts w:ascii="Times New Roman" w:hAnsi="Times New Roman"/>
          <w:sz w:val="24"/>
          <w:szCs w:val="24"/>
        </w:rPr>
        <w:t>wed this sum up to a total of 17</w:t>
      </w:r>
      <w:r w:rsidR="002019FB" w:rsidRPr="00FB1EB7">
        <w:rPr>
          <w:rFonts w:ascii="Times New Roman" w:hAnsi="Times New Roman"/>
          <w:sz w:val="24"/>
          <w:szCs w:val="24"/>
        </w:rPr>
        <w:t xml:space="preserve"> participants from the</w:t>
      </w:r>
      <w:r w:rsidR="00811204">
        <w:rPr>
          <w:rFonts w:ascii="Times New Roman" w:hAnsi="Times New Roman"/>
          <w:sz w:val="24"/>
          <w:szCs w:val="24"/>
        </w:rPr>
        <w:t xml:space="preserve"> population 3</w:t>
      </w:r>
      <w:r w:rsidR="00043A37" w:rsidRPr="00FB1EB7">
        <w:rPr>
          <w:rFonts w:ascii="Times New Roman" w:hAnsi="Times New Roman"/>
          <w:sz w:val="24"/>
          <w:szCs w:val="24"/>
        </w:rPr>
        <w:t>5</w:t>
      </w:r>
      <w:r w:rsidR="002019FB" w:rsidRPr="00FB1EB7">
        <w:rPr>
          <w:rFonts w:ascii="Times New Roman" w:hAnsi="Times New Roman"/>
          <w:sz w:val="24"/>
          <w:szCs w:val="24"/>
        </w:rPr>
        <w:t xml:space="preserve"> biology and science</w:t>
      </w:r>
      <w:r w:rsidR="00043A37" w:rsidRPr="00FB1EB7">
        <w:rPr>
          <w:rFonts w:ascii="Times New Roman" w:hAnsi="Times New Roman"/>
          <w:sz w:val="24"/>
          <w:szCs w:val="24"/>
        </w:rPr>
        <w:t xml:space="preserve"> trained</w:t>
      </w:r>
      <w:r w:rsidR="002019FB" w:rsidRPr="00FB1EB7">
        <w:rPr>
          <w:rFonts w:ascii="Times New Roman" w:hAnsi="Times New Roman"/>
          <w:sz w:val="24"/>
          <w:szCs w:val="24"/>
        </w:rPr>
        <w:t xml:space="preserve"> tea</w:t>
      </w:r>
      <w:r w:rsidR="00203A8D" w:rsidRPr="00FB1EB7">
        <w:rPr>
          <w:rFonts w:ascii="Times New Roman" w:hAnsi="Times New Roman"/>
          <w:sz w:val="24"/>
          <w:szCs w:val="24"/>
        </w:rPr>
        <w:t xml:space="preserve">chers, and school heads from </w:t>
      </w:r>
      <w:r w:rsidR="00811204">
        <w:rPr>
          <w:rFonts w:ascii="Times New Roman" w:hAnsi="Times New Roman"/>
          <w:sz w:val="24"/>
          <w:szCs w:val="24"/>
        </w:rPr>
        <w:t>2</w:t>
      </w:r>
      <w:r w:rsidR="00203A8D" w:rsidRPr="00FB1EB7">
        <w:rPr>
          <w:rFonts w:ascii="Times New Roman" w:hAnsi="Times New Roman"/>
          <w:sz w:val="24"/>
          <w:szCs w:val="24"/>
        </w:rPr>
        <w:t>97secondary</w:t>
      </w:r>
      <w:r w:rsidR="009E6496" w:rsidRPr="00FB1EB7">
        <w:rPr>
          <w:rFonts w:ascii="Times New Roman" w:hAnsi="Times New Roman"/>
          <w:sz w:val="24"/>
          <w:szCs w:val="24"/>
        </w:rPr>
        <w:t>schools in Hurungwe District. Kallen (2011),</w:t>
      </w:r>
      <w:r w:rsidR="00FA4220">
        <w:rPr>
          <w:rFonts w:ascii="Times New Roman" w:hAnsi="Times New Roman"/>
          <w:sz w:val="24"/>
          <w:szCs w:val="24"/>
        </w:rPr>
        <w:t xml:space="preserve"> </w:t>
      </w:r>
      <w:r w:rsidR="009E6496" w:rsidRPr="00FB1EB7">
        <w:rPr>
          <w:rFonts w:ascii="Times New Roman" w:hAnsi="Times New Roman"/>
          <w:sz w:val="24"/>
          <w:szCs w:val="24"/>
        </w:rPr>
        <w:t>a</w:t>
      </w:r>
      <w:r w:rsidR="00923A3F" w:rsidRPr="00FB1EB7">
        <w:rPr>
          <w:rFonts w:ascii="Times New Roman" w:hAnsi="Times New Roman"/>
          <w:sz w:val="24"/>
          <w:szCs w:val="24"/>
        </w:rPr>
        <w:t>sserts</w:t>
      </w:r>
      <w:r w:rsidR="002019FB" w:rsidRPr="00FB1EB7">
        <w:rPr>
          <w:rFonts w:ascii="Times New Roman" w:hAnsi="Times New Roman"/>
          <w:sz w:val="24"/>
          <w:szCs w:val="24"/>
        </w:rPr>
        <w:t xml:space="preserve"> that a relatively small sample is adequate </w:t>
      </w:r>
      <w:r w:rsidR="009E6496" w:rsidRPr="00FB1EB7">
        <w:rPr>
          <w:rFonts w:ascii="Times New Roman" w:hAnsi="Times New Roman"/>
          <w:sz w:val="24"/>
          <w:szCs w:val="24"/>
        </w:rPr>
        <w:t>and can allow estimate</w:t>
      </w:r>
      <w:r w:rsidR="00531A74" w:rsidRPr="00FB1EB7">
        <w:rPr>
          <w:rFonts w:ascii="Times New Roman" w:hAnsi="Times New Roman"/>
          <w:sz w:val="24"/>
          <w:szCs w:val="24"/>
        </w:rPr>
        <w:t xml:space="preserve"> sampling error. The researcher choose</w:t>
      </w:r>
      <w:r w:rsidR="00811204">
        <w:rPr>
          <w:rFonts w:ascii="Times New Roman" w:hAnsi="Times New Roman"/>
          <w:sz w:val="24"/>
          <w:szCs w:val="24"/>
        </w:rPr>
        <w:t>s</w:t>
      </w:r>
      <w:r w:rsidR="00531A74" w:rsidRPr="00FB1EB7">
        <w:rPr>
          <w:rFonts w:ascii="Times New Roman" w:hAnsi="Times New Roman"/>
          <w:sz w:val="24"/>
          <w:szCs w:val="24"/>
        </w:rPr>
        <w:t xml:space="preserve"> to work with a small group to ensure there is efficiency in the researcher’s research.</w:t>
      </w:r>
    </w:p>
    <w:p w:rsidR="00923A3F" w:rsidRPr="00811204" w:rsidRDefault="00923A3F" w:rsidP="00DB697D">
      <w:pPr>
        <w:pStyle w:val="Heading2"/>
      </w:pPr>
      <w:bookmarkStart w:id="31" w:name="_Toc86516184"/>
      <w:r w:rsidRPr="00811204">
        <w:lastRenderedPageBreak/>
        <w:t>3.5 Research Instruments</w:t>
      </w:r>
      <w:bookmarkEnd w:id="31"/>
    </w:p>
    <w:p w:rsidR="00923A3F" w:rsidRPr="00FB1EB7" w:rsidRDefault="00923A3F" w:rsidP="00FB1EB7">
      <w:pPr>
        <w:spacing w:line="360" w:lineRule="auto"/>
        <w:jc w:val="both"/>
        <w:rPr>
          <w:rFonts w:ascii="Times New Roman" w:hAnsi="Times New Roman"/>
          <w:sz w:val="24"/>
          <w:szCs w:val="24"/>
        </w:rPr>
      </w:pPr>
      <w:r w:rsidRPr="00FB1EB7">
        <w:rPr>
          <w:rFonts w:ascii="Times New Roman" w:hAnsi="Times New Roman"/>
          <w:sz w:val="24"/>
          <w:szCs w:val="24"/>
        </w:rPr>
        <w:t>These are the methods used in the data collection process as th</w:t>
      </w:r>
      <w:r w:rsidR="00F4169D" w:rsidRPr="00FB1EB7">
        <w:rPr>
          <w:rFonts w:ascii="Times New Roman" w:hAnsi="Times New Roman"/>
          <w:sz w:val="24"/>
          <w:szCs w:val="24"/>
        </w:rPr>
        <w:t xml:space="preserve">e researcher attempts to </w:t>
      </w:r>
      <w:r w:rsidR="00BE7C15" w:rsidRPr="00FB1EB7">
        <w:rPr>
          <w:rFonts w:ascii="Times New Roman" w:hAnsi="Times New Roman"/>
          <w:sz w:val="24"/>
          <w:szCs w:val="24"/>
        </w:rPr>
        <w:t>answer some</w:t>
      </w:r>
      <w:r w:rsidRPr="00FB1EB7">
        <w:rPr>
          <w:rFonts w:ascii="Times New Roman" w:hAnsi="Times New Roman"/>
          <w:sz w:val="24"/>
          <w:szCs w:val="24"/>
        </w:rPr>
        <w:t xml:space="preserve"> of the questions in t</w:t>
      </w:r>
      <w:r w:rsidR="009E6496" w:rsidRPr="00FB1EB7">
        <w:rPr>
          <w:rFonts w:ascii="Times New Roman" w:hAnsi="Times New Roman"/>
          <w:sz w:val="24"/>
          <w:szCs w:val="24"/>
        </w:rPr>
        <w:t>he investigations, Moore, McC</w:t>
      </w:r>
      <w:r w:rsidR="002C33E1" w:rsidRPr="00FB1EB7">
        <w:rPr>
          <w:rFonts w:ascii="Times New Roman" w:hAnsi="Times New Roman"/>
          <w:sz w:val="24"/>
          <w:szCs w:val="24"/>
        </w:rPr>
        <w:t>abe and Craig (2009)</w:t>
      </w:r>
      <w:r w:rsidRPr="00FB1EB7">
        <w:rPr>
          <w:rFonts w:ascii="Times New Roman" w:hAnsi="Times New Roman"/>
          <w:sz w:val="24"/>
          <w:szCs w:val="24"/>
        </w:rPr>
        <w:t xml:space="preserve"> propounds that instrumentation refers to the whole process through which data is </w:t>
      </w:r>
      <w:r w:rsidR="00FA2798" w:rsidRPr="00FB1EB7">
        <w:rPr>
          <w:rFonts w:ascii="Times New Roman" w:hAnsi="Times New Roman"/>
          <w:sz w:val="24"/>
          <w:szCs w:val="24"/>
        </w:rPr>
        <w:t>collected and</w:t>
      </w:r>
      <w:r w:rsidR="007C4E34" w:rsidRPr="00FB1EB7">
        <w:rPr>
          <w:rFonts w:ascii="Times New Roman" w:hAnsi="Times New Roman"/>
          <w:sz w:val="24"/>
          <w:szCs w:val="24"/>
        </w:rPr>
        <w:t xml:space="preserve"> used to answer questions to the whole process through which data is collected and used to answer questions. In this research, the researcher used interviews and questionnaires.</w:t>
      </w:r>
    </w:p>
    <w:p w:rsidR="002C33E1" w:rsidRPr="00811204" w:rsidRDefault="00811204" w:rsidP="00FB1EB7">
      <w:pPr>
        <w:spacing w:line="360" w:lineRule="auto"/>
        <w:jc w:val="both"/>
        <w:rPr>
          <w:rFonts w:ascii="Times New Roman" w:hAnsi="Times New Roman"/>
          <w:b/>
          <w:sz w:val="24"/>
          <w:szCs w:val="24"/>
        </w:rPr>
      </w:pPr>
      <w:r w:rsidRPr="00811204">
        <w:rPr>
          <w:rFonts w:ascii="Times New Roman" w:hAnsi="Times New Roman"/>
          <w:b/>
          <w:sz w:val="24"/>
          <w:szCs w:val="24"/>
        </w:rPr>
        <w:t xml:space="preserve">3.5.1 </w:t>
      </w:r>
      <w:r w:rsidR="002C33E1" w:rsidRPr="00811204">
        <w:rPr>
          <w:rFonts w:ascii="Times New Roman" w:hAnsi="Times New Roman"/>
          <w:b/>
          <w:sz w:val="24"/>
          <w:szCs w:val="24"/>
        </w:rPr>
        <w:t xml:space="preserve">Interviews </w:t>
      </w:r>
    </w:p>
    <w:p w:rsidR="007C4E34" w:rsidRPr="00FB1EB7" w:rsidRDefault="002C33E1" w:rsidP="00FB1EB7">
      <w:pPr>
        <w:spacing w:line="360" w:lineRule="auto"/>
        <w:jc w:val="both"/>
        <w:rPr>
          <w:rFonts w:ascii="Times New Roman" w:hAnsi="Times New Roman"/>
          <w:sz w:val="24"/>
          <w:szCs w:val="24"/>
        </w:rPr>
      </w:pPr>
      <w:r w:rsidRPr="00FB1EB7">
        <w:rPr>
          <w:rFonts w:ascii="Times New Roman" w:hAnsi="Times New Roman"/>
          <w:sz w:val="24"/>
          <w:szCs w:val="24"/>
        </w:rPr>
        <w:t>Weiss (2012) a</w:t>
      </w:r>
      <w:r w:rsidR="007C4E34" w:rsidRPr="00FB1EB7">
        <w:rPr>
          <w:rFonts w:ascii="Times New Roman" w:hAnsi="Times New Roman"/>
          <w:sz w:val="24"/>
          <w:szCs w:val="24"/>
        </w:rPr>
        <w:t xml:space="preserve">rgues </w:t>
      </w:r>
      <w:r w:rsidR="00FC2819" w:rsidRPr="00FB1EB7">
        <w:rPr>
          <w:rFonts w:ascii="Times New Roman" w:hAnsi="Times New Roman"/>
          <w:sz w:val="24"/>
          <w:szCs w:val="24"/>
        </w:rPr>
        <w:t>that an</w:t>
      </w:r>
      <w:r w:rsidR="007C4E34" w:rsidRPr="00FB1EB7">
        <w:rPr>
          <w:rFonts w:ascii="Times New Roman" w:hAnsi="Times New Roman"/>
          <w:sz w:val="24"/>
          <w:szCs w:val="24"/>
        </w:rPr>
        <w:t xml:space="preserve"> interview is unique research method that involves the collection of data through direct, verbal and face to face interaction between individuals. In this research, the researcher used open ended questions to the school heads. The questions consist of those </w:t>
      </w:r>
      <w:r w:rsidR="00FC2819" w:rsidRPr="00FB1EB7">
        <w:rPr>
          <w:rFonts w:ascii="Times New Roman" w:hAnsi="Times New Roman"/>
          <w:sz w:val="24"/>
          <w:szCs w:val="24"/>
        </w:rPr>
        <w:t>demanding</w:t>
      </w:r>
      <w:r w:rsidR="007C4E34" w:rsidRPr="00FB1EB7">
        <w:rPr>
          <w:rFonts w:ascii="Times New Roman" w:hAnsi="Times New Roman"/>
          <w:sz w:val="24"/>
          <w:szCs w:val="24"/>
        </w:rPr>
        <w:t xml:space="preserve"> short and long answers. One advantage with interviews is that they allow face to fa</w:t>
      </w:r>
      <w:r w:rsidRPr="00FB1EB7">
        <w:rPr>
          <w:rFonts w:ascii="Times New Roman" w:hAnsi="Times New Roman"/>
          <w:sz w:val="24"/>
          <w:szCs w:val="24"/>
        </w:rPr>
        <w:t>ce verbal communication. Campbell (2000) s</w:t>
      </w:r>
      <w:r w:rsidR="00FC2819" w:rsidRPr="00FB1EB7">
        <w:rPr>
          <w:rFonts w:ascii="Times New Roman" w:hAnsi="Times New Roman"/>
          <w:sz w:val="24"/>
          <w:szCs w:val="24"/>
        </w:rPr>
        <w:t>uggests that after the interviews school heads and teachers gain rapport or establish a friendly and secure relationship with the researcher. Certainties of confidential information may be obtained. Another advantage is that, the researcher gathers information on a non-verbal response like facial expressions and tone of the voice to get a deeper understanding of what the subject means. There is also high response rate</w:t>
      </w:r>
      <w:r w:rsidR="00FA2798">
        <w:rPr>
          <w:rFonts w:ascii="Times New Roman" w:hAnsi="Times New Roman"/>
          <w:sz w:val="24"/>
          <w:szCs w:val="24"/>
        </w:rPr>
        <w:t xml:space="preserve"> </w:t>
      </w:r>
      <w:r w:rsidR="00FC2819" w:rsidRPr="00FB1EB7">
        <w:rPr>
          <w:rFonts w:ascii="Times New Roman" w:hAnsi="Times New Roman"/>
          <w:sz w:val="24"/>
          <w:szCs w:val="24"/>
        </w:rPr>
        <w:t>and a lot of information</w:t>
      </w:r>
      <w:r w:rsidR="00B351DC">
        <w:rPr>
          <w:rFonts w:ascii="Times New Roman" w:hAnsi="Times New Roman"/>
          <w:sz w:val="24"/>
          <w:szCs w:val="24"/>
        </w:rPr>
        <w:t xml:space="preserve"> (Creswell, 2012)</w:t>
      </w:r>
      <w:r w:rsidR="00FC2819" w:rsidRPr="00FB1EB7">
        <w:rPr>
          <w:rFonts w:ascii="Times New Roman" w:hAnsi="Times New Roman"/>
          <w:sz w:val="24"/>
          <w:szCs w:val="24"/>
        </w:rPr>
        <w:t>.</w:t>
      </w:r>
    </w:p>
    <w:p w:rsidR="002A7822" w:rsidRPr="00FB1EB7" w:rsidRDefault="002A7822" w:rsidP="00FB1EB7">
      <w:pPr>
        <w:spacing w:line="360" w:lineRule="auto"/>
        <w:jc w:val="both"/>
        <w:rPr>
          <w:rFonts w:ascii="Times New Roman" w:hAnsi="Times New Roman"/>
          <w:sz w:val="24"/>
          <w:szCs w:val="24"/>
        </w:rPr>
      </w:pPr>
      <w:r w:rsidRPr="00FB1EB7">
        <w:rPr>
          <w:rFonts w:ascii="Times New Roman" w:hAnsi="Times New Roman"/>
          <w:sz w:val="24"/>
          <w:szCs w:val="24"/>
        </w:rPr>
        <w:t>Interviews do have their own weaknesses. T</w:t>
      </w:r>
      <w:r w:rsidR="002C33E1" w:rsidRPr="00FB1EB7">
        <w:rPr>
          <w:rFonts w:ascii="Times New Roman" w:hAnsi="Times New Roman"/>
          <w:sz w:val="24"/>
          <w:szCs w:val="24"/>
        </w:rPr>
        <w:t>hey are time consuming. Kallen (2011)</w:t>
      </w:r>
      <w:r w:rsidR="00A91378" w:rsidRPr="00FB1EB7">
        <w:rPr>
          <w:rFonts w:ascii="Times New Roman" w:hAnsi="Times New Roman"/>
          <w:sz w:val="24"/>
          <w:szCs w:val="24"/>
        </w:rPr>
        <w:t xml:space="preserve"> revealed that interaction between the interviewee and interviewer can lead to undesirable results if questions asked are of a personal nature considerable hostility can occur. The researcher will try to overcome these weaknesses by asking short questions in effort to avoid long conversations preventing time con</w:t>
      </w:r>
      <w:r w:rsidR="00F4169D" w:rsidRPr="00FB1EB7">
        <w:rPr>
          <w:rFonts w:ascii="Times New Roman" w:hAnsi="Times New Roman"/>
          <w:sz w:val="24"/>
          <w:szCs w:val="24"/>
        </w:rPr>
        <w:t>suming</w:t>
      </w:r>
      <w:r w:rsidR="004C375B">
        <w:rPr>
          <w:rFonts w:ascii="Times New Roman" w:hAnsi="Times New Roman"/>
          <w:sz w:val="24"/>
          <w:szCs w:val="24"/>
        </w:rPr>
        <w:t xml:space="preserve"> </w:t>
      </w:r>
      <w:r w:rsidR="00B351DC">
        <w:rPr>
          <w:rFonts w:ascii="Times New Roman" w:hAnsi="Times New Roman"/>
          <w:sz w:val="24"/>
          <w:szCs w:val="24"/>
        </w:rPr>
        <w:t>Lakumo (2013</w:t>
      </w:r>
      <w:r w:rsidR="002C33E1" w:rsidRPr="00FB1EB7">
        <w:rPr>
          <w:rFonts w:ascii="Times New Roman" w:hAnsi="Times New Roman"/>
          <w:sz w:val="24"/>
          <w:szCs w:val="24"/>
        </w:rPr>
        <w:t>)</w:t>
      </w:r>
      <w:r w:rsidR="00F4169D" w:rsidRPr="00FB1EB7">
        <w:rPr>
          <w:rFonts w:ascii="Times New Roman" w:hAnsi="Times New Roman"/>
          <w:sz w:val="24"/>
          <w:szCs w:val="24"/>
        </w:rPr>
        <w:t>. The researcher made</w:t>
      </w:r>
      <w:r w:rsidR="00A91378" w:rsidRPr="00FB1EB7">
        <w:rPr>
          <w:rFonts w:ascii="Times New Roman" w:hAnsi="Times New Roman"/>
          <w:sz w:val="24"/>
          <w:szCs w:val="24"/>
        </w:rPr>
        <w:t xml:space="preserve"> sure not to ask questions which are too personal in nature to avoid arguments and quarrels.</w:t>
      </w:r>
    </w:p>
    <w:p w:rsidR="00F4169D" w:rsidRPr="00B351DC" w:rsidRDefault="00B351DC" w:rsidP="00FB1EB7">
      <w:pPr>
        <w:spacing w:line="360" w:lineRule="auto"/>
        <w:jc w:val="both"/>
        <w:rPr>
          <w:rFonts w:ascii="Times New Roman" w:hAnsi="Times New Roman"/>
          <w:b/>
          <w:sz w:val="24"/>
          <w:szCs w:val="24"/>
        </w:rPr>
      </w:pPr>
      <w:r>
        <w:rPr>
          <w:rFonts w:ascii="Times New Roman" w:hAnsi="Times New Roman"/>
          <w:b/>
          <w:sz w:val="24"/>
          <w:szCs w:val="24"/>
        </w:rPr>
        <w:t xml:space="preserve">3.5.2 </w:t>
      </w:r>
      <w:r w:rsidR="00F4169D" w:rsidRPr="00B351DC">
        <w:rPr>
          <w:rFonts w:ascii="Times New Roman" w:hAnsi="Times New Roman"/>
          <w:b/>
          <w:sz w:val="24"/>
          <w:szCs w:val="24"/>
        </w:rPr>
        <w:t xml:space="preserve">Observations </w:t>
      </w:r>
    </w:p>
    <w:p w:rsidR="00F4169D" w:rsidRPr="00FB1EB7" w:rsidRDefault="00F4169D"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This basically was done during the data collection. It </w:t>
      </w:r>
      <w:r w:rsidR="0073264C" w:rsidRPr="00FB1EB7">
        <w:rPr>
          <w:rFonts w:ascii="Times New Roman" w:hAnsi="Times New Roman"/>
          <w:sz w:val="24"/>
          <w:szCs w:val="24"/>
        </w:rPr>
        <w:t>was employed</w:t>
      </w:r>
      <w:r w:rsidRPr="00FB1EB7">
        <w:rPr>
          <w:rFonts w:ascii="Times New Roman" w:hAnsi="Times New Roman"/>
          <w:sz w:val="24"/>
          <w:szCs w:val="24"/>
        </w:rPr>
        <w:t xml:space="preserve"> to identify the rea</w:t>
      </w:r>
      <w:r w:rsidR="002C33E1" w:rsidRPr="00FB1EB7">
        <w:rPr>
          <w:rFonts w:ascii="Times New Roman" w:hAnsi="Times New Roman"/>
          <w:sz w:val="24"/>
          <w:szCs w:val="24"/>
        </w:rPr>
        <w:t>l</w:t>
      </w:r>
      <w:r w:rsidR="0073264C" w:rsidRPr="00FB1EB7">
        <w:rPr>
          <w:rFonts w:ascii="Times New Roman" w:hAnsi="Times New Roman"/>
          <w:sz w:val="24"/>
          <w:szCs w:val="24"/>
        </w:rPr>
        <w:t xml:space="preserve"> situation of the ground by the researcher. Brace (2004) define observation as a scientific tool which serves a formulated research purpose, recording systematically and is related to general propositions rather than being a repeat of interesting issues. When planned systematically, observations </w:t>
      </w:r>
      <w:r w:rsidR="0073264C" w:rsidRPr="00FB1EB7">
        <w:rPr>
          <w:rFonts w:ascii="Times New Roman" w:hAnsi="Times New Roman"/>
          <w:sz w:val="24"/>
          <w:szCs w:val="24"/>
        </w:rPr>
        <w:lastRenderedPageBreak/>
        <w:t>control reliability and validity</w:t>
      </w:r>
      <w:r w:rsidR="00B351DC">
        <w:rPr>
          <w:rFonts w:ascii="Times New Roman" w:hAnsi="Times New Roman"/>
          <w:sz w:val="24"/>
          <w:szCs w:val="24"/>
        </w:rPr>
        <w:t xml:space="preserve"> (Creswell, 2012)</w:t>
      </w:r>
      <w:r w:rsidR="0073264C" w:rsidRPr="00FB1EB7">
        <w:rPr>
          <w:rFonts w:ascii="Times New Roman" w:hAnsi="Times New Roman"/>
          <w:sz w:val="24"/>
          <w:szCs w:val="24"/>
        </w:rPr>
        <w:t xml:space="preserve">. The researcher just simply observes and takes down notes hence recording </w:t>
      </w:r>
      <w:r w:rsidR="00791C88" w:rsidRPr="00FB1EB7">
        <w:rPr>
          <w:rFonts w:ascii="Times New Roman" w:hAnsi="Times New Roman"/>
          <w:sz w:val="24"/>
          <w:szCs w:val="24"/>
        </w:rPr>
        <w:t>actions as they occur. The main advantage of observations is that information is ready and correct on the time of observation</w:t>
      </w:r>
    </w:p>
    <w:p w:rsidR="008A7FB6" w:rsidRPr="00B351DC" w:rsidRDefault="00B351DC" w:rsidP="00FB1EB7">
      <w:pPr>
        <w:spacing w:line="360" w:lineRule="auto"/>
        <w:jc w:val="both"/>
        <w:rPr>
          <w:rFonts w:ascii="Times New Roman" w:hAnsi="Times New Roman"/>
          <w:b/>
          <w:sz w:val="24"/>
          <w:szCs w:val="24"/>
        </w:rPr>
      </w:pPr>
      <w:r>
        <w:rPr>
          <w:rFonts w:ascii="Times New Roman" w:hAnsi="Times New Roman"/>
          <w:b/>
          <w:sz w:val="24"/>
          <w:szCs w:val="24"/>
        </w:rPr>
        <w:t xml:space="preserve">3.5.3. </w:t>
      </w:r>
      <w:r w:rsidR="008A7FB6" w:rsidRPr="00B351DC">
        <w:rPr>
          <w:rFonts w:ascii="Times New Roman" w:hAnsi="Times New Roman"/>
          <w:b/>
          <w:sz w:val="24"/>
          <w:szCs w:val="24"/>
        </w:rPr>
        <w:t xml:space="preserve">Questionnaires </w:t>
      </w:r>
    </w:p>
    <w:p w:rsidR="00A5689F" w:rsidRPr="00FB1EB7" w:rsidRDefault="002C33E1" w:rsidP="00FB1EB7">
      <w:pPr>
        <w:spacing w:line="360" w:lineRule="auto"/>
        <w:jc w:val="both"/>
        <w:rPr>
          <w:rFonts w:ascii="Times New Roman" w:hAnsi="Times New Roman"/>
          <w:sz w:val="24"/>
          <w:szCs w:val="24"/>
        </w:rPr>
      </w:pPr>
      <w:r w:rsidRPr="00FB1EB7">
        <w:rPr>
          <w:rFonts w:ascii="Times New Roman" w:hAnsi="Times New Roman"/>
          <w:sz w:val="24"/>
          <w:szCs w:val="24"/>
        </w:rPr>
        <w:t>Weiss (2012)</w:t>
      </w:r>
      <w:r w:rsidR="008A7FB6" w:rsidRPr="00FB1EB7">
        <w:rPr>
          <w:rFonts w:ascii="Times New Roman" w:hAnsi="Times New Roman"/>
          <w:sz w:val="24"/>
          <w:szCs w:val="24"/>
        </w:rPr>
        <w:t xml:space="preserve"> state</w:t>
      </w:r>
      <w:r w:rsidR="0053261D" w:rsidRPr="00FB1EB7">
        <w:rPr>
          <w:rFonts w:ascii="Times New Roman" w:hAnsi="Times New Roman"/>
          <w:sz w:val="24"/>
          <w:szCs w:val="24"/>
        </w:rPr>
        <w:t>s</w:t>
      </w:r>
      <w:r w:rsidR="008A7FB6" w:rsidRPr="00FB1EB7">
        <w:rPr>
          <w:rFonts w:ascii="Times New Roman" w:hAnsi="Times New Roman"/>
          <w:sz w:val="24"/>
          <w:szCs w:val="24"/>
        </w:rPr>
        <w:t xml:space="preserve"> that a questionnaire is a document which contains questionnaires that may be set </w:t>
      </w:r>
      <w:r w:rsidR="00A5689F" w:rsidRPr="00FB1EB7">
        <w:rPr>
          <w:rFonts w:ascii="Times New Roman" w:hAnsi="Times New Roman"/>
          <w:sz w:val="24"/>
          <w:szCs w:val="24"/>
        </w:rPr>
        <w:t>down in</w:t>
      </w:r>
      <w:r w:rsidR="008A7FB6" w:rsidRPr="00FB1EB7">
        <w:rPr>
          <w:rFonts w:ascii="Times New Roman" w:hAnsi="Times New Roman"/>
          <w:sz w:val="24"/>
          <w:szCs w:val="24"/>
        </w:rPr>
        <w:t xml:space="preserve"> a variety of formalities which are closed, open, forced choice</w:t>
      </w:r>
      <w:r w:rsidR="004C375B">
        <w:rPr>
          <w:rFonts w:ascii="Times New Roman" w:hAnsi="Times New Roman"/>
          <w:sz w:val="24"/>
          <w:szCs w:val="24"/>
        </w:rPr>
        <w:t xml:space="preserve"> and</w:t>
      </w:r>
      <w:r w:rsidR="00A5689F" w:rsidRPr="00FB1EB7">
        <w:rPr>
          <w:rFonts w:ascii="Times New Roman" w:hAnsi="Times New Roman"/>
          <w:sz w:val="24"/>
          <w:szCs w:val="24"/>
        </w:rPr>
        <w:t xml:space="preserve"> for her/himself. The researcher used</w:t>
      </w:r>
      <w:r w:rsidR="00890D8D" w:rsidRPr="00FB1EB7">
        <w:rPr>
          <w:rFonts w:ascii="Times New Roman" w:hAnsi="Times New Roman"/>
          <w:sz w:val="24"/>
          <w:szCs w:val="24"/>
        </w:rPr>
        <w:t xml:space="preserve"> self-developed cross-sectional survey questionnaire consists of three sections</w:t>
      </w:r>
      <w:r w:rsidR="00A5689F" w:rsidRPr="00FB1EB7">
        <w:rPr>
          <w:rFonts w:ascii="Times New Roman" w:hAnsi="Times New Roman"/>
          <w:sz w:val="24"/>
          <w:szCs w:val="24"/>
        </w:rPr>
        <w:t xml:space="preserve"> which</w:t>
      </w:r>
      <w:r w:rsidR="00890D8D" w:rsidRPr="00FB1EB7">
        <w:rPr>
          <w:rFonts w:ascii="Times New Roman" w:hAnsi="Times New Roman"/>
          <w:sz w:val="24"/>
          <w:szCs w:val="24"/>
        </w:rPr>
        <w:t xml:space="preserve"> was tested among participants. The questionnaire was based on three point ranging scale which are;</w:t>
      </w:r>
    </w:p>
    <w:p w:rsidR="00890D8D" w:rsidRPr="00FB1EB7" w:rsidRDefault="00A5689F"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 1. O</w:t>
      </w:r>
      <w:r w:rsidR="00890D8D" w:rsidRPr="00FB1EB7">
        <w:rPr>
          <w:rFonts w:ascii="Times New Roman" w:hAnsi="Times New Roman"/>
          <w:sz w:val="24"/>
          <w:szCs w:val="24"/>
        </w:rPr>
        <w:t>ngoing support on the use of ICT</w:t>
      </w:r>
    </w:p>
    <w:p w:rsidR="00890D8D" w:rsidRPr="00FB1EB7" w:rsidRDefault="00890D8D" w:rsidP="00FB1EB7">
      <w:pPr>
        <w:spacing w:line="360" w:lineRule="auto"/>
        <w:jc w:val="both"/>
        <w:rPr>
          <w:rFonts w:ascii="Times New Roman" w:hAnsi="Times New Roman"/>
          <w:sz w:val="24"/>
          <w:szCs w:val="24"/>
        </w:rPr>
      </w:pPr>
      <w:r w:rsidRPr="00FB1EB7">
        <w:rPr>
          <w:rFonts w:ascii="Times New Roman" w:hAnsi="Times New Roman"/>
          <w:sz w:val="24"/>
          <w:szCs w:val="24"/>
        </w:rPr>
        <w:t>SD= strongly disagreed, N= neutral, SA = strongly agreed</w:t>
      </w:r>
    </w:p>
    <w:p w:rsidR="00890D8D" w:rsidRPr="00FB1EB7" w:rsidRDefault="00A5689F"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2. </w:t>
      </w:r>
      <w:r w:rsidR="00890D8D" w:rsidRPr="00FB1EB7">
        <w:rPr>
          <w:rFonts w:ascii="Times New Roman" w:hAnsi="Times New Roman"/>
          <w:sz w:val="24"/>
          <w:szCs w:val="24"/>
        </w:rPr>
        <w:t>Perception of teachers on use of ICT in teaching and learning of biology</w:t>
      </w:r>
    </w:p>
    <w:p w:rsidR="00890D8D" w:rsidRPr="00FB1EB7" w:rsidRDefault="00890D8D" w:rsidP="00FB1EB7">
      <w:pPr>
        <w:spacing w:line="360" w:lineRule="auto"/>
        <w:jc w:val="both"/>
        <w:rPr>
          <w:rFonts w:ascii="Times New Roman" w:hAnsi="Times New Roman"/>
          <w:sz w:val="24"/>
          <w:szCs w:val="24"/>
        </w:rPr>
      </w:pPr>
      <w:r w:rsidRPr="00FB1EB7">
        <w:rPr>
          <w:rFonts w:ascii="Times New Roman" w:hAnsi="Times New Roman"/>
          <w:sz w:val="24"/>
          <w:szCs w:val="24"/>
        </w:rPr>
        <w:t>GD = generally disagreed, N = neutral, GA = generally agreed</w:t>
      </w:r>
    </w:p>
    <w:p w:rsidR="00890D8D" w:rsidRPr="00FB1EB7" w:rsidRDefault="00A5689F"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3. </w:t>
      </w:r>
      <w:r w:rsidR="00890D8D" w:rsidRPr="00FB1EB7">
        <w:rPr>
          <w:rFonts w:ascii="Times New Roman" w:hAnsi="Times New Roman"/>
          <w:sz w:val="24"/>
          <w:szCs w:val="24"/>
        </w:rPr>
        <w:t>Use of ICT in teaching and learning of biology</w:t>
      </w:r>
    </w:p>
    <w:p w:rsidR="00890D8D" w:rsidRPr="00FB1EB7" w:rsidRDefault="00890D8D" w:rsidP="00FB1EB7">
      <w:pPr>
        <w:spacing w:line="360" w:lineRule="auto"/>
        <w:jc w:val="both"/>
        <w:rPr>
          <w:rFonts w:ascii="Times New Roman" w:hAnsi="Times New Roman"/>
          <w:sz w:val="24"/>
          <w:szCs w:val="24"/>
        </w:rPr>
      </w:pPr>
      <w:r w:rsidRPr="00FB1EB7">
        <w:rPr>
          <w:rFonts w:ascii="Times New Roman" w:hAnsi="Times New Roman"/>
          <w:sz w:val="24"/>
          <w:szCs w:val="24"/>
        </w:rPr>
        <w:t>GD = generally disagreed, N = Neutral, GA = generally agreed.</w:t>
      </w:r>
    </w:p>
    <w:p w:rsidR="00890D8D" w:rsidRPr="00FB1EB7" w:rsidRDefault="0053261D" w:rsidP="00FB1EB7">
      <w:pPr>
        <w:spacing w:line="360" w:lineRule="auto"/>
        <w:jc w:val="both"/>
        <w:rPr>
          <w:rFonts w:ascii="Times New Roman" w:hAnsi="Times New Roman"/>
          <w:sz w:val="24"/>
          <w:szCs w:val="24"/>
        </w:rPr>
      </w:pPr>
      <w:r w:rsidRPr="00FB1EB7">
        <w:rPr>
          <w:rFonts w:ascii="Times New Roman" w:hAnsi="Times New Roman"/>
          <w:sz w:val="24"/>
          <w:szCs w:val="24"/>
        </w:rPr>
        <w:t>Campbell (2000)</w:t>
      </w:r>
      <w:r w:rsidR="00A5689F" w:rsidRPr="00FB1EB7">
        <w:rPr>
          <w:rFonts w:ascii="Times New Roman" w:hAnsi="Times New Roman"/>
          <w:sz w:val="24"/>
          <w:szCs w:val="24"/>
        </w:rPr>
        <w:t xml:space="preserve"> says that </w:t>
      </w:r>
      <w:r w:rsidRPr="00FB1EB7">
        <w:rPr>
          <w:rFonts w:ascii="Times New Roman" w:hAnsi="Times New Roman"/>
          <w:sz w:val="24"/>
          <w:szCs w:val="24"/>
        </w:rPr>
        <w:t>large amount</w:t>
      </w:r>
      <w:r w:rsidR="00A5689F" w:rsidRPr="00FB1EB7">
        <w:rPr>
          <w:rFonts w:ascii="Times New Roman" w:hAnsi="Times New Roman"/>
          <w:sz w:val="24"/>
          <w:szCs w:val="24"/>
        </w:rPr>
        <w:t xml:space="preserve"> of information can be collected from a large number of people in a short period of time. Questionnaire can be used for shy participants who </w:t>
      </w:r>
      <w:r w:rsidR="004A6EB7" w:rsidRPr="00FB1EB7">
        <w:rPr>
          <w:rFonts w:ascii="Times New Roman" w:hAnsi="Times New Roman"/>
          <w:sz w:val="24"/>
          <w:szCs w:val="24"/>
        </w:rPr>
        <w:t>cannot</w:t>
      </w:r>
      <w:r w:rsidR="00A5689F" w:rsidRPr="00FB1EB7">
        <w:rPr>
          <w:rFonts w:ascii="Times New Roman" w:hAnsi="Times New Roman"/>
          <w:sz w:val="24"/>
          <w:szCs w:val="24"/>
        </w:rPr>
        <w:t xml:space="preserve"> give response when interviewed. </w:t>
      </w:r>
      <w:r w:rsidR="004A6EB7" w:rsidRPr="00FB1EB7">
        <w:rPr>
          <w:rFonts w:ascii="Times New Roman" w:hAnsi="Times New Roman"/>
          <w:sz w:val="24"/>
          <w:szCs w:val="24"/>
        </w:rPr>
        <w:t xml:space="preserve">In questionnaire data is also collected in </w:t>
      </w:r>
      <w:r w:rsidRPr="00FB1EB7">
        <w:rPr>
          <w:rFonts w:ascii="Times New Roman" w:hAnsi="Times New Roman"/>
          <w:sz w:val="24"/>
          <w:szCs w:val="24"/>
        </w:rPr>
        <w:t>standardized format. McClave and Sincich (2009) said</w:t>
      </w:r>
      <w:r w:rsidR="004A6EB7" w:rsidRPr="00FB1EB7">
        <w:rPr>
          <w:rFonts w:ascii="Times New Roman" w:hAnsi="Times New Roman"/>
          <w:sz w:val="24"/>
          <w:szCs w:val="24"/>
        </w:rPr>
        <w:t xml:space="preserve"> that questionnaires lack validity and also the participant may be forgetful or not thinking within the full context of the situation. To avoid these weaknesses, the researcher will make sure that the questions will be as clear as possible and can be easily understood and with simple English. Before issuing out the questionnaires the researcher will advise the subject to make the answers as short as poss</w:t>
      </w:r>
      <w:r w:rsidR="001A54D2" w:rsidRPr="00FB1EB7">
        <w:rPr>
          <w:rFonts w:ascii="Times New Roman" w:hAnsi="Times New Roman"/>
          <w:sz w:val="24"/>
          <w:szCs w:val="24"/>
        </w:rPr>
        <w:t>ible and straight to the point.</w:t>
      </w:r>
    </w:p>
    <w:p w:rsidR="00324A61" w:rsidRDefault="00324A61" w:rsidP="00FB1EB7">
      <w:pPr>
        <w:spacing w:line="360" w:lineRule="auto"/>
        <w:jc w:val="both"/>
        <w:rPr>
          <w:rFonts w:ascii="Times New Roman" w:hAnsi="Times New Roman"/>
          <w:b/>
          <w:sz w:val="24"/>
          <w:szCs w:val="24"/>
        </w:rPr>
      </w:pPr>
    </w:p>
    <w:p w:rsidR="00324A61" w:rsidRDefault="00324A61" w:rsidP="00FB1EB7">
      <w:pPr>
        <w:spacing w:line="360" w:lineRule="auto"/>
        <w:jc w:val="both"/>
        <w:rPr>
          <w:rFonts w:ascii="Times New Roman" w:hAnsi="Times New Roman"/>
          <w:b/>
          <w:sz w:val="24"/>
          <w:szCs w:val="24"/>
        </w:rPr>
      </w:pPr>
    </w:p>
    <w:p w:rsidR="00890D8D" w:rsidRPr="00B351DC" w:rsidRDefault="001A54D2" w:rsidP="00DB697D">
      <w:pPr>
        <w:pStyle w:val="Heading2"/>
      </w:pPr>
      <w:bookmarkStart w:id="32" w:name="_Toc86516185"/>
      <w:r w:rsidRPr="00B351DC">
        <w:lastRenderedPageBreak/>
        <w:t>3.6</w:t>
      </w:r>
      <w:r w:rsidR="00890D8D" w:rsidRPr="00B351DC">
        <w:t xml:space="preserve"> Data collection procedure</w:t>
      </w:r>
      <w:bookmarkEnd w:id="32"/>
    </w:p>
    <w:p w:rsidR="008E5128" w:rsidRPr="00FB1EB7" w:rsidRDefault="008E5128" w:rsidP="00FB1EB7">
      <w:pPr>
        <w:spacing w:line="360" w:lineRule="auto"/>
        <w:jc w:val="both"/>
        <w:rPr>
          <w:rFonts w:ascii="Times New Roman" w:hAnsi="Times New Roman"/>
          <w:sz w:val="24"/>
          <w:szCs w:val="24"/>
        </w:rPr>
      </w:pPr>
      <w:r w:rsidRPr="00FB1EB7">
        <w:rPr>
          <w:rFonts w:ascii="Times New Roman" w:hAnsi="Times New Roman"/>
          <w:sz w:val="24"/>
          <w:szCs w:val="24"/>
        </w:rPr>
        <w:t>For the data collection research consent was first sought and the data was collected from the t</w:t>
      </w:r>
      <w:r w:rsidR="007A0795" w:rsidRPr="00FB1EB7">
        <w:rPr>
          <w:rFonts w:ascii="Times New Roman" w:hAnsi="Times New Roman"/>
          <w:sz w:val="24"/>
          <w:szCs w:val="24"/>
        </w:rPr>
        <w:t>welve schools,</w:t>
      </w:r>
      <w:r w:rsidRPr="00FB1EB7">
        <w:rPr>
          <w:rFonts w:ascii="Times New Roman" w:hAnsi="Times New Roman"/>
          <w:sz w:val="24"/>
          <w:szCs w:val="24"/>
        </w:rPr>
        <w:t xml:space="preserve"> the procedures are discussed below.</w:t>
      </w:r>
    </w:p>
    <w:p w:rsidR="00797CD3" w:rsidRPr="00FB1EB7" w:rsidRDefault="007A0795" w:rsidP="00FB1EB7">
      <w:pPr>
        <w:spacing w:line="360" w:lineRule="auto"/>
        <w:jc w:val="both"/>
        <w:rPr>
          <w:rFonts w:ascii="Times New Roman" w:hAnsi="Times New Roman"/>
          <w:sz w:val="24"/>
          <w:szCs w:val="24"/>
        </w:rPr>
      </w:pPr>
      <w:r w:rsidRPr="00FB1EB7">
        <w:rPr>
          <w:rFonts w:ascii="Times New Roman" w:hAnsi="Times New Roman"/>
          <w:sz w:val="24"/>
          <w:szCs w:val="24"/>
        </w:rPr>
        <w:t>Triola (2012) d</w:t>
      </w:r>
      <w:r w:rsidR="00797CD3" w:rsidRPr="00FB1EB7">
        <w:rPr>
          <w:rFonts w:ascii="Times New Roman" w:hAnsi="Times New Roman"/>
          <w:sz w:val="24"/>
          <w:szCs w:val="24"/>
        </w:rPr>
        <w:t xml:space="preserve">efined population as any group of individuals that are composed of one or more characters in common and of interest to the researcher. Therefore, a population in research is the targeted group from which one intends to solicit information notably such as </w:t>
      </w:r>
      <w:r w:rsidR="00F6369E" w:rsidRPr="00FB1EB7">
        <w:rPr>
          <w:rFonts w:ascii="Times New Roman" w:hAnsi="Times New Roman"/>
          <w:sz w:val="24"/>
          <w:szCs w:val="24"/>
        </w:rPr>
        <w:t>attitudes, values</w:t>
      </w:r>
      <w:r w:rsidR="00797CD3" w:rsidRPr="00FB1EB7">
        <w:rPr>
          <w:rFonts w:ascii="Times New Roman" w:hAnsi="Times New Roman"/>
          <w:sz w:val="24"/>
          <w:szCs w:val="24"/>
        </w:rPr>
        <w:t xml:space="preserve"> perceptions or feelings</w:t>
      </w:r>
      <w:r w:rsidRPr="00FB1EB7">
        <w:rPr>
          <w:rFonts w:ascii="Times New Roman" w:hAnsi="Times New Roman"/>
          <w:sz w:val="24"/>
          <w:szCs w:val="24"/>
        </w:rPr>
        <w:t xml:space="preserve"> (Triola 2012)</w:t>
      </w:r>
      <w:r w:rsidR="00797CD3" w:rsidRPr="00FB1EB7">
        <w:rPr>
          <w:rFonts w:ascii="Times New Roman" w:hAnsi="Times New Roman"/>
          <w:sz w:val="24"/>
          <w:szCs w:val="24"/>
        </w:rPr>
        <w:t>. In this research, the researcher was interested in the teacher perceptions on the use of ICT in teaching and learning of biology. The main purpose is to investigate teacher perceptions on the use of ICT in secondary schools in Hurungwe District</w:t>
      </w:r>
      <w:r w:rsidR="002314B0" w:rsidRPr="00FB1EB7">
        <w:rPr>
          <w:rFonts w:ascii="Times New Roman" w:hAnsi="Times New Roman"/>
          <w:sz w:val="24"/>
          <w:szCs w:val="24"/>
        </w:rPr>
        <w:t>. It is anticipated that the selected population is gender balance as it comprised of both male an</w:t>
      </w:r>
      <w:r w:rsidRPr="00FB1EB7">
        <w:rPr>
          <w:rFonts w:ascii="Times New Roman" w:hAnsi="Times New Roman"/>
          <w:sz w:val="24"/>
          <w:szCs w:val="24"/>
        </w:rPr>
        <w:t>d females. According to Campbell (2000)</w:t>
      </w:r>
      <w:r w:rsidR="002314B0" w:rsidRPr="00FB1EB7">
        <w:rPr>
          <w:rFonts w:ascii="Times New Roman" w:hAnsi="Times New Roman"/>
          <w:sz w:val="24"/>
          <w:szCs w:val="24"/>
        </w:rPr>
        <w:t>, a sample is smaller but believed to be the representative collection of units from a population used to determine truth about that population. Data is gathered on a small part of the whole parent population or sampling frame and is used to inform what the whole picture is like. Sampling was done due to insufficient time, resources, finance and energy as well access to conduct research. For the purpose of this study</w:t>
      </w:r>
      <w:r w:rsidR="00F6369E" w:rsidRPr="00FB1EB7">
        <w:rPr>
          <w:rFonts w:ascii="Times New Roman" w:hAnsi="Times New Roman"/>
          <w:sz w:val="24"/>
          <w:szCs w:val="24"/>
        </w:rPr>
        <w:t>, the sample consists of twelve secondary schools in the district offering biology subject. Biology teachers including HODs and school heads from selected schools took part in the research.</w:t>
      </w:r>
    </w:p>
    <w:p w:rsidR="00D96B4D" w:rsidRPr="00FB1EB7" w:rsidRDefault="00D96B4D" w:rsidP="00FB1EB7">
      <w:pPr>
        <w:spacing w:line="360" w:lineRule="auto"/>
        <w:jc w:val="both"/>
        <w:rPr>
          <w:rFonts w:ascii="Times New Roman" w:hAnsi="Times New Roman"/>
          <w:sz w:val="24"/>
          <w:szCs w:val="24"/>
        </w:rPr>
      </w:pPr>
      <w:r w:rsidRPr="00FB1EB7">
        <w:rPr>
          <w:rFonts w:ascii="Times New Roman" w:hAnsi="Times New Roman"/>
          <w:sz w:val="24"/>
          <w:szCs w:val="24"/>
        </w:rPr>
        <w:t>In this research the researcher used purpos</w:t>
      </w:r>
      <w:r w:rsidR="007A0795" w:rsidRPr="00FB1EB7">
        <w:rPr>
          <w:rFonts w:ascii="Times New Roman" w:hAnsi="Times New Roman"/>
          <w:sz w:val="24"/>
          <w:szCs w:val="24"/>
        </w:rPr>
        <w:t>ive sampling. According to Campbell (2000)</w:t>
      </w:r>
      <w:r w:rsidR="00EC666D" w:rsidRPr="00FB1EB7">
        <w:rPr>
          <w:rFonts w:ascii="Times New Roman" w:hAnsi="Times New Roman"/>
          <w:sz w:val="24"/>
          <w:szCs w:val="24"/>
        </w:rPr>
        <w:t>, in purposive</w:t>
      </w:r>
      <w:r w:rsidRPr="00FB1EB7">
        <w:rPr>
          <w:rFonts w:ascii="Times New Roman" w:hAnsi="Times New Roman"/>
          <w:sz w:val="24"/>
          <w:szCs w:val="24"/>
        </w:rPr>
        <w:t xml:space="preserve"> sampling the researcher chooses the sample based on who they think would be appropriate for the study. Purposive sampling ensures balance of group size when multiple groups are to be selected and keeps the cost of conducting a research relatively low</w:t>
      </w:r>
      <w:r w:rsidR="00EC666D" w:rsidRPr="00FB1EB7">
        <w:rPr>
          <w:rFonts w:ascii="Times New Roman" w:hAnsi="Times New Roman"/>
          <w:sz w:val="24"/>
          <w:szCs w:val="24"/>
        </w:rPr>
        <w:t xml:space="preserve"> Campbell (2000)</w:t>
      </w:r>
      <w:r w:rsidR="00EE05C6" w:rsidRPr="00FB1EB7">
        <w:rPr>
          <w:rFonts w:ascii="Times New Roman" w:hAnsi="Times New Roman"/>
          <w:sz w:val="24"/>
          <w:szCs w:val="24"/>
        </w:rPr>
        <w:t>. The researcher handpicked the participants on the basis o</w:t>
      </w:r>
      <w:r w:rsidR="00F5638D" w:rsidRPr="00FB1EB7">
        <w:rPr>
          <w:rFonts w:ascii="Times New Roman" w:hAnsi="Times New Roman"/>
          <w:sz w:val="24"/>
          <w:szCs w:val="24"/>
        </w:rPr>
        <w:t>n</w:t>
      </w:r>
      <w:r w:rsidR="00EE05C6" w:rsidRPr="00FB1EB7">
        <w:rPr>
          <w:rFonts w:ascii="Times New Roman" w:hAnsi="Times New Roman"/>
          <w:sz w:val="24"/>
          <w:szCs w:val="24"/>
        </w:rPr>
        <w:t xml:space="preserve"> specific characteristics that of being science HODS, biology teachers and heads of schools under the survey.</w:t>
      </w:r>
    </w:p>
    <w:p w:rsidR="00EE05C6" w:rsidRPr="00FB1EB7" w:rsidRDefault="00F5638D" w:rsidP="00FB1EB7">
      <w:pPr>
        <w:spacing w:line="360" w:lineRule="auto"/>
        <w:jc w:val="both"/>
        <w:rPr>
          <w:rFonts w:ascii="Times New Roman" w:hAnsi="Times New Roman"/>
          <w:sz w:val="24"/>
          <w:szCs w:val="24"/>
        </w:rPr>
      </w:pPr>
      <w:r w:rsidRPr="00FB1EB7">
        <w:rPr>
          <w:rFonts w:ascii="Times New Roman" w:hAnsi="Times New Roman"/>
          <w:sz w:val="24"/>
          <w:szCs w:val="24"/>
        </w:rPr>
        <w:t>Weiss (2012)</w:t>
      </w:r>
      <w:r w:rsidR="00EE05C6" w:rsidRPr="00FB1EB7">
        <w:rPr>
          <w:rFonts w:ascii="Times New Roman" w:hAnsi="Times New Roman"/>
          <w:sz w:val="24"/>
          <w:szCs w:val="24"/>
        </w:rPr>
        <w:t xml:space="preserve">, postulated that purposive sampling increase the usefulness of information about phenomenon of interest. The researcher chose twelve schools out of a total of ninety-seven secondary schools in the district. Biology teachers was selected from urban schools and those in peri-urban. Sufficient questionnaires were distributed. Each teacher had to receive </w:t>
      </w:r>
      <w:r w:rsidR="001E1D2B" w:rsidRPr="00FB1EB7">
        <w:rPr>
          <w:rFonts w:ascii="Times New Roman" w:hAnsi="Times New Roman"/>
          <w:sz w:val="24"/>
          <w:szCs w:val="24"/>
        </w:rPr>
        <w:t xml:space="preserve">a questionnaire. Since the researcher wanted to carry out some interviews from the school heads, it was cost saving to hand in questionnaires in person. This also reduced the chances of losing </w:t>
      </w:r>
      <w:r w:rsidR="001E1D2B" w:rsidRPr="00FB1EB7">
        <w:rPr>
          <w:rFonts w:ascii="Times New Roman" w:hAnsi="Times New Roman"/>
          <w:sz w:val="24"/>
          <w:szCs w:val="24"/>
        </w:rPr>
        <w:lastRenderedPageBreak/>
        <w:t xml:space="preserve">some of the questionnaires as the researcher was assured that the </w:t>
      </w:r>
      <w:r w:rsidR="009A4C2F" w:rsidRPr="00FB1EB7">
        <w:rPr>
          <w:rFonts w:ascii="Times New Roman" w:hAnsi="Times New Roman"/>
          <w:sz w:val="24"/>
          <w:szCs w:val="24"/>
        </w:rPr>
        <w:t>questionnaires</w:t>
      </w:r>
      <w:r w:rsidR="001E1D2B" w:rsidRPr="00FB1EB7">
        <w:rPr>
          <w:rFonts w:ascii="Times New Roman" w:hAnsi="Times New Roman"/>
          <w:sz w:val="24"/>
          <w:szCs w:val="24"/>
        </w:rPr>
        <w:t xml:space="preserve"> were left in the hands of the rightful participants. The researcher first made an appointment with the school heads and HODs </w:t>
      </w:r>
      <w:r w:rsidR="009A4C2F" w:rsidRPr="00FB1EB7">
        <w:rPr>
          <w:rFonts w:ascii="Times New Roman" w:hAnsi="Times New Roman"/>
          <w:sz w:val="24"/>
          <w:szCs w:val="24"/>
        </w:rPr>
        <w:t>in times</w:t>
      </w:r>
      <w:r w:rsidR="001E1D2B" w:rsidRPr="00FB1EB7">
        <w:rPr>
          <w:rFonts w:ascii="Times New Roman" w:hAnsi="Times New Roman"/>
          <w:sz w:val="24"/>
          <w:szCs w:val="24"/>
        </w:rPr>
        <w:t xml:space="preserve"> and dates to administer the research. The teacher had to complete the questionnaire on their own spare time. The hea</w:t>
      </w:r>
      <w:r w:rsidR="009A4C2F" w:rsidRPr="00FB1EB7">
        <w:rPr>
          <w:rFonts w:ascii="Times New Roman" w:hAnsi="Times New Roman"/>
          <w:sz w:val="24"/>
          <w:szCs w:val="24"/>
        </w:rPr>
        <w:t>ds agreed to monitor these questionnaires and mail them back to the researcher after completion.</w:t>
      </w:r>
    </w:p>
    <w:p w:rsidR="00BB5772" w:rsidRPr="00B351DC" w:rsidRDefault="00BB5772" w:rsidP="00DB697D">
      <w:pPr>
        <w:pStyle w:val="Heading2"/>
      </w:pPr>
      <w:bookmarkStart w:id="33" w:name="_Toc86516186"/>
      <w:r w:rsidRPr="00B351DC">
        <w:t>3.7 Ethical consideration</w:t>
      </w:r>
      <w:bookmarkEnd w:id="33"/>
    </w:p>
    <w:p w:rsidR="00BB5772" w:rsidRPr="00FB1EB7" w:rsidRDefault="00B351DC" w:rsidP="00FB1EB7">
      <w:pPr>
        <w:spacing w:line="360" w:lineRule="auto"/>
        <w:jc w:val="both"/>
        <w:rPr>
          <w:rFonts w:ascii="Times New Roman" w:hAnsi="Times New Roman"/>
          <w:sz w:val="24"/>
          <w:szCs w:val="24"/>
        </w:rPr>
      </w:pPr>
      <w:r>
        <w:rPr>
          <w:rFonts w:ascii="Times New Roman" w:hAnsi="Times New Roman"/>
          <w:sz w:val="24"/>
          <w:szCs w:val="24"/>
        </w:rPr>
        <w:t>Craspom (2015</w:t>
      </w:r>
      <w:r w:rsidR="00F5638D" w:rsidRPr="00FB1EB7">
        <w:rPr>
          <w:rFonts w:ascii="Times New Roman" w:hAnsi="Times New Roman"/>
          <w:sz w:val="24"/>
          <w:szCs w:val="24"/>
        </w:rPr>
        <w:t>)</w:t>
      </w:r>
      <w:r>
        <w:rPr>
          <w:rFonts w:ascii="Times New Roman" w:hAnsi="Times New Roman"/>
          <w:sz w:val="24"/>
          <w:szCs w:val="24"/>
        </w:rPr>
        <w:t xml:space="preserve"> argues</w:t>
      </w:r>
      <w:r w:rsidR="00BB5772" w:rsidRPr="00FB1EB7">
        <w:rPr>
          <w:rFonts w:ascii="Times New Roman" w:hAnsi="Times New Roman"/>
          <w:sz w:val="24"/>
          <w:szCs w:val="24"/>
        </w:rPr>
        <w:t xml:space="preserve"> that when conducting a </w:t>
      </w:r>
      <w:r w:rsidR="00463044" w:rsidRPr="00FB1EB7">
        <w:rPr>
          <w:rFonts w:ascii="Times New Roman" w:hAnsi="Times New Roman"/>
          <w:sz w:val="24"/>
          <w:szCs w:val="24"/>
        </w:rPr>
        <w:t>research,</w:t>
      </w:r>
      <w:r w:rsidR="00F5638D" w:rsidRPr="00FB1EB7">
        <w:rPr>
          <w:rFonts w:ascii="Times New Roman" w:hAnsi="Times New Roman"/>
          <w:sz w:val="24"/>
          <w:szCs w:val="24"/>
        </w:rPr>
        <w:t xml:space="preserve"> it is crucial that </w:t>
      </w:r>
      <w:r w:rsidR="009008D3" w:rsidRPr="00FB1EB7">
        <w:rPr>
          <w:rFonts w:ascii="Times New Roman" w:hAnsi="Times New Roman"/>
          <w:sz w:val="24"/>
          <w:szCs w:val="24"/>
        </w:rPr>
        <w:t>the researcher</w:t>
      </w:r>
      <w:r w:rsidR="00BB5772" w:rsidRPr="00FB1EB7">
        <w:rPr>
          <w:rFonts w:ascii="Times New Roman" w:hAnsi="Times New Roman"/>
          <w:sz w:val="24"/>
          <w:szCs w:val="24"/>
        </w:rPr>
        <w:t xml:space="preserve"> should adhere to ethics </w:t>
      </w:r>
      <w:r w:rsidR="002027B6" w:rsidRPr="00FB1EB7">
        <w:rPr>
          <w:rFonts w:ascii="Times New Roman" w:hAnsi="Times New Roman"/>
          <w:sz w:val="24"/>
          <w:szCs w:val="24"/>
        </w:rPr>
        <w:t>which</w:t>
      </w:r>
      <w:r w:rsidR="00BB5772" w:rsidRPr="00FB1EB7">
        <w:rPr>
          <w:rFonts w:ascii="Times New Roman" w:hAnsi="Times New Roman"/>
          <w:sz w:val="24"/>
          <w:szCs w:val="24"/>
        </w:rPr>
        <w:t xml:space="preserve"> include respect for rights of the participants as well as honesty. Research consent was sought from Bindura University of Science Education. Thereafter, permission was sought from the Provincial Director Mashonaland West Province</w:t>
      </w:r>
      <w:r w:rsidR="002027B6" w:rsidRPr="00FB1EB7">
        <w:rPr>
          <w:rFonts w:ascii="Times New Roman" w:hAnsi="Times New Roman"/>
          <w:sz w:val="24"/>
          <w:szCs w:val="24"/>
        </w:rPr>
        <w:t>, Hurungwe District. Schools I</w:t>
      </w:r>
      <w:r w:rsidR="00463044">
        <w:rPr>
          <w:rFonts w:ascii="Times New Roman" w:hAnsi="Times New Roman"/>
          <w:sz w:val="24"/>
          <w:szCs w:val="24"/>
        </w:rPr>
        <w:t>nspector (DSI), and from school</w:t>
      </w:r>
      <w:r w:rsidR="002027B6" w:rsidRPr="00FB1EB7">
        <w:rPr>
          <w:rFonts w:ascii="Times New Roman" w:hAnsi="Times New Roman"/>
          <w:sz w:val="24"/>
          <w:szCs w:val="24"/>
        </w:rPr>
        <w:t xml:space="preserve"> heads were research was to be carried out.</w:t>
      </w:r>
    </w:p>
    <w:p w:rsidR="00890D8D" w:rsidRPr="00FB1EB7" w:rsidRDefault="002027B6" w:rsidP="00FB1EB7">
      <w:pPr>
        <w:spacing w:line="360" w:lineRule="auto"/>
        <w:jc w:val="both"/>
        <w:rPr>
          <w:rFonts w:ascii="Times New Roman" w:hAnsi="Times New Roman"/>
          <w:sz w:val="24"/>
          <w:szCs w:val="24"/>
        </w:rPr>
      </w:pPr>
      <w:r w:rsidRPr="00FB1EB7">
        <w:rPr>
          <w:rFonts w:ascii="Times New Roman" w:hAnsi="Times New Roman"/>
          <w:sz w:val="24"/>
          <w:szCs w:val="24"/>
        </w:rPr>
        <w:t>The researcher respected people’s values. All people participated in questionnaires and interviews voluntarily</w:t>
      </w:r>
      <w:r w:rsidR="00B351DC">
        <w:rPr>
          <w:rFonts w:ascii="Times New Roman" w:hAnsi="Times New Roman"/>
          <w:sz w:val="24"/>
          <w:szCs w:val="24"/>
        </w:rPr>
        <w:t xml:space="preserve"> (Dube, 2017). They</w:t>
      </w:r>
      <w:r w:rsidRPr="00FB1EB7">
        <w:rPr>
          <w:rFonts w:ascii="Times New Roman" w:hAnsi="Times New Roman"/>
          <w:sz w:val="24"/>
          <w:szCs w:val="24"/>
        </w:rPr>
        <w:t xml:space="preserve"> were assured of confidentiality and privacy. They could join or quit the participation voluntarily without any repercussions. They were assured of risk-freedom and that, the purpo</w:t>
      </w:r>
      <w:r w:rsidR="0099614E" w:rsidRPr="00FB1EB7">
        <w:rPr>
          <w:rFonts w:ascii="Times New Roman" w:hAnsi="Times New Roman"/>
          <w:sz w:val="24"/>
          <w:szCs w:val="24"/>
        </w:rPr>
        <w:t>se of the study was educational.</w:t>
      </w:r>
    </w:p>
    <w:p w:rsidR="00890D8D" w:rsidRPr="00B351DC" w:rsidRDefault="00B351DC" w:rsidP="00DB697D">
      <w:pPr>
        <w:pStyle w:val="Heading2"/>
      </w:pPr>
      <w:bookmarkStart w:id="34" w:name="_Toc86516187"/>
      <w:r>
        <w:t>3.8</w:t>
      </w:r>
      <w:r w:rsidR="00890D8D" w:rsidRPr="00B351DC">
        <w:t xml:space="preserve"> Conclusion</w:t>
      </w:r>
      <w:bookmarkEnd w:id="34"/>
    </w:p>
    <w:p w:rsidR="00D84DC8" w:rsidRPr="00FB1EB7" w:rsidRDefault="00CE4494"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The chapter focused on the descriptive survey method which the researcher adapted in collecting data. A cross sectional was carried out. Questionnaires and interviews were the tools chosen to be used for collecting the data. The data for the study was </w:t>
      </w:r>
      <w:r w:rsidR="00245017" w:rsidRPr="00FB1EB7">
        <w:rPr>
          <w:rFonts w:ascii="Times New Roman" w:hAnsi="Times New Roman"/>
          <w:sz w:val="24"/>
          <w:szCs w:val="24"/>
        </w:rPr>
        <w:t>analyzed</w:t>
      </w:r>
      <w:r w:rsidRPr="00FB1EB7">
        <w:rPr>
          <w:rFonts w:ascii="Times New Roman" w:hAnsi="Times New Roman"/>
          <w:sz w:val="24"/>
          <w:szCs w:val="24"/>
        </w:rPr>
        <w:t xml:space="preserve"> on SPSS 10.4. Descriptive statistics was used to analyze the data. This chapter helped in gathering data relevant to the research study. In the next chapter the data collected is to presented and </w:t>
      </w:r>
      <w:r w:rsidR="006B498C" w:rsidRPr="00FB1EB7">
        <w:rPr>
          <w:rFonts w:ascii="Times New Roman" w:hAnsi="Times New Roman"/>
          <w:sz w:val="24"/>
          <w:szCs w:val="24"/>
        </w:rPr>
        <w:t>analyzed</w:t>
      </w:r>
      <w:r w:rsidR="00D84DC8" w:rsidRPr="00FB1EB7">
        <w:rPr>
          <w:rFonts w:ascii="Times New Roman" w:hAnsi="Times New Roman"/>
          <w:sz w:val="24"/>
          <w:szCs w:val="24"/>
        </w:rPr>
        <w:t>.</w:t>
      </w:r>
    </w:p>
    <w:p w:rsidR="008D2DA6" w:rsidRPr="00FB1EB7" w:rsidRDefault="008D2DA6" w:rsidP="00FB1EB7">
      <w:pPr>
        <w:spacing w:line="360" w:lineRule="auto"/>
        <w:jc w:val="both"/>
        <w:rPr>
          <w:rFonts w:ascii="Times New Roman" w:hAnsi="Times New Roman"/>
          <w:sz w:val="24"/>
          <w:szCs w:val="24"/>
        </w:rPr>
      </w:pPr>
    </w:p>
    <w:p w:rsidR="008D2DA6" w:rsidRPr="00FB1EB7" w:rsidRDefault="008D2DA6" w:rsidP="00FB1EB7">
      <w:pPr>
        <w:spacing w:line="360" w:lineRule="auto"/>
        <w:jc w:val="both"/>
        <w:rPr>
          <w:rFonts w:ascii="Times New Roman" w:hAnsi="Times New Roman"/>
          <w:sz w:val="24"/>
          <w:szCs w:val="24"/>
        </w:rPr>
      </w:pPr>
    </w:p>
    <w:p w:rsidR="008D2DA6" w:rsidRDefault="008D2DA6" w:rsidP="00FB1EB7">
      <w:pPr>
        <w:spacing w:line="360" w:lineRule="auto"/>
        <w:jc w:val="both"/>
        <w:rPr>
          <w:rFonts w:ascii="Times New Roman" w:hAnsi="Times New Roman"/>
          <w:sz w:val="24"/>
          <w:szCs w:val="24"/>
        </w:rPr>
      </w:pPr>
    </w:p>
    <w:p w:rsidR="00B351DC" w:rsidRDefault="00B351DC" w:rsidP="00FB1EB7">
      <w:pPr>
        <w:spacing w:line="360" w:lineRule="auto"/>
        <w:jc w:val="both"/>
        <w:rPr>
          <w:rFonts w:ascii="Times New Roman" w:hAnsi="Times New Roman"/>
          <w:sz w:val="24"/>
          <w:szCs w:val="24"/>
        </w:rPr>
      </w:pPr>
    </w:p>
    <w:p w:rsidR="00DB697D" w:rsidRDefault="00DB697D" w:rsidP="00FB1EB7">
      <w:pPr>
        <w:spacing w:line="360" w:lineRule="auto"/>
        <w:jc w:val="both"/>
        <w:rPr>
          <w:rFonts w:ascii="Times New Roman" w:hAnsi="Times New Roman"/>
          <w:sz w:val="24"/>
          <w:szCs w:val="24"/>
        </w:rPr>
      </w:pPr>
    </w:p>
    <w:p w:rsidR="003A5265" w:rsidRDefault="00611E06" w:rsidP="00DB697D">
      <w:pPr>
        <w:pStyle w:val="Heading1"/>
      </w:pPr>
      <w:bookmarkStart w:id="35" w:name="_Toc86516188"/>
      <w:r w:rsidRPr="00FB1EB7">
        <w:lastRenderedPageBreak/>
        <w:t>Chapter</w:t>
      </w:r>
      <w:r w:rsidR="00334E43" w:rsidRPr="00FB1EB7">
        <w:t xml:space="preserve"> 4</w:t>
      </w:r>
    </w:p>
    <w:p w:rsidR="00334E43" w:rsidRPr="00FB1EB7" w:rsidRDefault="00A232FA" w:rsidP="00DB697D">
      <w:pPr>
        <w:pStyle w:val="Heading1"/>
      </w:pPr>
      <w:r w:rsidRPr="00FB1EB7">
        <w:t>Data Presentation</w:t>
      </w:r>
      <w:r>
        <w:t>, Interpretation</w:t>
      </w:r>
      <w:r w:rsidR="0046352D">
        <w:t xml:space="preserve"> </w:t>
      </w:r>
      <w:r w:rsidR="00324A61" w:rsidRPr="00FB1EB7">
        <w:t>and</w:t>
      </w:r>
      <w:r w:rsidRPr="00FB1EB7">
        <w:t xml:space="preserve"> Analysis</w:t>
      </w:r>
      <w:bookmarkEnd w:id="35"/>
    </w:p>
    <w:p w:rsidR="00334E43" w:rsidRPr="00A232FA" w:rsidRDefault="00334E43" w:rsidP="00DB697D">
      <w:pPr>
        <w:pStyle w:val="Heading2"/>
      </w:pPr>
      <w:bookmarkStart w:id="36" w:name="_Toc86516189"/>
      <w:r w:rsidRPr="00A232FA">
        <w:t xml:space="preserve">4.1 </w:t>
      </w:r>
      <w:r w:rsidR="00B351DC" w:rsidRPr="00A232FA">
        <w:t>Introduction</w:t>
      </w:r>
      <w:bookmarkEnd w:id="36"/>
    </w:p>
    <w:p w:rsidR="00B351DC" w:rsidRPr="00B351DC" w:rsidRDefault="00334E43" w:rsidP="00B351DC">
      <w:pPr>
        <w:spacing w:line="360" w:lineRule="auto"/>
        <w:jc w:val="both"/>
        <w:rPr>
          <w:rFonts w:ascii="Times New Roman" w:hAnsi="Times New Roman"/>
          <w:b/>
          <w:sz w:val="24"/>
          <w:szCs w:val="24"/>
        </w:rPr>
      </w:pPr>
      <w:r w:rsidRPr="00FB1EB7">
        <w:rPr>
          <w:rFonts w:ascii="Times New Roman" w:hAnsi="Times New Roman"/>
          <w:sz w:val="24"/>
          <w:szCs w:val="24"/>
        </w:rPr>
        <w:t>The study sought</w:t>
      </w:r>
      <w:r w:rsidR="00636E2A" w:rsidRPr="00FB1EB7">
        <w:rPr>
          <w:rFonts w:ascii="Times New Roman" w:hAnsi="Times New Roman"/>
          <w:sz w:val="24"/>
          <w:szCs w:val="24"/>
        </w:rPr>
        <w:t xml:space="preserve"> to</w:t>
      </w:r>
      <w:r w:rsidRPr="00FB1EB7">
        <w:rPr>
          <w:rFonts w:ascii="Times New Roman" w:hAnsi="Times New Roman"/>
          <w:sz w:val="24"/>
          <w:szCs w:val="24"/>
        </w:rPr>
        <w:t xml:space="preserve"> establish if there was ongoing support of teachers to enable and motivate them utilize ICT in their teaching and learning of Biology in schools in Hurungwe District. </w:t>
      </w:r>
      <w:r w:rsidR="00B351DC" w:rsidRPr="00B351DC">
        <w:rPr>
          <w:rFonts w:ascii="Times New Roman" w:hAnsi="Times New Roman"/>
          <w:sz w:val="24"/>
          <w:szCs w:val="24"/>
        </w:rPr>
        <w:t>Data analysis and presentation</w:t>
      </w:r>
      <w:r w:rsidR="0046352D">
        <w:rPr>
          <w:rFonts w:ascii="Times New Roman" w:hAnsi="Times New Roman"/>
          <w:sz w:val="24"/>
          <w:szCs w:val="24"/>
        </w:rPr>
        <w:t xml:space="preserve">. </w:t>
      </w:r>
      <w:r w:rsidR="00B351DC" w:rsidRPr="00FB1EB7">
        <w:rPr>
          <w:rFonts w:ascii="Times New Roman" w:hAnsi="Times New Roman"/>
          <w:sz w:val="24"/>
          <w:szCs w:val="24"/>
        </w:rPr>
        <w:t>The first step was that of transcription, that was getting the material from questionnaires, interviews and observation. Data was codified according to similar responses. Questions were coded as variables in SPSS (Statistical Packages for the Social Sciences) version 10.4. Tables were used to summarize and present collected data. The data was fully analyzed by means of descriptive statistics.</w:t>
      </w:r>
    </w:p>
    <w:p w:rsidR="00AD18AD" w:rsidRPr="00FB1EB7" w:rsidRDefault="00334E43" w:rsidP="00FB1EB7">
      <w:pPr>
        <w:spacing w:line="360" w:lineRule="auto"/>
        <w:jc w:val="both"/>
        <w:rPr>
          <w:rFonts w:ascii="Times New Roman" w:hAnsi="Times New Roman"/>
          <w:sz w:val="24"/>
          <w:szCs w:val="24"/>
        </w:rPr>
      </w:pPr>
      <w:r w:rsidRPr="00FB1EB7">
        <w:rPr>
          <w:rFonts w:ascii="Times New Roman" w:hAnsi="Times New Roman"/>
          <w:sz w:val="24"/>
          <w:szCs w:val="24"/>
        </w:rPr>
        <w:t>The findings were as shown Table 1.</w:t>
      </w:r>
    </w:p>
    <w:p w:rsidR="00334E43" w:rsidRPr="00B351DC" w:rsidRDefault="00334E43" w:rsidP="00FB1EB7">
      <w:pPr>
        <w:spacing w:line="360" w:lineRule="auto"/>
        <w:jc w:val="both"/>
        <w:rPr>
          <w:rFonts w:ascii="Times New Roman" w:hAnsi="Times New Roman"/>
          <w:b/>
          <w:sz w:val="24"/>
          <w:szCs w:val="24"/>
        </w:rPr>
      </w:pPr>
      <w:r w:rsidRPr="00B351DC">
        <w:rPr>
          <w:rFonts w:ascii="Times New Roman" w:hAnsi="Times New Roman"/>
          <w:b/>
          <w:sz w:val="24"/>
          <w:szCs w:val="24"/>
        </w:rPr>
        <w:t>Table 1: On-going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992"/>
        <w:gridCol w:w="1162"/>
        <w:gridCol w:w="1224"/>
      </w:tblGrid>
      <w:tr w:rsidR="00BA01C0" w:rsidRPr="00FB1EB7" w:rsidTr="00BA01C0">
        <w:tc>
          <w:tcPr>
            <w:tcW w:w="3823"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p>
        </w:tc>
        <w:tc>
          <w:tcPr>
            <w:tcW w:w="1417"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p>
        </w:tc>
        <w:tc>
          <w:tcPr>
            <w:tcW w:w="992" w:type="dxa"/>
            <w:shd w:val="clear" w:color="auto" w:fill="auto"/>
          </w:tcPr>
          <w:p w:rsidR="00334E43" w:rsidRPr="00FB1EB7" w:rsidRDefault="00334E43"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SD</w:t>
            </w:r>
          </w:p>
        </w:tc>
        <w:tc>
          <w:tcPr>
            <w:tcW w:w="1162" w:type="dxa"/>
            <w:shd w:val="clear" w:color="auto" w:fill="auto"/>
          </w:tcPr>
          <w:p w:rsidR="00334E43" w:rsidRPr="00FB1EB7" w:rsidRDefault="00334E43"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N</w:t>
            </w:r>
          </w:p>
        </w:tc>
        <w:tc>
          <w:tcPr>
            <w:tcW w:w="1224" w:type="dxa"/>
            <w:shd w:val="clear" w:color="auto" w:fill="auto"/>
          </w:tcPr>
          <w:p w:rsidR="00334E43" w:rsidRPr="00FB1EB7" w:rsidRDefault="00334E43"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SA</w:t>
            </w:r>
          </w:p>
        </w:tc>
      </w:tr>
      <w:tr w:rsidR="00BA01C0" w:rsidRPr="00FB1EB7" w:rsidTr="00BA01C0">
        <w:tc>
          <w:tcPr>
            <w:tcW w:w="3823"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 xml:space="preserve">Government provides quality, relevant and affordable educational and training </w:t>
            </w:r>
            <w:r w:rsidR="00AD18AD" w:rsidRPr="00FB1EB7">
              <w:rPr>
                <w:rFonts w:ascii="Times New Roman" w:eastAsia="Calibri" w:hAnsi="Times New Roman"/>
                <w:sz w:val="24"/>
                <w:szCs w:val="24"/>
                <w:lang w:eastAsia="en-US"/>
              </w:rPr>
              <w:t>programs</w:t>
            </w:r>
            <w:r w:rsidRPr="00FB1EB7">
              <w:rPr>
                <w:rFonts w:ascii="Times New Roman" w:eastAsia="Calibri" w:hAnsi="Times New Roman"/>
                <w:sz w:val="24"/>
                <w:szCs w:val="24"/>
                <w:lang w:eastAsia="en-US"/>
              </w:rPr>
              <w:t xml:space="preserve"> for Biology teaching. </w:t>
            </w:r>
          </w:p>
        </w:tc>
        <w:tc>
          <w:tcPr>
            <w:tcW w:w="1417"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6</w:t>
            </w:r>
          </w:p>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35.3</w:t>
            </w:r>
          </w:p>
        </w:tc>
        <w:tc>
          <w:tcPr>
            <w:tcW w:w="1162" w:type="dxa"/>
            <w:shd w:val="clear" w:color="auto" w:fill="auto"/>
          </w:tcPr>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3</w:t>
            </w:r>
          </w:p>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17.6</w:t>
            </w:r>
          </w:p>
        </w:tc>
        <w:tc>
          <w:tcPr>
            <w:tcW w:w="1224" w:type="dxa"/>
            <w:shd w:val="clear" w:color="auto" w:fill="auto"/>
          </w:tcPr>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8</w:t>
            </w:r>
          </w:p>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47.1</w:t>
            </w:r>
          </w:p>
        </w:tc>
      </w:tr>
      <w:tr w:rsidR="00BA01C0" w:rsidRPr="00FB1EB7" w:rsidTr="00BA01C0">
        <w:tc>
          <w:tcPr>
            <w:tcW w:w="3823"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Schools develop and assess Human ICT Resources through National Examination for Biology integration in all levels of learning</w:t>
            </w:r>
          </w:p>
        </w:tc>
        <w:tc>
          <w:tcPr>
            <w:tcW w:w="1417"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9</w:t>
            </w:r>
          </w:p>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53</w:t>
            </w:r>
          </w:p>
        </w:tc>
        <w:tc>
          <w:tcPr>
            <w:tcW w:w="1162" w:type="dxa"/>
            <w:shd w:val="clear" w:color="auto" w:fill="auto"/>
          </w:tcPr>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4</w:t>
            </w:r>
          </w:p>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23.5</w:t>
            </w:r>
          </w:p>
        </w:tc>
        <w:tc>
          <w:tcPr>
            <w:tcW w:w="1224" w:type="dxa"/>
            <w:shd w:val="clear" w:color="auto" w:fill="auto"/>
          </w:tcPr>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4</w:t>
            </w:r>
          </w:p>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23.5</w:t>
            </w:r>
          </w:p>
        </w:tc>
      </w:tr>
      <w:tr w:rsidR="00BA01C0" w:rsidRPr="00FB1EB7" w:rsidTr="00BA01C0">
        <w:tc>
          <w:tcPr>
            <w:tcW w:w="3823"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Government recruit qualified Biology ICT teachers</w:t>
            </w:r>
          </w:p>
        </w:tc>
        <w:tc>
          <w:tcPr>
            <w:tcW w:w="1417"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2</w:t>
            </w:r>
          </w:p>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11.8</w:t>
            </w:r>
          </w:p>
        </w:tc>
        <w:tc>
          <w:tcPr>
            <w:tcW w:w="1162" w:type="dxa"/>
            <w:shd w:val="clear" w:color="auto" w:fill="auto"/>
          </w:tcPr>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5</w:t>
            </w:r>
          </w:p>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29.4</w:t>
            </w:r>
          </w:p>
        </w:tc>
        <w:tc>
          <w:tcPr>
            <w:tcW w:w="1224" w:type="dxa"/>
            <w:shd w:val="clear" w:color="auto" w:fill="auto"/>
          </w:tcPr>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10</w:t>
            </w:r>
          </w:p>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59</w:t>
            </w:r>
          </w:p>
        </w:tc>
      </w:tr>
      <w:tr w:rsidR="00BA01C0" w:rsidRPr="00FB1EB7" w:rsidTr="00BA01C0">
        <w:tc>
          <w:tcPr>
            <w:tcW w:w="3823"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 xml:space="preserve">Government design and develop ICT </w:t>
            </w:r>
            <w:r w:rsidRPr="00FB1EB7">
              <w:rPr>
                <w:rFonts w:ascii="Times New Roman" w:eastAsia="Calibri" w:hAnsi="Times New Roman"/>
                <w:sz w:val="24"/>
                <w:szCs w:val="24"/>
                <w:lang w:eastAsia="en-US"/>
              </w:rPr>
              <w:lastRenderedPageBreak/>
              <w:t>curriculum for Biology for all levels of education and training</w:t>
            </w:r>
          </w:p>
        </w:tc>
        <w:tc>
          <w:tcPr>
            <w:tcW w:w="1417"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lastRenderedPageBreak/>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lastRenderedPageBreak/>
              <w:t>Percent</w:t>
            </w:r>
          </w:p>
        </w:tc>
        <w:tc>
          <w:tcPr>
            <w:tcW w:w="992" w:type="dxa"/>
            <w:shd w:val="clear" w:color="auto" w:fill="auto"/>
          </w:tcPr>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lastRenderedPageBreak/>
              <w:t>5</w:t>
            </w:r>
          </w:p>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lastRenderedPageBreak/>
              <w:t>29.4</w:t>
            </w:r>
          </w:p>
        </w:tc>
        <w:tc>
          <w:tcPr>
            <w:tcW w:w="1162" w:type="dxa"/>
            <w:shd w:val="clear" w:color="auto" w:fill="auto"/>
          </w:tcPr>
          <w:p w:rsidR="00334E43" w:rsidRPr="00FB1EB7" w:rsidRDefault="00176E6E"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lastRenderedPageBreak/>
              <w:t>2</w:t>
            </w:r>
          </w:p>
          <w:p w:rsidR="00334E43" w:rsidRPr="00FB1EB7" w:rsidRDefault="00F4035B"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lastRenderedPageBreak/>
              <w:t>11.8</w:t>
            </w:r>
          </w:p>
        </w:tc>
        <w:tc>
          <w:tcPr>
            <w:tcW w:w="1224" w:type="dxa"/>
            <w:shd w:val="clear" w:color="auto" w:fill="auto"/>
          </w:tcPr>
          <w:p w:rsidR="00334E43" w:rsidRPr="00FB1EB7" w:rsidRDefault="00F4035B"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lastRenderedPageBreak/>
              <w:t>10</w:t>
            </w:r>
          </w:p>
          <w:p w:rsidR="00334E43" w:rsidRPr="00FB1EB7" w:rsidRDefault="00F4035B"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lastRenderedPageBreak/>
              <w:t>59</w:t>
            </w:r>
          </w:p>
        </w:tc>
      </w:tr>
      <w:tr w:rsidR="00BA01C0" w:rsidRPr="00FB1EB7" w:rsidTr="00F4035B">
        <w:trPr>
          <w:trHeight w:val="1266"/>
        </w:trPr>
        <w:tc>
          <w:tcPr>
            <w:tcW w:w="3823"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lastRenderedPageBreak/>
              <w:t>Schools develop learning ICT res</w:t>
            </w:r>
            <w:r w:rsidR="00AD18AD" w:rsidRPr="00FB1EB7">
              <w:rPr>
                <w:rFonts w:ascii="Times New Roman" w:eastAsia="Calibri" w:hAnsi="Times New Roman"/>
                <w:sz w:val="24"/>
                <w:szCs w:val="24"/>
                <w:lang w:eastAsia="en-US"/>
              </w:rPr>
              <w:t xml:space="preserve">ources for Biology </w:t>
            </w:r>
          </w:p>
        </w:tc>
        <w:tc>
          <w:tcPr>
            <w:tcW w:w="1417"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F4035B"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6</w:t>
            </w:r>
          </w:p>
          <w:p w:rsidR="00334E43" w:rsidRPr="00FB1EB7" w:rsidRDefault="00F4035B"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35.3</w:t>
            </w:r>
          </w:p>
        </w:tc>
        <w:tc>
          <w:tcPr>
            <w:tcW w:w="1162" w:type="dxa"/>
            <w:shd w:val="clear" w:color="auto" w:fill="auto"/>
          </w:tcPr>
          <w:p w:rsidR="00334E43" w:rsidRPr="00FB1EB7" w:rsidRDefault="00F4035B"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3</w:t>
            </w:r>
          </w:p>
          <w:p w:rsidR="00334E43" w:rsidRPr="00FB1EB7" w:rsidRDefault="00F4035B"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17.6</w:t>
            </w:r>
          </w:p>
        </w:tc>
        <w:tc>
          <w:tcPr>
            <w:tcW w:w="1224" w:type="dxa"/>
            <w:shd w:val="clear" w:color="auto" w:fill="auto"/>
          </w:tcPr>
          <w:p w:rsidR="00334E43" w:rsidRPr="00FB1EB7" w:rsidRDefault="00F4035B"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8</w:t>
            </w:r>
          </w:p>
          <w:p w:rsidR="00334E43" w:rsidRPr="00FB1EB7" w:rsidRDefault="00F4035B"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47.1</w:t>
            </w:r>
          </w:p>
        </w:tc>
      </w:tr>
    </w:tbl>
    <w:p w:rsidR="00334E43" w:rsidRPr="00FB1EB7" w:rsidRDefault="00334E43" w:rsidP="00FB1EB7">
      <w:pPr>
        <w:spacing w:line="360" w:lineRule="auto"/>
        <w:jc w:val="both"/>
        <w:rPr>
          <w:rFonts w:ascii="Times New Roman" w:hAnsi="Times New Roman"/>
          <w:sz w:val="24"/>
          <w:szCs w:val="24"/>
        </w:rPr>
      </w:pPr>
      <w:r w:rsidRPr="00FB1EB7">
        <w:rPr>
          <w:rFonts w:ascii="Times New Roman" w:hAnsi="Times New Roman"/>
          <w:i/>
          <w:sz w:val="24"/>
          <w:szCs w:val="24"/>
        </w:rPr>
        <w:t>SD=Strongly, Disagreed (SD+D) N= Neutral, Strongly Agreed (SA+A)</w:t>
      </w:r>
      <w:r w:rsidRPr="00FB1EB7">
        <w:rPr>
          <w:rFonts w:ascii="Times New Roman" w:hAnsi="Times New Roman"/>
          <w:sz w:val="24"/>
          <w:szCs w:val="24"/>
        </w:rPr>
        <w:t>.</w:t>
      </w:r>
    </w:p>
    <w:p w:rsidR="00334E43" w:rsidRPr="00FB1EB7" w:rsidRDefault="00334E43"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As shown in Table 1, it is evident that the ongoing support for ICT integration in teaching and learning Biology makes it possible for teachers to upgrade their knowledge and skills. From the </w:t>
      </w:r>
      <w:r w:rsidR="00BE7C15" w:rsidRPr="00FB1EB7">
        <w:rPr>
          <w:rFonts w:ascii="Times New Roman" w:hAnsi="Times New Roman"/>
          <w:sz w:val="24"/>
          <w:szCs w:val="24"/>
        </w:rPr>
        <w:t>findings, 8(47.1</w:t>
      </w:r>
      <w:r w:rsidRPr="00FB1EB7">
        <w:rPr>
          <w:rFonts w:ascii="Times New Roman" w:hAnsi="Times New Roman"/>
          <w:sz w:val="24"/>
          <w:szCs w:val="24"/>
        </w:rPr>
        <w:t>%) of the participants strongly agreed that government of Zimbabwe through the ministry of primary and secondary education provides quality, relevant and affordable educational and traini</w:t>
      </w:r>
      <w:r w:rsidR="00BE7C15" w:rsidRPr="00FB1EB7">
        <w:rPr>
          <w:rFonts w:ascii="Times New Roman" w:hAnsi="Times New Roman"/>
          <w:sz w:val="24"/>
          <w:szCs w:val="24"/>
        </w:rPr>
        <w:t>ng for biology teaching</w:t>
      </w:r>
      <w:r w:rsidR="006F1971">
        <w:rPr>
          <w:rFonts w:ascii="Times New Roman" w:hAnsi="Times New Roman"/>
          <w:sz w:val="24"/>
          <w:szCs w:val="24"/>
        </w:rPr>
        <w:t xml:space="preserve">, that was supported by the Ministry of Higher and Tertiary education, Science and Technology </w:t>
      </w:r>
      <w:r w:rsidR="00502F40">
        <w:rPr>
          <w:rFonts w:ascii="Times New Roman" w:hAnsi="Times New Roman"/>
          <w:sz w:val="24"/>
          <w:szCs w:val="24"/>
        </w:rPr>
        <w:t xml:space="preserve">(2016). </w:t>
      </w:r>
      <w:r w:rsidR="00BE7C15" w:rsidRPr="00FB1EB7">
        <w:rPr>
          <w:rFonts w:ascii="Times New Roman" w:hAnsi="Times New Roman"/>
          <w:sz w:val="24"/>
          <w:szCs w:val="24"/>
        </w:rPr>
        <w:t>Some 6(35.3</w:t>
      </w:r>
      <w:r w:rsidRPr="00FB1EB7">
        <w:rPr>
          <w:rFonts w:ascii="Times New Roman" w:hAnsi="Times New Roman"/>
          <w:sz w:val="24"/>
          <w:szCs w:val="24"/>
        </w:rPr>
        <w:t>%), of the participants strongly disagree that the ministry of education develops and assesses Human ICT resources through the National Examination for Biology integration in al</w:t>
      </w:r>
      <w:r w:rsidR="00BE7C15" w:rsidRPr="00FB1EB7">
        <w:rPr>
          <w:rFonts w:ascii="Times New Roman" w:hAnsi="Times New Roman"/>
          <w:sz w:val="24"/>
          <w:szCs w:val="24"/>
        </w:rPr>
        <w:t>l levels of learning</w:t>
      </w:r>
      <w:r w:rsidR="00794427">
        <w:rPr>
          <w:rFonts w:ascii="Times New Roman" w:hAnsi="Times New Roman"/>
          <w:sz w:val="24"/>
          <w:szCs w:val="24"/>
        </w:rPr>
        <w:t xml:space="preserve"> as revealed by Honan (2008)</w:t>
      </w:r>
      <w:r w:rsidR="00BE7C15" w:rsidRPr="00FB1EB7">
        <w:rPr>
          <w:rFonts w:ascii="Times New Roman" w:hAnsi="Times New Roman"/>
          <w:sz w:val="24"/>
          <w:szCs w:val="24"/>
        </w:rPr>
        <w:t>. Fifty-nine (59</w:t>
      </w:r>
      <w:r w:rsidRPr="00FB1EB7">
        <w:rPr>
          <w:rFonts w:ascii="Times New Roman" w:hAnsi="Times New Roman"/>
          <w:sz w:val="24"/>
          <w:szCs w:val="24"/>
        </w:rPr>
        <w:t xml:space="preserve">%) employed Biology teachers revealed that government develops ICT curriculum for biology for all level of </w:t>
      </w:r>
      <w:r w:rsidR="00BE7C15" w:rsidRPr="00FB1EB7">
        <w:rPr>
          <w:rFonts w:ascii="Times New Roman" w:hAnsi="Times New Roman"/>
          <w:sz w:val="24"/>
          <w:szCs w:val="24"/>
        </w:rPr>
        <w:t>education and training</w:t>
      </w:r>
      <w:r w:rsidR="004C375B">
        <w:rPr>
          <w:rFonts w:ascii="Times New Roman" w:hAnsi="Times New Roman"/>
          <w:sz w:val="24"/>
          <w:szCs w:val="24"/>
        </w:rPr>
        <w:t xml:space="preserve"> </w:t>
      </w:r>
      <w:r w:rsidR="00794427">
        <w:rPr>
          <w:rFonts w:ascii="Times New Roman" w:hAnsi="Times New Roman"/>
          <w:sz w:val="24"/>
          <w:szCs w:val="24"/>
        </w:rPr>
        <w:t>Arubayi (2015)</w:t>
      </w:r>
      <w:r w:rsidR="00BE7C15" w:rsidRPr="00FB1EB7">
        <w:rPr>
          <w:rFonts w:ascii="Times New Roman" w:hAnsi="Times New Roman"/>
          <w:sz w:val="24"/>
          <w:szCs w:val="24"/>
        </w:rPr>
        <w:t xml:space="preserve"> whereas 5(29.4%) strongly disagree about the matter and 8(47.1</w:t>
      </w:r>
      <w:r w:rsidRPr="00FB1EB7">
        <w:rPr>
          <w:rFonts w:ascii="Times New Roman" w:hAnsi="Times New Roman"/>
          <w:sz w:val="24"/>
          <w:szCs w:val="24"/>
        </w:rPr>
        <w:t>%) said there is development of learning ICT learning resources for Biology, for instance, book manuals and trainers in new curriculum trends in education and training</w:t>
      </w:r>
      <w:r w:rsidR="00794427">
        <w:rPr>
          <w:rFonts w:ascii="Times New Roman" w:hAnsi="Times New Roman"/>
          <w:sz w:val="24"/>
          <w:szCs w:val="24"/>
        </w:rPr>
        <w:t>, and this was also supported by Ncube (2016)</w:t>
      </w:r>
      <w:r w:rsidRPr="00FB1EB7">
        <w:rPr>
          <w:rFonts w:ascii="Times New Roman" w:hAnsi="Times New Roman"/>
          <w:sz w:val="24"/>
          <w:szCs w:val="24"/>
        </w:rPr>
        <w:t xml:space="preserve">. Research has identified that there is low support for the ICT integration due to lack of </w:t>
      </w:r>
      <w:r w:rsidR="00351F3B" w:rsidRPr="00FB1EB7">
        <w:rPr>
          <w:rFonts w:ascii="Times New Roman" w:hAnsi="Times New Roman"/>
          <w:sz w:val="24"/>
          <w:szCs w:val="24"/>
        </w:rPr>
        <w:t xml:space="preserve">government </w:t>
      </w:r>
      <w:r w:rsidRPr="00FB1EB7">
        <w:rPr>
          <w:rFonts w:ascii="Times New Roman" w:hAnsi="Times New Roman"/>
          <w:sz w:val="24"/>
          <w:szCs w:val="24"/>
        </w:rPr>
        <w:t>assistance.</w:t>
      </w:r>
      <w:r w:rsidR="00351F3B" w:rsidRPr="00FB1EB7">
        <w:rPr>
          <w:rFonts w:ascii="Times New Roman" w:hAnsi="Times New Roman"/>
          <w:sz w:val="24"/>
          <w:szCs w:val="24"/>
        </w:rPr>
        <w:t xml:space="preserve"> The findings also revealed that</w:t>
      </w:r>
      <w:r w:rsidR="00794427">
        <w:rPr>
          <w:rFonts w:ascii="Times New Roman" w:hAnsi="Times New Roman"/>
          <w:sz w:val="24"/>
          <w:szCs w:val="24"/>
        </w:rPr>
        <w:t>, Hutchison and Reinking (</w:t>
      </w:r>
      <w:r w:rsidR="0026186C">
        <w:rPr>
          <w:rFonts w:ascii="Times New Roman" w:hAnsi="Times New Roman"/>
          <w:sz w:val="24"/>
          <w:szCs w:val="24"/>
        </w:rPr>
        <w:t>2011</w:t>
      </w:r>
      <w:r w:rsidR="00794427">
        <w:rPr>
          <w:rFonts w:ascii="Times New Roman" w:hAnsi="Times New Roman"/>
          <w:sz w:val="24"/>
          <w:szCs w:val="24"/>
        </w:rPr>
        <w:t>),</w:t>
      </w:r>
      <w:r w:rsidR="00351F3B" w:rsidRPr="00FB1EB7">
        <w:rPr>
          <w:rFonts w:ascii="Times New Roman" w:hAnsi="Times New Roman"/>
          <w:sz w:val="24"/>
          <w:szCs w:val="24"/>
        </w:rPr>
        <w:t xml:space="preserve"> there is lack of adequate ICT tools in schools that cater for both the learner and</w:t>
      </w:r>
      <w:r w:rsidR="00136F58" w:rsidRPr="00FB1EB7">
        <w:rPr>
          <w:rFonts w:ascii="Times New Roman" w:hAnsi="Times New Roman"/>
          <w:sz w:val="24"/>
          <w:szCs w:val="24"/>
        </w:rPr>
        <w:t xml:space="preserve"> the</w:t>
      </w:r>
      <w:r w:rsidR="00351F3B" w:rsidRPr="00FB1EB7">
        <w:rPr>
          <w:rFonts w:ascii="Times New Roman" w:hAnsi="Times New Roman"/>
          <w:sz w:val="24"/>
          <w:szCs w:val="24"/>
        </w:rPr>
        <w:t xml:space="preserve"> teacher. Many schools in the district do not have computer labs, overhead projectors hence the government employed biology teachers and develop ICT curriculum for biology for all levels of education and training</w:t>
      </w:r>
      <w:r w:rsidR="00794427">
        <w:rPr>
          <w:rFonts w:ascii="Times New Roman" w:hAnsi="Times New Roman"/>
          <w:sz w:val="24"/>
          <w:szCs w:val="24"/>
        </w:rPr>
        <w:t xml:space="preserve"> through Ministry of Higher and Tertiary Education, Science and Technology (2016). These</w:t>
      </w:r>
      <w:r w:rsidR="00351F3B" w:rsidRPr="00FB1EB7">
        <w:rPr>
          <w:rFonts w:ascii="Times New Roman" w:hAnsi="Times New Roman"/>
          <w:sz w:val="24"/>
          <w:szCs w:val="24"/>
        </w:rPr>
        <w:t xml:space="preserve"> limited resources </w:t>
      </w:r>
      <w:r w:rsidR="001257A3" w:rsidRPr="00FB1EB7">
        <w:rPr>
          <w:rFonts w:ascii="Times New Roman" w:hAnsi="Times New Roman"/>
          <w:sz w:val="24"/>
          <w:szCs w:val="24"/>
        </w:rPr>
        <w:t>do</w:t>
      </w:r>
      <w:r w:rsidR="00351F3B" w:rsidRPr="00FB1EB7">
        <w:rPr>
          <w:rFonts w:ascii="Times New Roman" w:hAnsi="Times New Roman"/>
          <w:sz w:val="24"/>
          <w:szCs w:val="24"/>
        </w:rPr>
        <w:t xml:space="preserve"> not support effective learning.</w:t>
      </w:r>
    </w:p>
    <w:p w:rsidR="00334E43" w:rsidRPr="00B351DC" w:rsidRDefault="00334E43" w:rsidP="00DB697D">
      <w:pPr>
        <w:pStyle w:val="Heading2"/>
      </w:pPr>
      <w:bookmarkStart w:id="37" w:name="_Toc86516190"/>
      <w:r w:rsidRPr="00B351DC">
        <w:t>4.2 Perception of ICT use in schools</w:t>
      </w:r>
      <w:bookmarkEnd w:id="37"/>
    </w:p>
    <w:p w:rsidR="00334E43" w:rsidRPr="00FB1EB7" w:rsidRDefault="00334E43"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Information and communication technology is of great importance to both learners and teachers. Both students and teachers are able to develop learning skills such as thinking and problem </w:t>
      </w:r>
      <w:r w:rsidRPr="00FB1EB7">
        <w:rPr>
          <w:rFonts w:ascii="Times New Roman" w:hAnsi="Times New Roman"/>
          <w:sz w:val="24"/>
          <w:szCs w:val="24"/>
        </w:rPr>
        <w:lastRenderedPageBreak/>
        <w:t>solving skills</w:t>
      </w:r>
      <w:r w:rsidR="0026186C">
        <w:rPr>
          <w:rFonts w:ascii="Times New Roman" w:hAnsi="Times New Roman"/>
          <w:sz w:val="24"/>
          <w:szCs w:val="24"/>
        </w:rPr>
        <w:t xml:space="preserve"> (Chitate 2016)</w:t>
      </w:r>
      <w:r w:rsidRPr="00FB1EB7">
        <w:rPr>
          <w:rFonts w:ascii="Times New Roman" w:hAnsi="Times New Roman"/>
          <w:sz w:val="24"/>
          <w:szCs w:val="24"/>
        </w:rPr>
        <w:t>. The research therefore, sought to establish the perception of teachers on the use of ICT. The findings were shown in Table 2.</w:t>
      </w:r>
    </w:p>
    <w:p w:rsidR="00334E43" w:rsidRPr="00FB1EB7" w:rsidRDefault="00334E43" w:rsidP="00FB1EB7">
      <w:pPr>
        <w:spacing w:line="360" w:lineRule="auto"/>
        <w:jc w:val="both"/>
        <w:rPr>
          <w:rFonts w:ascii="Times New Roman" w:hAnsi="Times New Roman"/>
          <w:b/>
          <w:sz w:val="24"/>
          <w:szCs w:val="24"/>
        </w:rPr>
      </w:pPr>
      <w:r w:rsidRPr="00FB1EB7">
        <w:rPr>
          <w:rFonts w:ascii="Times New Roman" w:hAnsi="Times New Roman"/>
          <w:b/>
          <w:sz w:val="24"/>
          <w:szCs w:val="24"/>
        </w:rPr>
        <w:t>Table 2: Perception of ICT use in schools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985"/>
        <w:gridCol w:w="992"/>
        <w:gridCol w:w="992"/>
        <w:gridCol w:w="941"/>
      </w:tblGrid>
      <w:tr w:rsidR="00BA01C0" w:rsidRPr="00FB1EB7" w:rsidTr="00BA01C0">
        <w:tc>
          <w:tcPr>
            <w:tcW w:w="4106" w:type="dxa"/>
            <w:shd w:val="clear" w:color="auto" w:fill="auto"/>
          </w:tcPr>
          <w:p w:rsidR="00334E43" w:rsidRPr="00FB1EB7" w:rsidRDefault="00334E43"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Perceptions statements</w:t>
            </w:r>
          </w:p>
        </w:tc>
        <w:tc>
          <w:tcPr>
            <w:tcW w:w="1985" w:type="dxa"/>
            <w:shd w:val="clear" w:color="auto" w:fill="auto"/>
          </w:tcPr>
          <w:p w:rsidR="00334E43" w:rsidRPr="00FB1EB7" w:rsidRDefault="00334E43" w:rsidP="00FB1EB7">
            <w:pPr>
              <w:spacing w:line="360" w:lineRule="auto"/>
              <w:jc w:val="both"/>
              <w:rPr>
                <w:rFonts w:ascii="Times New Roman" w:eastAsia="Calibri" w:hAnsi="Times New Roman"/>
                <w:i/>
                <w:sz w:val="24"/>
                <w:szCs w:val="24"/>
                <w:lang w:eastAsia="en-US"/>
              </w:rPr>
            </w:pPr>
          </w:p>
        </w:tc>
        <w:tc>
          <w:tcPr>
            <w:tcW w:w="992" w:type="dxa"/>
            <w:shd w:val="clear" w:color="auto" w:fill="auto"/>
          </w:tcPr>
          <w:p w:rsidR="00334E43" w:rsidRPr="00FB1EB7" w:rsidRDefault="00334E43"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GD</w:t>
            </w:r>
          </w:p>
        </w:tc>
        <w:tc>
          <w:tcPr>
            <w:tcW w:w="992" w:type="dxa"/>
            <w:shd w:val="clear" w:color="auto" w:fill="auto"/>
          </w:tcPr>
          <w:p w:rsidR="00334E43" w:rsidRPr="00FB1EB7" w:rsidRDefault="00334E43"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N</w:t>
            </w:r>
          </w:p>
        </w:tc>
        <w:tc>
          <w:tcPr>
            <w:tcW w:w="941" w:type="dxa"/>
            <w:shd w:val="clear" w:color="auto" w:fill="auto"/>
          </w:tcPr>
          <w:p w:rsidR="00334E43" w:rsidRPr="00FB1EB7" w:rsidRDefault="00334E43"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GA</w:t>
            </w:r>
          </w:p>
        </w:tc>
      </w:tr>
      <w:tr w:rsidR="00BA01C0" w:rsidRPr="00FB1EB7" w:rsidTr="00BA01C0">
        <w:tc>
          <w:tcPr>
            <w:tcW w:w="4106"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I use computers but not as much as other resources (books, overhead projectors) for instructional purposes</w:t>
            </w:r>
          </w:p>
        </w:tc>
        <w:tc>
          <w:tcPr>
            <w:tcW w:w="1985"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10</w:t>
            </w:r>
          </w:p>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59</w:t>
            </w:r>
          </w:p>
        </w:tc>
        <w:tc>
          <w:tcPr>
            <w:tcW w:w="992" w:type="dxa"/>
            <w:shd w:val="clear" w:color="auto" w:fill="auto"/>
          </w:tcPr>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2</w:t>
            </w:r>
          </w:p>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11.8</w:t>
            </w:r>
          </w:p>
        </w:tc>
        <w:tc>
          <w:tcPr>
            <w:tcW w:w="941" w:type="dxa"/>
            <w:shd w:val="clear" w:color="auto" w:fill="auto"/>
          </w:tcPr>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5</w:t>
            </w:r>
          </w:p>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29.4</w:t>
            </w:r>
          </w:p>
        </w:tc>
      </w:tr>
      <w:tr w:rsidR="00BA01C0" w:rsidRPr="00FB1EB7" w:rsidTr="00BA01C0">
        <w:tc>
          <w:tcPr>
            <w:tcW w:w="4106"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I know what to do when using computers in instructional environments</w:t>
            </w:r>
          </w:p>
        </w:tc>
        <w:tc>
          <w:tcPr>
            <w:tcW w:w="1985"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2</w:t>
            </w:r>
          </w:p>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11.8</w:t>
            </w:r>
          </w:p>
        </w:tc>
        <w:tc>
          <w:tcPr>
            <w:tcW w:w="992" w:type="dxa"/>
            <w:shd w:val="clear" w:color="auto" w:fill="auto"/>
          </w:tcPr>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w:t>
            </w:r>
          </w:p>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5.9</w:t>
            </w:r>
          </w:p>
        </w:tc>
        <w:tc>
          <w:tcPr>
            <w:tcW w:w="941" w:type="dxa"/>
            <w:shd w:val="clear" w:color="auto" w:fill="auto"/>
          </w:tcPr>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14</w:t>
            </w:r>
          </w:p>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82.4</w:t>
            </w:r>
          </w:p>
        </w:tc>
      </w:tr>
      <w:tr w:rsidR="00BA01C0" w:rsidRPr="00FB1EB7" w:rsidTr="00BA01C0">
        <w:tc>
          <w:tcPr>
            <w:tcW w:w="4106"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I am aware of the opportunity/important that computers offer</w:t>
            </w:r>
          </w:p>
        </w:tc>
        <w:tc>
          <w:tcPr>
            <w:tcW w:w="1985"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tc>
        <w:tc>
          <w:tcPr>
            <w:tcW w:w="992" w:type="dxa"/>
            <w:shd w:val="clear" w:color="auto" w:fill="auto"/>
          </w:tcPr>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2</w:t>
            </w:r>
          </w:p>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11.8</w:t>
            </w:r>
          </w:p>
          <w:p w:rsidR="00334E43" w:rsidRPr="00FB1EB7" w:rsidRDefault="00334E43" w:rsidP="00FB1EB7">
            <w:pPr>
              <w:spacing w:line="360" w:lineRule="auto"/>
              <w:jc w:val="both"/>
              <w:rPr>
                <w:rFonts w:ascii="Times New Roman" w:eastAsia="Calibri" w:hAnsi="Times New Roman"/>
                <w:sz w:val="24"/>
                <w:szCs w:val="24"/>
                <w:lang w:eastAsia="en-US"/>
              </w:rPr>
            </w:pPr>
          </w:p>
        </w:tc>
        <w:tc>
          <w:tcPr>
            <w:tcW w:w="941" w:type="dxa"/>
            <w:shd w:val="clear" w:color="auto" w:fill="auto"/>
          </w:tcPr>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15</w:t>
            </w:r>
          </w:p>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88.2</w:t>
            </w:r>
          </w:p>
        </w:tc>
      </w:tr>
      <w:tr w:rsidR="00BA01C0" w:rsidRPr="00FB1EB7" w:rsidTr="00BA01C0">
        <w:tc>
          <w:tcPr>
            <w:tcW w:w="4106"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I think that I can use ICT in class activities more effectively day by day</w:t>
            </w:r>
          </w:p>
        </w:tc>
        <w:tc>
          <w:tcPr>
            <w:tcW w:w="1985"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10</w:t>
            </w:r>
          </w:p>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58.8</w:t>
            </w:r>
          </w:p>
        </w:tc>
        <w:tc>
          <w:tcPr>
            <w:tcW w:w="992" w:type="dxa"/>
            <w:shd w:val="clear" w:color="auto" w:fill="auto"/>
          </w:tcPr>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3</w:t>
            </w:r>
          </w:p>
          <w:p w:rsidR="00863399"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17.6</w:t>
            </w:r>
          </w:p>
        </w:tc>
        <w:tc>
          <w:tcPr>
            <w:tcW w:w="941" w:type="dxa"/>
            <w:shd w:val="clear" w:color="auto" w:fill="auto"/>
          </w:tcPr>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4</w:t>
            </w:r>
          </w:p>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23.5</w:t>
            </w:r>
          </w:p>
        </w:tc>
      </w:tr>
      <w:tr w:rsidR="00BA01C0" w:rsidRPr="00FB1EB7" w:rsidTr="00BA01C0">
        <w:tc>
          <w:tcPr>
            <w:tcW w:w="4106"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I believe that tools like E-mail will make communication with my colleagues and students easier</w:t>
            </w:r>
          </w:p>
        </w:tc>
        <w:tc>
          <w:tcPr>
            <w:tcW w:w="1985"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tc>
        <w:tc>
          <w:tcPr>
            <w:tcW w:w="992" w:type="dxa"/>
            <w:shd w:val="clear" w:color="auto" w:fill="auto"/>
          </w:tcPr>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2</w:t>
            </w:r>
          </w:p>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11.8</w:t>
            </w:r>
          </w:p>
        </w:tc>
        <w:tc>
          <w:tcPr>
            <w:tcW w:w="941" w:type="dxa"/>
            <w:shd w:val="clear" w:color="auto" w:fill="auto"/>
          </w:tcPr>
          <w:p w:rsidR="00334E43" w:rsidRPr="00FB1EB7" w:rsidRDefault="00863399"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15</w:t>
            </w:r>
          </w:p>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88.2</w:t>
            </w:r>
          </w:p>
        </w:tc>
      </w:tr>
      <w:tr w:rsidR="00BA01C0" w:rsidRPr="00FB1EB7" w:rsidTr="00BA01C0">
        <w:tc>
          <w:tcPr>
            <w:tcW w:w="4106"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 xml:space="preserve">I think that ICT supported teaching makes learning more effective </w:t>
            </w:r>
          </w:p>
        </w:tc>
        <w:tc>
          <w:tcPr>
            <w:tcW w:w="1985"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tc>
        <w:tc>
          <w:tcPr>
            <w:tcW w:w="992"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w:t>
            </w:r>
          </w:p>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5.9</w:t>
            </w:r>
          </w:p>
        </w:tc>
        <w:tc>
          <w:tcPr>
            <w:tcW w:w="941" w:type="dxa"/>
            <w:shd w:val="clear" w:color="auto" w:fill="auto"/>
          </w:tcPr>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16</w:t>
            </w:r>
          </w:p>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94.1</w:t>
            </w:r>
          </w:p>
        </w:tc>
      </w:tr>
      <w:tr w:rsidR="00BA01C0" w:rsidRPr="00FB1EB7" w:rsidTr="00BA01C0">
        <w:tc>
          <w:tcPr>
            <w:tcW w:w="4106"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I think the use of ICT increases the quality of courses and productivity of teacher</w:t>
            </w:r>
          </w:p>
        </w:tc>
        <w:tc>
          <w:tcPr>
            <w:tcW w:w="1985"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3</w:t>
            </w:r>
          </w:p>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17.6</w:t>
            </w:r>
          </w:p>
        </w:tc>
        <w:tc>
          <w:tcPr>
            <w:tcW w:w="992"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7</w:t>
            </w:r>
          </w:p>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41.2</w:t>
            </w:r>
          </w:p>
        </w:tc>
        <w:tc>
          <w:tcPr>
            <w:tcW w:w="941" w:type="dxa"/>
            <w:shd w:val="clear" w:color="auto" w:fill="auto"/>
          </w:tcPr>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5</w:t>
            </w:r>
          </w:p>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29.4</w:t>
            </w:r>
          </w:p>
        </w:tc>
      </w:tr>
      <w:tr w:rsidR="00BA01C0" w:rsidRPr="00FB1EB7" w:rsidTr="00BA01C0">
        <w:tc>
          <w:tcPr>
            <w:tcW w:w="4106"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lastRenderedPageBreak/>
              <w:t>I think that usage of ICT makes it easier to prepare course material</w:t>
            </w:r>
          </w:p>
        </w:tc>
        <w:tc>
          <w:tcPr>
            <w:tcW w:w="1985"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tc>
        <w:tc>
          <w:tcPr>
            <w:tcW w:w="992"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w:t>
            </w:r>
          </w:p>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5.9</w:t>
            </w:r>
          </w:p>
        </w:tc>
        <w:tc>
          <w:tcPr>
            <w:tcW w:w="941" w:type="dxa"/>
            <w:shd w:val="clear" w:color="auto" w:fill="auto"/>
          </w:tcPr>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16</w:t>
            </w:r>
          </w:p>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94.1</w:t>
            </w:r>
          </w:p>
        </w:tc>
      </w:tr>
      <w:tr w:rsidR="00BA01C0" w:rsidRPr="00FB1EB7" w:rsidTr="00BA01C0">
        <w:tc>
          <w:tcPr>
            <w:tcW w:w="4106"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It is hard for me to explain the use of computer application to my students</w:t>
            </w:r>
          </w:p>
        </w:tc>
        <w:tc>
          <w:tcPr>
            <w:tcW w:w="1985"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tc>
        <w:tc>
          <w:tcPr>
            <w:tcW w:w="992" w:type="dxa"/>
            <w:shd w:val="clear" w:color="auto" w:fill="auto"/>
          </w:tcPr>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5</w:t>
            </w:r>
          </w:p>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29.4</w:t>
            </w:r>
          </w:p>
        </w:tc>
        <w:tc>
          <w:tcPr>
            <w:tcW w:w="941" w:type="dxa"/>
            <w:shd w:val="clear" w:color="auto" w:fill="auto"/>
          </w:tcPr>
          <w:p w:rsidR="00334E43" w:rsidRPr="00FB1EB7" w:rsidRDefault="00CC4E8F"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12</w:t>
            </w:r>
          </w:p>
          <w:p w:rsidR="00334E43" w:rsidRPr="00FB1EB7" w:rsidRDefault="00DF62B8"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70.6</w:t>
            </w:r>
          </w:p>
        </w:tc>
      </w:tr>
      <w:tr w:rsidR="00BA01C0" w:rsidRPr="00FB1EB7" w:rsidTr="00BA01C0">
        <w:tc>
          <w:tcPr>
            <w:tcW w:w="4106"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I think ICT makes effective us of class time</w:t>
            </w:r>
          </w:p>
        </w:tc>
        <w:tc>
          <w:tcPr>
            <w:tcW w:w="1985"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DF62B8"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p w:rsidR="00334E43" w:rsidRPr="00FB1EB7" w:rsidRDefault="00DF62B8"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tc>
        <w:tc>
          <w:tcPr>
            <w:tcW w:w="992" w:type="dxa"/>
            <w:shd w:val="clear" w:color="auto" w:fill="auto"/>
          </w:tcPr>
          <w:p w:rsidR="00334E43" w:rsidRPr="00FB1EB7" w:rsidRDefault="00DF62B8"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4</w:t>
            </w:r>
          </w:p>
          <w:p w:rsidR="00334E43" w:rsidRPr="00FB1EB7" w:rsidRDefault="00DF62B8"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23.5</w:t>
            </w:r>
          </w:p>
        </w:tc>
        <w:tc>
          <w:tcPr>
            <w:tcW w:w="941" w:type="dxa"/>
            <w:shd w:val="clear" w:color="auto" w:fill="auto"/>
          </w:tcPr>
          <w:p w:rsidR="00334E43" w:rsidRPr="00FB1EB7" w:rsidRDefault="00DF62B8"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11</w:t>
            </w:r>
          </w:p>
          <w:p w:rsidR="00334E43" w:rsidRPr="00FB1EB7" w:rsidRDefault="00DF62B8"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64.7</w:t>
            </w:r>
          </w:p>
        </w:tc>
      </w:tr>
      <w:tr w:rsidR="00BA01C0" w:rsidRPr="00FB1EB7" w:rsidTr="00BA01C0">
        <w:tc>
          <w:tcPr>
            <w:tcW w:w="4106" w:type="dxa"/>
            <w:tcBorders>
              <w:left w:val="single" w:sz="4" w:space="0" w:color="000000"/>
            </w:tcBorders>
            <w:shd w:val="clear" w:color="auto" w:fill="auto"/>
          </w:tcPr>
          <w:p w:rsidR="00334E43" w:rsidRPr="00FB1EB7" w:rsidRDefault="00334E43" w:rsidP="00FB1EB7">
            <w:pPr>
              <w:spacing w:line="360" w:lineRule="auto"/>
              <w:jc w:val="both"/>
              <w:rPr>
                <w:rFonts w:ascii="Times New Roman" w:eastAsia="Calibri" w:hAnsi="Times New Roman"/>
                <w:i/>
                <w:sz w:val="24"/>
                <w:szCs w:val="24"/>
                <w:lang w:eastAsia="en-US"/>
              </w:rPr>
            </w:pPr>
          </w:p>
        </w:tc>
        <w:tc>
          <w:tcPr>
            <w:tcW w:w="1985" w:type="dxa"/>
            <w:shd w:val="clear" w:color="auto" w:fill="auto"/>
          </w:tcPr>
          <w:p w:rsidR="00334E43" w:rsidRPr="00FB1EB7" w:rsidRDefault="00334E43"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Mean</w:t>
            </w:r>
          </w:p>
        </w:tc>
        <w:tc>
          <w:tcPr>
            <w:tcW w:w="992" w:type="dxa"/>
            <w:shd w:val="clear" w:color="auto" w:fill="auto"/>
          </w:tcPr>
          <w:p w:rsidR="00334E43" w:rsidRPr="00FB1EB7" w:rsidRDefault="00DF62B8"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16.2</w:t>
            </w:r>
          </w:p>
        </w:tc>
        <w:tc>
          <w:tcPr>
            <w:tcW w:w="992" w:type="dxa"/>
            <w:shd w:val="clear" w:color="auto" w:fill="auto"/>
          </w:tcPr>
          <w:p w:rsidR="00334E43" w:rsidRPr="00FB1EB7" w:rsidRDefault="00DF62B8"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11.77</w:t>
            </w:r>
          </w:p>
        </w:tc>
        <w:tc>
          <w:tcPr>
            <w:tcW w:w="941" w:type="dxa"/>
            <w:shd w:val="clear" w:color="auto" w:fill="auto"/>
          </w:tcPr>
          <w:p w:rsidR="00334E43" w:rsidRPr="00FB1EB7" w:rsidRDefault="00DF62B8"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66.5</w:t>
            </w:r>
          </w:p>
        </w:tc>
      </w:tr>
    </w:tbl>
    <w:p w:rsidR="00334E43" w:rsidRPr="00FB1EB7" w:rsidRDefault="00334E43" w:rsidP="00FB1EB7">
      <w:pPr>
        <w:spacing w:line="360" w:lineRule="auto"/>
        <w:jc w:val="both"/>
        <w:rPr>
          <w:rFonts w:ascii="Times New Roman" w:hAnsi="Times New Roman"/>
          <w:i/>
          <w:sz w:val="24"/>
          <w:szCs w:val="24"/>
        </w:rPr>
      </w:pPr>
      <w:r w:rsidRPr="00FB1EB7">
        <w:rPr>
          <w:rFonts w:ascii="Times New Roman" w:hAnsi="Times New Roman"/>
          <w:i/>
          <w:sz w:val="24"/>
          <w:szCs w:val="24"/>
        </w:rPr>
        <w:t>GD= Generally Disagreed, N=Neutral, GA=Generally Agreed</w:t>
      </w:r>
    </w:p>
    <w:p w:rsidR="00334E43" w:rsidRPr="00FB1EB7" w:rsidRDefault="00334E43" w:rsidP="00FB1EB7">
      <w:pPr>
        <w:spacing w:line="360" w:lineRule="auto"/>
        <w:jc w:val="both"/>
        <w:rPr>
          <w:rFonts w:ascii="Times New Roman" w:hAnsi="Times New Roman"/>
          <w:sz w:val="24"/>
          <w:szCs w:val="24"/>
        </w:rPr>
      </w:pPr>
      <w:r w:rsidRPr="00FB1EB7">
        <w:rPr>
          <w:rFonts w:ascii="Times New Roman" w:hAnsi="Times New Roman"/>
          <w:sz w:val="24"/>
          <w:szCs w:val="24"/>
        </w:rPr>
        <w:t>The</w:t>
      </w:r>
      <w:r w:rsidR="00136F58" w:rsidRPr="00FB1EB7">
        <w:rPr>
          <w:rFonts w:ascii="Times New Roman" w:hAnsi="Times New Roman"/>
          <w:sz w:val="24"/>
          <w:szCs w:val="24"/>
        </w:rPr>
        <w:t xml:space="preserve"> study findings revealed that 5(2</w:t>
      </w:r>
      <w:r w:rsidRPr="00FB1EB7">
        <w:rPr>
          <w:rFonts w:ascii="Times New Roman" w:hAnsi="Times New Roman"/>
          <w:sz w:val="24"/>
          <w:szCs w:val="24"/>
        </w:rPr>
        <w:t>9</w:t>
      </w:r>
      <w:r w:rsidR="00136F58" w:rsidRPr="00FB1EB7">
        <w:rPr>
          <w:rFonts w:ascii="Times New Roman" w:hAnsi="Times New Roman"/>
          <w:sz w:val="24"/>
          <w:szCs w:val="24"/>
        </w:rPr>
        <w:t>.4</w:t>
      </w:r>
      <w:r w:rsidRPr="00FB1EB7">
        <w:rPr>
          <w:rFonts w:ascii="Times New Roman" w:hAnsi="Times New Roman"/>
          <w:sz w:val="24"/>
          <w:szCs w:val="24"/>
        </w:rPr>
        <w:t>%) of the participants used computers but not as much as other resources (books, overhead projectors) for instructional purposes</w:t>
      </w:r>
      <w:r w:rsidR="00172B3D">
        <w:rPr>
          <w:rFonts w:ascii="Times New Roman" w:hAnsi="Times New Roman"/>
          <w:sz w:val="24"/>
          <w:szCs w:val="24"/>
        </w:rPr>
        <w:t>, this was in line with the works of Chitate (2016)</w:t>
      </w:r>
      <w:r w:rsidRPr="00FB1EB7">
        <w:rPr>
          <w:rFonts w:ascii="Times New Roman" w:hAnsi="Times New Roman"/>
          <w:sz w:val="24"/>
          <w:szCs w:val="24"/>
        </w:rPr>
        <w:t>.</w:t>
      </w:r>
      <w:r w:rsidR="00136F58" w:rsidRPr="00FB1EB7">
        <w:rPr>
          <w:rFonts w:ascii="Times New Roman" w:hAnsi="Times New Roman"/>
          <w:sz w:val="24"/>
          <w:szCs w:val="24"/>
        </w:rPr>
        <w:t xml:space="preserve"> The percentage number revealed that only teachers in urban and a few in peri-urban only had access to computers and good network connectivity this was in</w:t>
      </w:r>
      <w:r w:rsidR="00D84DC8" w:rsidRPr="00FB1EB7">
        <w:rPr>
          <w:rFonts w:ascii="Times New Roman" w:hAnsi="Times New Roman"/>
          <w:sz w:val="24"/>
          <w:szCs w:val="24"/>
        </w:rPr>
        <w:t xml:space="preserve"> line </w:t>
      </w:r>
      <w:r w:rsidR="00B351DC">
        <w:rPr>
          <w:rFonts w:ascii="Times New Roman" w:hAnsi="Times New Roman"/>
          <w:sz w:val="24"/>
          <w:szCs w:val="24"/>
        </w:rPr>
        <w:t>with the support of woods (Chalima, 2009)</w:t>
      </w:r>
      <w:r w:rsidR="00D84DC8" w:rsidRPr="00FB1EB7">
        <w:rPr>
          <w:rFonts w:ascii="Times New Roman" w:hAnsi="Times New Roman"/>
          <w:sz w:val="24"/>
          <w:szCs w:val="24"/>
        </w:rPr>
        <w:t>.</w:t>
      </w:r>
      <w:r w:rsidR="00630016">
        <w:rPr>
          <w:rFonts w:ascii="Times New Roman" w:hAnsi="Times New Roman"/>
          <w:sz w:val="24"/>
          <w:szCs w:val="24"/>
        </w:rPr>
        <w:t xml:space="preserve"> </w:t>
      </w:r>
      <w:r w:rsidR="00136F58" w:rsidRPr="00FB1EB7">
        <w:rPr>
          <w:rFonts w:ascii="Times New Roman" w:hAnsi="Times New Roman"/>
          <w:sz w:val="24"/>
          <w:szCs w:val="24"/>
        </w:rPr>
        <w:t>In addition, power cut off and software troubleshooting will result in teachers end up using other source of material for example books and practical activities</w:t>
      </w:r>
      <w:r w:rsidR="00172B3D">
        <w:rPr>
          <w:rFonts w:ascii="Times New Roman" w:hAnsi="Times New Roman"/>
          <w:sz w:val="24"/>
          <w:szCs w:val="24"/>
        </w:rPr>
        <w:t xml:space="preserve"> (Chitate 2016)</w:t>
      </w:r>
      <w:r w:rsidR="00136F58" w:rsidRPr="00FB1EB7">
        <w:rPr>
          <w:rFonts w:ascii="Times New Roman" w:hAnsi="Times New Roman"/>
          <w:sz w:val="24"/>
          <w:szCs w:val="24"/>
        </w:rPr>
        <w:t>. Moreover, 14(82.4</w:t>
      </w:r>
      <w:r w:rsidRPr="00FB1EB7">
        <w:rPr>
          <w:rFonts w:ascii="Times New Roman" w:hAnsi="Times New Roman"/>
          <w:sz w:val="24"/>
          <w:szCs w:val="24"/>
        </w:rPr>
        <w:t>%) of the teachers knew what to do when using computers in instructional environments.</w:t>
      </w:r>
      <w:r w:rsidR="007C4FAB" w:rsidRPr="00FB1EB7">
        <w:rPr>
          <w:rFonts w:ascii="Times New Roman" w:hAnsi="Times New Roman"/>
          <w:sz w:val="24"/>
          <w:szCs w:val="24"/>
        </w:rPr>
        <w:t xml:space="preserve"> This fig</w:t>
      </w:r>
      <w:r w:rsidR="00172B3D">
        <w:rPr>
          <w:rFonts w:ascii="Times New Roman" w:hAnsi="Times New Roman"/>
          <w:sz w:val="24"/>
          <w:szCs w:val="24"/>
        </w:rPr>
        <w:t>ure supported the statement from Chitate (2016) that</w:t>
      </w:r>
      <w:r w:rsidR="007C4FAB" w:rsidRPr="00FB1EB7">
        <w:rPr>
          <w:rFonts w:ascii="Times New Roman" w:hAnsi="Times New Roman"/>
          <w:sz w:val="24"/>
          <w:szCs w:val="24"/>
        </w:rPr>
        <w:t>, the government had trained enough ICT Biology teachers, about 82.4% of the sample representing the targ</w:t>
      </w:r>
      <w:r w:rsidR="00D84DC8" w:rsidRPr="00FB1EB7">
        <w:rPr>
          <w:rFonts w:ascii="Times New Roman" w:hAnsi="Times New Roman"/>
          <w:sz w:val="24"/>
          <w:szCs w:val="24"/>
        </w:rPr>
        <w:t>eted population agreed that</w:t>
      </w:r>
      <w:r w:rsidR="007C4FAB" w:rsidRPr="00FB1EB7">
        <w:rPr>
          <w:rFonts w:ascii="Times New Roman" w:hAnsi="Times New Roman"/>
          <w:sz w:val="24"/>
          <w:szCs w:val="24"/>
        </w:rPr>
        <w:t xml:space="preserve"> are aware on how to use ICT in teac</w:t>
      </w:r>
      <w:r w:rsidR="00D84DC8" w:rsidRPr="00FB1EB7">
        <w:rPr>
          <w:rFonts w:ascii="Times New Roman" w:hAnsi="Times New Roman"/>
          <w:sz w:val="24"/>
          <w:szCs w:val="24"/>
        </w:rPr>
        <w:t>hing and learning (Arubayi 2015</w:t>
      </w:r>
      <w:r w:rsidR="007C4FAB" w:rsidRPr="00FB1EB7">
        <w:rPr>
          <w:rFonts w:ascii="Times New Roman" w:hAnsi="Times New Roman"/>
          <w:sz w:val="24"/>
          <w:szCs w:val="24"/>
        </w:rPr>
        <w:t>)</w:t>
      </w:r>
      <w:r w:rsidR="00D84DC8" w:rsidRPr="00FB1EB7">
        <w:rPr>
          <w:rFonts w:ascii="Times New Roman" w:hAnsi="Times New Roman"/>
          <w:sz w:val="24"/>
          <w:szCs w:val="24"/>
        </w:rPr>
        <w:t>.</w:t>
      </w:r>
      <w:r w:rsidR="007C4FAB" w:rsidRPr="00FB1EB7">
        <w:rPr>
          <w:rFonts w:ascii="Times New Roman" w:hAnsi="Times New Roman"/>
          <w:sz w:val="24"/>
          <w:szCs w:val="24"/>
        </w:rPr>
        <w:t xml:space="preserve">  In addition, 15(88.2</w:t>
      </w:r>
      <w:r w:rsidRPr="00FB1EB7">
        <w:rPr>
          <w:rFonts w:ascii="Times New Roman" w:hAnsi="Times New Roman"/>
          <w:sz w:val="24"/>
          <w:szCs w:val="24"/>
        </w:rPr>
        <w:t>%) of the teachers were aware of the opportunity that computers offer.</w:t>
      </w:r>
      <w:r w:rsidR="00D84DC8" w:rsidRPr="00FB1EB7">
        <w:rPr>
          <w:rFonts w:ascii="Times New Roman" w:hAnsi="Times New Roman"/>
          <w:sz w:val="24"/>
          <w:szCs w:val="24"/>
        </w:rPr>
        <w:t xml:space="preserve"> According to Chitate (2016), r</w:t>
      </w:r>
      <w:r w:rsidR="007C4FAB" w:rsidRPr="00FB1EB7">
        <w:rPr>
          <w:rFonts w:ascii="Times New Roman" w:hAnsi="Times New Roman"/>
          <w:sz w:val="24"/>
          <w:szCs w:val="24"/>
        </w:rPr>
        <w:t>evealed that ICT learning create a conducive learning environment, learners master concept through hands-on approach, student centered learning there by promoting critical thinking and problem solvin</w:t>
      </w:r>
      <w:r w:rsidR="009F16C4" w:rsidRPr="00FB1EB7">
        <w:rPr>
          <w:rFonts w:ascii="Times New Roman" w:hAnsi="Times New Roman"/>
          <w:sz w:val="24"/>
          <w:szCs w:val="24"/>
        </w:rPr>
        <w:t>g in every learning situation</w:t>
      </w:r>
      <w:r w:rsidR="00172B3D">
        <w:rPr>
          <w:rFonts w:ascii="Times New Roman" w:hAnsi="Times New Roman"/>
          <w:sz w:val="24"/>
          <w:szCs w:val="24"/>
        </w:rPr>
        <w:t xml:space="preserve"> (Arubayi 2015)</w:t>
      </w:r>
      <w:r w:rsidR="009F16C4" w:rsidRPr="00FB1EB7">
        <w:rPr>
          <w:rFonts w:ascii="Times New Roman" w:hAnsi="Times New Roman"/>
          <w:sz w:val="24"/>
          <w:szCs w:val="24"/>
        </w:rPr>
        <w:t>. Four (23.5%) of teachers</w:t>
      </w:r>
      <w:r w:rsidRPr="00FB1EB7">
        <w:rPr>
          <w:rFonts w:ascii="Times New Roman" w:hAnsi="Times New Roman"/>
          <w:sz w:val="24"/>
          <w:szCs w:val="24"/>
        </w:rPr>
        <w:t xml:space="preserve"> thought that they could use instructional technologies in class activities more effectively day by day.</w:t>
      </w:r>
      <w:r w:rsidR="009F16C4" w:rsidRPr="00FB1EB7">
        <w:rPr>
          <w:rFonts w:ascii="Times New Roman" w:hAnsi="Times New Roman"/>
          <w:sz w:val="24"/>
          <w:szCs w:val="24"/>
        </w:rPr>
        <w:t xml:space="preserve"> The percentage number postulated that only few </w:t>
      </w:r>
      <w:r w:rsidR="00C47FB3" w:rsidRPr="00FB1EB7">
        <w:rPr>
          <w:rFonts w:ascii="Times New Roman" w:hAnsi="Times New Roman"/>
          <w:sz w:val="24"/>
          <w:szCs w:val="24"/>
        </w:rPr>
        <w:t>teachers</w:t>
      </w:r>
      <w:r w:rsidR="009F16C4" w:rsidRPr="00FB1EB7">
        <w:rPr>
          <w:rFonts w:ascii="Times New Roman" w:hAnsi="Times New Roman"/>
          <w:sz w:val="24"/>
          <w:szCs w:val="24"/>
        </w:rPr>
        <w:t xml:space="preserve"> believed in the integration and use of ICT in teaching and learning of biology, this was because of the 76.5% who strongly disagree with the matter. </w:t>
      </w:r>
      <w:r w:rsidR="00F274FF">
        <w:rPr>
          <w:rFonts w:ascii="Times New Roman" w:hAnsi="Times New Roman"/>
          <w:sz w:val="24"/>
          <w:szCs w:val="24"/>
        </w:rPr>
        <w:t xml:space="preserve"> According to Honan (2008)</w:t>
      </w:r>
      <w:r w:rsidR="0060014A">
        <w:rPr>
          <w:rFonts w:ascii="Times New Roman" w:hAnsi="Times New Roman"/>
          <w:sz w:val="24"/>
          <w:szCs w:val="24"/>
        </w:rPr>
        <w:t>, the</w:t>
      </w:r>
      <w:r w:rsidR="009F16C4" w:rsidRPr="00FB1EB7">
        <w:rPr>
          <w:rFonts w:ascii="Times New Roman" w:hAnsi="Times New Roman"/>
          <w:sz w:val="24"/>
          <w:szCs w:val="24"/>
        </w:rPr>
        <w:t xml:space="preserve"> </w:t>
      </w:r>
      <w:r w:rsidR="009F16C4" w:rsidRPr="00FB1EB7">
        <w:rPr>
          <w:rFonts w:ascii="Times New Roman" w:hAnsi="Times New Roman"/>
          <w:sz w:val="24"/>
          <w:szCs w:val="24"/>
        </w:rPr>
        <w:lastRenderedPageBreak/>
        <w:t>findings revealed that most rural school teachers could not afford to buy a computer and also the school administration also cannot afford due to levies that are paid by the learners that might not reach the</w:t>
      </w:r>
      <w:r w:rsidR="001521EA" w:rsidRPr="00FB1EB7">
        <w:rPr>
          <w:rFonts w:ascii="Times New Roman" w:hAnsi="Times New Roman"/>
          <w:sz w:val="24"/>
          <w:szCs w:val="24"/>
        </w:rPr>
        <w:t xml:space="preserve"> expected</w:t>
      </w:r>
      <w:r w:rsidR="009F16C4" w:rsidRPr="00FB1EB7">
        <w:rPr>
          <w:rFonts w:ascii="Times New Roman" w:hAnsi="Times New Roman"/>
          <w:sz w:val="24"/>
          <w:szCs w:val="24"/>
        </w:rPr>
        <w:t xml:space="preserve"> demand</w:t>
      </w:r>
      <w:r w:rsidR="00F274FF">
        <w:rPr>
          <w:rFonts w:ascii="Times New Roman" w:hAnsi="Times New Roman"/>
          <w:sz w:val="24"/>
          <w:szCs w:val="24"/>
        </w:rPr>
        <w:t xml:space="preserve"> (Chitate 2016)</w:t>
      </w:r>
      <w:r w:rsidR="009F16C4" w:rsidRPr="00FB1EB7">
        <w:rPr>
          <w:rFonts w:ascii="Times New Roman" w:hAnsi="Times New Roman"/>
          <w:sz w:val="24"/>
          <w:szCs w:val="24"/>
        </w:rPr>
        <w:t>.</w:t>
      </w:r>
      <w:r w:rsidR="009B0981" w:rsidRPr="00FB1EB7">
        <w:rPr>
          <w:rFonts w:ascii="Times New Roman" w:hAnsi="Times New Roman"/>
          <w:sz w:val="24"/>
          <w:szCs w:val="24"/>
        </w:rPr>
        <w:t xml:space="preserve"> Furthermore, 15(82.2</w:t>
      </w:r>
      <w:r w:rsidRPr="00FB1EB7">
        <w:rPr>
          <w:rFonts w:ascii="Times New Roman" w:hAnsi="Times New Roman"/>
          <w:sz w:val="24"/>
          <w:szCs w:val="24"/>
        </w:rPr>
        <w:t>%) teachers also believed that tools like email will make communication with colleagues and students easier.</w:t>
      </w:r>
    </w:p>
    <w:p w:rsidR="00334E43" w:rsidRPr="00FB1EB7" w:rsidRDefault="00334E43" w:rsidP="00FB1EB7">
      <w:pPr>
        <w:spacing w:line="360" w:lineRule="auto"/>
        <w:jc w:val="both"/>
        <w:rPr>
          <w:rFonts w:ascii="Times New Roman" w:hAnsi="Times New Roman"/>
          <w:sz w:val="24"/>
          <w:szCs w:val="24"/>
        </w:rPr>
      </w:pPr>
      <w:r w:rsidRPr="00FB1EB7">
        <w:rPr>
          <w:rFonts w:ascii="Times New Roman" w:hAnsi="Times New Roman"/>
          <w:sz w:val="24"/>
          <w:szCs w:val="24"/>
        </w:rPr>
        <w:t>Positive attitudes towards the use of information and communication technology in teaching Biology may make teachers more interested in adopting the new technology</w:t>
      </w:r>
      <w:r w:rsidR="00F274FF">
        <w:rPr>
          <w:rFonts w:ascii="Times New Roman" w:hAnsi="Times New Roman"/>
          <w:sz w:val="24"/>
          <w:szCs w:val="24"/>
        </w:rPr>
        <w:t>, Chai et al (2010)</w:t>
      </w:r>
      <w:r w:rsidRPr="00FB1EB7">
        <w:rPr>
          <w:rFonts w:ascii="Times New Roman" w:hAnsi="Times New Roman"/>
          <w:sz w:val="24"/>
          <w:szCs w:val="24"/>
        </w:rPr>
        <w:t>, learning more about new technology and be more willing to cope with the challenges of the new technology</w:t>
      </w:r>
      <w:r w:rsidR="00D84DC8" w:rsidRPr="00FB1EB7">
        <w:rPr>
          <w:rFonts w:ascii="Times New Roman" w:hAnsi="Times New Roman"/>
          <w:sz w:val="24"/>
          <w:szCs w:val="24"/>
        </w:rPr>
        <w:t xml:space="preserve"> (Mberi</w:t>
      </w:r>
      <w:r w:rsidR="004C375B">
        <w:rPr>
          <w:rFonts w:ascii="Times New Roman" w:hAnsi="Times New Roman"/>
          <w:sz w:val="24"/>
          <w:szCs w:val="24"/>
        </w:rPr>
        <w:t xml:space="preserve"> </w:t>
      </w:r>
      <w:r w:rsidR="00D84DC8" w:rsidRPr="00FB1EB7">
        <w:rPr>
          <w:rFonts w:ascii="Times New Roman" w:hAnsi="Times New Roman"/>
          <w:sz w:val="24"/>
          <w:szCs w:val="24"/>
        </w:rPr>
        <w:t>&amp;</w:t>
      </w:r>
      <w:r w:rsidR="004C375B">
        <w:rPr>
          <w:rFonts w:ascii="Times New Roman" w:hAnsi="Times New Roman"/>
          <w:sz w:val="24"/>
          <w:szCs w:val="24"/>
        </w:rPr>
        <w:t xml:space="preserve"> </w:t>
      </w:r>
      <w:r w:rsidR="00D84DC8" w:rsidRPr="00FB1EB7">
        <w:rPr>
          <w:rFonts w:ascii="Times New Roman" w:hAnsi="Times New Roman"/>
          <w:sz w:val="24"/>
          <w:szCs w:val="24"/>
        </w:rPr>
        <w:t>Pambili 2016)</w:t>
      </w:r>
      <w:r w:rsidRPr="00FB1EB7">
        <w:rPr>
          <w:rFonts w:ascii="Times New Roman" w:hAnsi="Times New Roman"/>
          <w:sz w:val="24"/>
          <w:szCs w:val="24"/>
        </w:rPr>
        <w:t>. T</w:t>
      </w:r>
      <w:r w:rsidR="009B0981" w:rsidRPr="00FB1EB7">
        <w:rPr>
          <w:rFonts w:ascii="Times New Roman" w:hAnsi="Times New Roman"/>
          <w:sz w:val="24"/>
          <w:szCs w:val="24"/>
        </w:rPr>
        <w:t>he study findings showed that 16(94.1</w:t>
      </w:r>
      <w:r w:rsidRPr="00FB1EB7">
        <w:rPr>
          <w:rFonts w:ascii="Times New Roman" w:hAnsi="Times New Roman"/>
          <w:sz w:val="24"/>
          <w:szCs w:val="24"/>
        </w:rPr>
        <w:t>%) of the teachers thought that technology-supported teaching makes learning</w:t>
      </w:r>
      <w:r w:rsidR="009B0981" w:rsidRPr="00FB1EB7">
        <w:rPr>
          <w:rFonts w:ascii="Times New Roman" w:hAnsi="Times New Roman"/>
          <w:sz w:val="24"/>
          <w:szCs w:val="24"/>
        </w:rPr>
        <w:t xml:space="preserve"> more effective</w:t>
      </w:r>
      <w:r w:rsidR="00EE1E41">
        <w:rPr>
          <w:rFonts w:ascii="Times New Roman" w:hAnsi="Times New Roman"/>
          <w:sz w:val="24"/>
          <w:szCs w:val="24"/>
        </w:rPr>
        <w:t xml:space="preserve"> (Chitate 2016)</w:t>
      </w:r>
      <w:r w:rsidR="009B0981" w:rsidRPr="00FB1EB7">
        <w:rPr>
          <w:rFonts w:ascii="Times New Roman" w:hAnsi="Times New Roman"/>
          <w:sz w:val="24"/>
          <w:szCs w:val="24"/>
        </w:rPr>
        <w:t>. In addition, 5(2</w:t>
      </w:r>
      <w:r w:rsidRPr="00FB1EB7">
        <w:rPr>
          <w:rFonts w:ascii="Times New Roman" w:hAnsi="Times New Roman"/>
          <w:sz w:val="24"/>
          <w:szCs w:val="24"/>
        </w:rPr>
        <w:t xml:space="preserve">9%) of the teachers thought that the use of instructional technologies increases the quality of course and productivity of teachers </w:t>
      </w:r>
    </w:p>
    <w:p w:rsidR="00334E43" w:rsidRPr="00FB1EB7" w:rsidRDefault="009B0981" w:rsidP="00FB1EB7">
      <w:pPr>
        <w:spacing w:line="360" w:lineRule="auto"/>
        <w:jc w:val="both"/>
        <w:rPr>
          <w:rFonts w:ascii="Times New Roman" w:hAnsi="Times New Roman"/>
          <w:sz w:val="24"/>
          <w:szCs w:val="24"/>
        </w:rPr>
      </w:pPr>
      <w:r w:rsidRPr="00FB1EB7">
        <w:rPr>
          <w:rFonts w:ascii="Times New Roman" w:hAnsi="Times New Roman"/>
          <w:sz w:val="24"/>
          <w:szCs w:val="24"/>
        </w:rPr>
        <w:t>In addition, 16(94.1</w:t>
      </w:r>
      <w:r w:rsidR="00334E43" w:rsidRPr="00FB1EB7">
        <w:rPr>
          <w:rFonts w:ascii="Times New Roman" w:hAnsi="Times New Roman"/>
          <w:sz w:val="24"/>
          <w:szCs w:val="24"/>
        </w:rPr>
        <w:t>%) of teachers thought that the usage of instructional technologies makes it easier to prepare course materials, for instance, assignments and handouts</w:t>
      </w:r>
      <w:r w:rsidR="004D26BF">
        <w:rPr>
          <w:rFonts w:ascii="Times New Roman" w:hAnsi="Times New Roman"/>
          <w:sz w:val="24"/>
          <w:szCs w:val="24"/>
        </w:rPr>
        <w:t>, the supported by Ncube (2016).</w:t>
      </w:r>
      <w:r w:rsidR="00334E43" w:rsidRPr="00FB1EB7">
        <w:rPr>
          <w:rFonts w:ascii="Times New Roman" w:hAnsi="Times New Roman"/>
          <w:sz w:val="24"/>
          <w:szCs w:val="24"/>
        </w:rPr>
        <w:t xml:space="preserve"> However, it is hard for teachers to explain the use of computer applic</w:t>
      </w:r>
      <w:r w:rsidRPr="00FB1EB7">
        <w:rPr>
          <w:rFonts w:ascii="Times New Roman" w:hAnsi="Times New Roman"/>
          <w:sz w:val="24"/>
          <w:szCs w:val="24"/>
        </w:rPr>
        <w:t xml:space="preserve">ation to students as shown </w:t>
      </w:r>
      <w:r w:rsidR="00D66D49" w:rsidRPr="00FB1EB7">
        <w:rPr>
          <w:rFonts w:ascii="Times New Roman" w:hAnsi="Times New Roman"/>
          <w:sz w:val="24"/>
          <w:szCs w:val="24"/>
        </w:rPr>
        <w:t>by 12</w:t>
      </w:r>
      <w:r w:rsidRPr="00FB1EB7">
        <w:rPr>
          <w:rFonts w:ascii="Times New Roman" w:hAnsi="Times New Roman"/>
          <w:sz w:val="24"/>
          <w:szCs w:val="24"/>
        </w:rPr>
        <w:t>(7</w:t>
      </w:r>
      <w:r w:rsidR="00334E43" w:rsidRPr="00FB1EB7">
        <w:rPr>
          <w:rFonts w:ascii="Times New Roman" w:hAnsi="Times New Roman"/>
          <w:sz w:val="24"/>
          <w:szCs w:val="24"/>
        </w:rPr>
        <w:t>1</w:t>
      </w:r>
      <w:r w:rsidRPr="00FB1EB7">
        <w:rPr>
          <w:rFonts w:ascii="Times New Roman" w:hAnsi="Times New Roman"/>
          <w:sz w:val="24"/>
          <w:szCs w:val="24"/>
        </w:rPr>
        <w:t>.6%) of the participants</w:t>
      </w:r>
      <w:r w:rsidR="004C375B">
        <w:rPr>
          <w:rFonts w:ascii="Times New Roman" w:hAnsi="Times New Roman"/>
          <w:sz w:val="24"/>
          <w:szCs w:val="24"/>
        </w:rPr>
        <w:t xml:space="preserve"> </w:t>
      </w:r>
      <w:r w:rsidR="004D26BF">
        <w:rPr>
          <w:rFonts w:ascii="Times New Roman" w:hAnsi="Times New Roman"/>
          <w:sz w:val="24"/>
          <w:szCs w:val="24"/>
        </w:rPr>
        <w:t>(Honan</w:t>
      </w:r>
      <w:r w:rsidR="00EE1E41">
        <w:rPr>
          <w:rFonts w:ascii="Times New Roman" w:hAnsi="Times New Roman"/>
          <w:sz w:val="24"/>
          <w:szCs w:val="24"/>
        </w:rPr>
        <w:t xml:space="preserve"> 2008)</w:t>
      </w:r>
      <w:r w:rsidRPr="00FB1EB7">
        <w:rPr>
          <w:rFonts w:ascii="Times New Roman" w:hAnsi="Times New Roman"/>
          <w:sz w:val="24"/>
          <w:szCs w:val="24"/>
        </w:rPr>
        <w:t>. Teachers pointed that, due to lack of access to computers in most schools in the district, it is difficult for them explain the use of computer application to student. This was su</w:t>
      </w:r>
      <w:r w:rsidR="00D84DC8" w:rsidRPr="00FB1EB7">
        <w:rPr>
          <w:rFonts w:ascii="Times New Roman" w:hAnsi="Times New Roman"/>
          <w:sz w:val="24"/>
          <w:szCs w:val="24"/>
        </w:rPr>
        <w:t>pported by Tezci</w:t>
      </w:r>
      <w:r w:rsidR="00AE7575">
        <w:rPr>
          <w:rFonts w:ascii="Times New Roman" w:hAnsi="Times New Roman"/>
          <w:sz w:val="24"/>
          <w:szCs w:val="24"/>
        </w:rPr>
        <w:t xml:space="preserve"> </w:t>
      </w:r>
      <w:r w:rsidR="00B351DC">
        <w:rPr>
          <w:rFonts w:ascii="Times New Roman" w:hAnsi="Times New Roman"/>
          <w:sz w:val="24"/>
          <w:szCs w:val="24"/>
        </w:rPr>
        <w:t>(</w:t>
      </w:r>
      <w:r w:rsidR="00D84DC8" w:rsidRPr="00FB1EB7">
        <w:rPr>
          <w:rFonts w:ascii="Times New Roman" w:hAnsi="Times New Roman"/>
          <w:sz w:val="24"/>
          <w:szCs w:val="24"/>
        </w:rPr>
        <w:t>2011a</w:t>
      </w:r>
      <w:r w:rsidR="00B351DC">
        <w:rPr>
          <w:rFonts w:ascii="Times New Roman" w:hAnsi="Times New Roman"/>
          <w:sz w:val="24"/>
          <w:szCs w:val="24"/>
        </w:rPr>
        <w:t>)</w:t>
      </w:r>
      <w:r w:rsidR="00D66D49" w:rsidRPr="00FB1EB7">
        <w:rPr>
          <w:rFonts w:ascii="Times New Roman" w:hAnsi="Times New Roman"/>
          <w:sz w:val="24"/>
          <w:szCs w:val="24"/>
        </w:rPr>
        <w:t>,</w:t>
      </w:r>
      <w:r w:rsidR="004D26BF">
        <w:rPr>
          <w:rFonts w:ascii="Times New Roman" w:hAnsi="Times New Roman"/>
          <w:sz w:val="24"/>
          <w:szCs w:val="24"/>
        </w:rPr>
        <w:t xml:space="preserve"> </w:t>
      </w:r>
      <w:r w:rsidR="00D66D49" w:rsidRPr="00FB1EB7">
        <w:rPr>
          <w:rFonts w:ascii="Times New Roman" w:hAnsi="Times New Roman"/>
          <w:sz w:val="24"/>
          <w:szCs w:val="24"/>
        </w:rPr>
        <w:t>in his words emphasizing on the effectiveness of practical based lesson over theoretical. Learners quickly grasped concepts through observations.</w:t>
      </w:r>
      <w:r w:rsidR="00334E43" w:rsidRPr="00FB1EB7">
        <w:rPr>
          <w:rFonts w:ascii="Times New Roman" w:hAnsi="Times New Roman"/>
          <w:sz w:val="24"/>
          <w:szCs w:val="24"/>
        </w:rPr>
        <w:t xml:space="preserve"> In conclusion, teachers thought that technology makes effective use</w:t>
      </w:r>
      <w:r w:rsidR="00D66D49" w:rsidRPr="00FB1EB7">
        <w:rPr>
          <w:rFonts w:ascii="Times New Roman" w:hAnsi="Times New Roman"/>
          <w:sz w:val="24"/>
          <w:szCs w:val="24"/>
        </w:rPr>
        <w:t xml:space="preserve"> of class time as revealed by 11(64.7</w:t>
      </w:r>
      <w:r w:rsidR="00334E43" w:rsidRPr="00FB1EB7">
        <w:rPr>
          <w:rFonts w:ascii="Times New Roman" w:hAnsi="Times New Roman"/>
          <w:sz w:val="24"/>
          <w:szCs w:val="24"/>
        </w:rPr>
        <w:t>%)</w:t>
      </w:r>
      <w:r w:rsidR="00EE1E41">
        <w:rPr>
          <w:rFonts w:ascii="Times New Roman" w:hAnsi="Times New Roman"/>
          <w:sz w:val="24"/>
          <w:szCs w:val="24"/>
        </w:rPr>
        <w:t>, Hutchison and Reinking (2011)</w:t>
      </w:r>
      <w:r w:rsidR="00D66D49" w:rsidRPr="00FB1EB7">
        <w:rPr>
          <w:rFonts w:ascii="Times New Roman" w:hAnsi="Times New Roman"/>
          <w:sz w:val="24"/>
          <w:szCs w:val="24"/>
        </w:rPr>
        <w:t>, there was no participant who generally disagreed about the opinion and 6(34.3%) they were neutral about</w:t>
      </w:r>
      <w:r w:rsidR="00EE1E41">
        <w:rPr>
          <w:rFonts w:ascii="Times New Roman" w:hAnsi="Times New Roman"/>
          <w:sz w:val="24"/>
          <w:szCs w:val="24"/>
        </w:rPr>
        <w:t xml:space="preserve"> the</w:t>
      </w:r>
      <w:r w:rsidR="00D66D49" w:rsidRPr="00FB1EB7">
        <w:rPr>
          <w:rFonts w:ascii="Times New Roman" w:hAnsi="Times New Roman"/>
          <w:sz w:val="24"/>
          <w:szCs w:val="24"/>
        </w:rPr>
        <w:t xml:space="preserve"> issue.</w:t>
      </w:r>
      <w:r w:rsidR="004D26BF">
        <w:rPr>
          <w:rFonts w:ascii="Times New Roman" w:hAnsi="Times New Roman"/>
          <w:sz w:val="24"/>
          <w:szCs w:val="24"/>
        </w:rPr>
        <w:t xml:space="preserve"> </w:t>
      </w:r>
      <w:r w:rsidR="00334E43" w:rsidRPr="00FB1EB7">
        <w:rPr>
          <w:rFonts w:ascii="Times New Roman" w:hAnsi="Times New Roman"/>
          <w:sz w:val="24"/>
          <w:szCs w:val="24"/>
        </w:rPr>
        <w:t>The teachers’ positive attitudes and perception of integration of ICT products is bound to their increase</w:t>
      </w:r>
      <w:r w:rsidR="00D66D49" w:rsidRPr="00FB1EB7">
        <w:rPr>
          <w:rFonts w:ascii="Times New Roman" w:hAnsi="Times New Roman"/>
          <w:sz w:val="24"/>
          <w:szCs w:val="24"/>
        </w:rPr>
        <w:t>d</w:t>
      </w:r>
      <w:r w:rsidR="00334E43" w:rsidRPr="00FB1EB7">
        <w:rPr>
          <w:rFonts w:ascii="Times New Roman" w:hAnsi="Times New Roman"/>
          <w:sz w:val="24"/>
          <w:szCs w:val="24"/>
        </w:rPr>
        <w:t xml:space="preserve"> knowledge and skills in teaching and learning of Biology</w:t>
      </w:r>
      <w:r w:rsidR="00EE1E41">
        <w:rPr>
          <w:rFonts w:ascii="Times New Roman" w:hAnsi="Times New Roman"/>
          <w:sz w:val="24"/>
          <w:szCs w:val="24"/>
        </w:rPr>
        <w:t xml:space="preserve"> (Chitate 2016)</w:t>
      </w:r>
      <w:r w:rsidR="00334E43" w:rsidRPr="00FB1EB7">
        <w:rPr>
          <w:rFonts w:ascii="Times New Roman" w:hAnsi="Times New Roman"/>
          <w:sz w:val="24"/>
          <w:szCs w:val="24"/>
        </w:rPr>
        <w:t>. Moreover, the mean average for tho</w:t>
      </w:r>
      <w:r w:rsidR="00D66D49" w:rsidRPr="00FB1EB7">
        <w:rPr>
          <w:rFonts w:ascii="Times New Roman" w:hAnsi="Times New Roman"/>
          <w:sz w:val="24"/>
          <w:szCs w:val="24"/>
        </w:rPr>
        <w:t>se str</w:t>
      </w:r>
      <w:r w:rsidR="00EE1E41">
        <w:rPr>
          <w:rFonts w:ascii="Times New Roman" w:hAnsi="Times New Roman"/>
          <w:sz w:val="24"/>
          <w:szCs w:val="24"/>
        </w:rPr>
        <w:t>ongly disagreed (mean=16.2)</w:t>
      </w:r>
      <w:r w:rsidR="0060014A">
        <w:rPr>
          <w:rFonts w:ascii="Times New Roman" w:hAnsi="Times New Roman"/>
          <w:sz w:val="24"/>
          <w:szCs w:val="24"/>
        </w:rPr>
        <w:t xml:space="preserve">, </w:t>
      </w:r>
      <w:r w:rsidR="0060014A" w:rsidRPr="00FB1EB7">
        <w:rPr>
          <w:rFonts w:ascii="Times New Roman" w:hAnsi="Times New Roman"/>
          <w:sz w:val="24"/>
          <w:szCs w:val="24"/>
        </w:rPr>
        <w:t>neutral</w:t>
      </w:r>
      <w:r w:rsidR="00D66D49" w:rsidRPr="00FB1EB7">
        <w:rPr>
          <w:rFonts w:ascii="Times New Roman" w:hAnsi="Times New Roman"/>
          <w:sz w:val="24"/>
          <w:szCs w:val="24"/>
        </w:rPr>
        <w:t xml:space="preserve"> (mean= 11.7</w:t>
      </w:r>
      <w:r w:rsidR="00334E43" w:rsidRPr="00FB1EB7">
        <w:rPr>
          <w:rFonts w:ascii="Times New Roman" w:hAnsi="Times New Roman"/>
          <w:sz w:val="24"/>
          <w:szCs w:val="24"/>
        </w:rPr>
        <w:t>) and for those strongly agree</w:t>
      </w:r>
      <w:r w:rsidR="00FC3D1A" w:rsidRPr="00FB1EB7">
        <w:rPr>
          <w:rFonts w:ascii="Times New Roman" w:hAnsi="Times New Roman"/>
          <w:sz w:val="24"/>
          <w:szCs w:val="24"/>
        </w:rPr>
        <w:t>d (mean= 66.5</w:t>
      </w:r>
      <w:r w:rsidR="00334E43" w:rsidRPr="00FB1EB7">
        <w:rPr>
          <w:rFonts w:ascii="Times New Roman" w:hAnsi="Times New Roman"/>
          <w:sz w:val="24"/>
          <w:szCs w:val="24"/>
        </w:rPr>
        <w:t>).</w:t>
      </w:r>
    </w:p>
    <w:p w:rsidR="00334E43" w:rsidRPr="00FB1EB7" w:rsidRDefault="00334E43" w:rsidP="00DB697D">
      <w:pPr>
        <w:pStyle w:val="Heading2"/>
      </w:pPr>
      <w:bookmarkStart w:id="38" w:name="_Toc86516191"/>
      <w:r w:rsidRPr="00FB1EB7">
        <w:t>4.3 Use of ICT and Ability in Teaching Biology.</w:t>
      </w:r>
      <w:bookmarkEnd w:id="38"/>
    </w:p>
    <w:p w:rsidR="00D11195" w:rsidRPr="00FB1EB7" w:rsidRDefault="00334E43" w:rsidP="00FB1EB7">
      <w:pPr>
        <w:spacing w:line="360" w:lineRule="auto"/>
        <w:jc w:val="both"/>
        <w:rPr>
          <w:rFonts w:ascii="Times New Roman" w:hAnsi="Times New Roman"/>
          <w:b/>
          <w:sz w:val="24"/>
          <w:szCs w:val="24"/>
        </w:rPr>
      </w:pPr>
      <w:r w:rsidRPr="00FB1EB7">
        <w:rPr>
          <w:rFonts w:ascii="Times New Roman" w:hAnsi="Times New Roman"/>
          <w:sz w:val="24"/>
          <w:szCs w:val="24"/>
        </w:rPr>
        <w:t>The research sought to establish the teaching capabilities of the participants. The findings are illustrated in Table 3.</w:t>
      </w:r>
    </w:p>
    <w:p w:rsidR="00391401" w:rsidRDefault="00391401" w:rsidP="00FB1EB7">
      <w:pPr>
        <w:spacing w:line="360" w:lineRule="auto"/>
        <w:jc w:val="both"/>
        <w:rPr>
          <w:rFonts w:ascii="Times New Roman" w:hAnsi="Times New Roman"/>
          <w:b/>
          <w:sz w:val="24"/>
          <w:szCs w:val="24"/>
        </w:rPr>
      </w:pPr>
    </w:p>
    <w:p w:rsidR="00334E43" w:rsidRPr="00FB1EB7" w:rsidRDefault="00334E43" w:rsidP="00FB1EB7">
      <w:pPr>
        <w:spacing w:line="360" w:lineRule="auto"/>
        <w:jc w:val="both"/>
        <w:rPr>
          <w:rFonts w:ascii="Times New Roman" w:hAnsi="Times New Roman"/>
          <w:b/>
          <w:sz w:val="24"/>
          <w:szCs w:val="24"/>
        </w:rPr>
      </w:pPr>
      <w:r w:rsidRPr="00FB1EB7">
        <w:rPr>
          <w:rFonts w:ascii="Times New Roman" w:hAnsi="Times New Roman"/>
          <w:b/>
          <w:sz w:val="24"/>
          <w:szCs w:val="24"/>
        </w:rPr>
        <w:t>Table3: Use of ICT in Teaching Biology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843"/>
        <w:gridCol w:w="992"/>
        <w:gridCol w:w="992"/>
        <w:gridCol w:w="941"/>
      </w:tblGrid>
      <w:tr w:rsidR="00BA01C0" w:rsidRPr="00FB1EB7" w:rsidTr="00BA01C0">
        <w:tc>
          <w:tcPr>
            <w:tcW w:w="4248"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p>
        </w:tc>
        <w:tc>
          <w:tcPr>
            <w:tcW w:w="1843"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p>
        </w:tc>
        <w:tc>
          <w:tcPr>
            <w:tcW w:w="992" w:type="dxa"/>
            <w:shd w:val="clear" w:color="auto" w:fill="auto"/>
          </w:tcPr>
          <w:p w:rsidR="00334E43" w:rsidRPr="00FB1EB7" w:rsidRDefault="00334E43"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GD</w:t>
            </w:r>
          </w:p>
        </w:tc>
        <w:tc>
          <w:tcPr>
            <w:tcW w:w="992" w:type="dxa"/>
            <w:shd w:val="clear" w:color="auto" w:fill="auto"/>
          </w:tcPr>
          <w:p w:rsidR="00334E43" w:rsidRPr="00FB1EB7" w:rsidRDefault="00334E43"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N</w:t>
            </w:r>
          </w:p>
        </w:tc>
        <w:tc>
          <w:tcPr>
            <w:tcW w:w="941" w:type="dxa"/>
            <w:shd w:val="clear" w:color="auto" w:fill="auto"/>
          </w:tcPr>
          <w:p w:rsidR="00334E43" w:rsidRPr="00FB1EB7" w:rsidRDefault="00334E43"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GA</w:t>
            </w:r>
          </w:p>
        </w:tc>
      </w:tr>
      <w:tr w:rsidR="00BA01C0" w:rsidRPr="00FB1EB7" w:rsidTr="00BA01C0">
        <w:tc>
          <w:tcPr>
            <w:tcW w:w="4248"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I am able to teach Biology effectively using materials from the internet</w:t>
            </w:r>
          </w:p>
        </w:tc>
        <w:tc>
          <w:tcPr>
            <w:tcW w:w="1843"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tc>
        <w:tc>
          <w:tcPr>
            <w:tcW w:w="992" w:type="dxa"/>
            <w:shd w:val="clear" w:color="auto" w:fill="auto"/>
          </w:tcPr>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2</w:t>
            </w:r>
          </w:p>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11.7</w:t>
            </w:r>
          </w:p>
        </w:tc>
        <w:tc>
          <w:tcPr>
            <w:tcW w:w="941" w:type="dxa"/>
            <w:shd w:val="clear" w:color="auto" w:fill="auto"/>
          </w:tcPr>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15</w:t>
            </w:r>
          </w:p>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88.2</w:t>
            </w:r>
          </w:p>
        </w:tc>
      </w:tr>
      <w:tr w:rsidR="00BA01C0" w:rsidRPr="00FB1EB7" w:rsidTr="00BA01C0">
        <w:tc>
          <w:tcPr>
            <w:tcW w:w="4248"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 xml:space="preserve">I can cover Biology syllabus within the time given with help of the computers integrated system </w:t>
            </w:r>
          </w:p>
        </w:tc>
        <w:tc>
          <w:tcPr>
            <w:tcW w:w="1843"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w:t>
            </w:r>
          </w:p>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5.9</w:t>
            </w:r>
          </w:p>
        </w:tc>
        <w:tc>
          <w:tcPr>
            <w:tcW w:w="992" w:type="dxa"/>
            <w:shd w:val="clear" w:color="auto" w:fill="auto"/>
          </w:tcPr>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3</w:t>
            </w:r>
          </w:p>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17.6</w:t>
            </w:r>
          </w:p>
        </w:tc>
        <w:tc>
          <w:tcPr>
            <w:tcW w:w="941" w:type="dxa"/>
            <w:shd w:val="clear" w:color="auto" w:fill="auto"/>
          </w:tcPr>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13</w:t>
            </w:r>
          </w:p>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76.5</w:t>
            </w:r>
          </w:p>
        </w:tc>
      </w:tr>
      <w:tr w:rsidR="00BA01C0" w:rsidRPr="00FB1EB7" w:rsidTr="00BA01C0">
        <w:tc>
          <w:tcPr>
            <w:tcW w:w="4248"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I am able to organize teaching resources in order using computer organizer</w:t>
            </w:r>
          </w:p>
        </w:tc>
        <w:tc>
          <w:tcPr>
            <w:tcW w:w="1843"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tc>
        <w:tc>
          <w:tcPr>
            <w:tcW w:w="992" w:type="dxa"/>
            <w:shd w:val="clear" w:color="auto" w:fill="auto"/>
          </w:tcPr>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3</w:t>
            </w:r>
          </w:p>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17.6</w:t>
            </w:r>
          </w:p>
        </w:tc>
        <w:tc>
          <w:tcPr>
            <w:tcW w:w="941" w:type="dxa"/>
            <w:shd w:val="clear" w:color="auto" w:fill="auto"/>
          </w:tcPr>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14</w:t>
            </w:r>
          </w:p>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82.4</w:t>
            </w:r>
          </w:p>
        </w:tc>
      </w:tr>
      <w:tr w:rsidR="00BA01C0" w:rsidRPr="00FB1EB7" w:rsidTr="00BA01C0">
        <w:tc>
          <w:tcPr>
            <w:tcW w:w="4248"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I am able to plan Biology lessons effectively using Excel timetables and reminders from the mobile phone</w:t>
            </w:r>
          </w:p>
        </w:tc>
        <w:tc>
          <w:tcPr>
            <w:tcW w:w="1843"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Frequency</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3</w:t>
            </w:r>
          </w:p>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17.6</w:t>
            </w:r>
          </w:p>
        </w:tc>
        <w:tc>
          <w:tcPr>
            <w:tcW w:w="992" w:type="dxa"/>
            <w:shd w:val="clear" w:color="auto" w:fill="auto"/>
          </w:tcPr>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w:t>
            </w:r>
          </w:p>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5.9</w:t>
            </w:r>
          </w:p>
        </w:tc>
        <w:tc>
          <w:tcPr>
            <w:tcW w:w="941" w:type="dxa"/>
            <w:shd w:val="clear" w:color="auto" w:fill="auto"/>
          </w:tcPr>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13</w:t>
            </w:r>
          </w:p>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76.5</w:t>
            </w:r>
          </w:p>
        </w:tc>
      </w:tr>
      <w:tr w:rsidR="00BA01C0" w:rsidRPr="00FB1EB7" w:rsidTr="00BA01C0">
        <w:tc>
          <w:tcPr>
            <w:tcW w:w="4248"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I am able to effectively evaluate Biology performance of students through Microsoft excel</w:t>
            </w:r>
          </w:p>
        </w:tc>
        <w:tc>
          <w:tcPr>
            <w:tcW w:w="1843" w:type="dxa"/>
            <w:shd w:val="clear" w:color="auto" w:fill="auto"/>
          </w:tcPr>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 xml:space="preserve">Frequency </w:t>
            </w:r>
          </w:p>
          <w:p w:rsidR="00334E43" w:rsidRPr="00FB1EB7" w:rsidRDefault="00334E43"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Percent</w:t>
            </w:r>
          </w:p>
        </w:tc>
        <w:tc>
          <w:tcPr>
            <w:tcW w:w="992" w:type="dxa"/>
            <w:shd w:val="clear" w:color="auto" w:fill="auto"/>
          </w:tcPr>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w:t>
            </w:r>
          </w:p>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5.9</w:t>
            </w:r>
          </w:p>
        </w:tc>
        <w:tc>
          <w:tcPr>
            <w:tcW w:w="992" w:type="dxa"/>
            <w:shd w:val="clear" w:color="auto" w:fill="auto"/>
          </w:tcPr>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0</w:t>
            </w:r>
          </w:p>
        </w:tc>
        <w:tc>
          <w:tcPr>
            <w:tcW w:w="941" w:type="dxa"/>
            <w:shd w:val="clear" w:color="auto" w:fill="auto"/>
          </w:tcPr>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16</w:t>
            </w:r>
          </w:p>
          <w:p w:rsidR="00334E43" w:rsidRPr="00FB1EB7" w:rsidRDefault="00FC3D1A" w:rsidP="00FB1EB7">
            <w:pPr>
              <w:spacing w:line="360" w:lineRule="auto"/>
              <w:jc w:val="both"/>
              <w:rPr>
                <w:rFonts w:ascii="Times New Roman" w:eastAsia="Calibri" w:hAnsi="Times New Roman"/>
                <w:sz w:val="24"/>
                <w:szCs w:val="24"/>
                <w:lang w:eastAsia="en-US"/>
              </w:rPr>
            </w:pPr>
            <w:r w:rsidRPr="00FB1EB7">
              <w:rPr>
                <w:rFonts w:ascii="Times New Roman" w:eastAsia="Calibri" w:hAnsi="Times New Roman"/>
                <w:sz w:val="24"/>
                <w:szCs w:val="24"/>
                <w:lang w:eastAsia="en-US"/>
              </w:rPr>
              <w:t>84.1</w:t>
            </w:r>
          </w:p>
        </w:tc>
      </w:tr>
      <w:tr w:rsidR="00BA01C0" w:rsidRPr="00FB1EB7" w:rsidTr="00BA01C0">
        <w:tc>
          <w:tcPr>
            <w:tcW w:w="4248" w:type="dxa"/>
            <w:shd w:val="clear" w:color="auto" w:fill="auto"/>
          </w:tcPr>
          <w:p w:rsidR="00334E43" w:rsidRPr="00FB1EB7" w:rsidRDefault="00334E43" w:rsidP="00FB1EB7">
            <w:pPr>
              <w:spacing w:line="360" w:lineRule="auto"/>
              <w:jc w:val="both"/>
              <w:rPr>
                <w:rFonts w:ascii="Times New Roman" w:eastAsia="Calibri" w:hAnsi="Times New Roman"/>
                <w:i/>
                <w:sz w:val="24"/>
                <w:szCs w:val="24"/>
                <w:lang w:eastAsia="en-US"/>
              </w:rPr>
            </w:pPr>
          </w:p>
        </w:tc>
        <w:tc>
          <w:tcPr>
            <w:tcW w:w="1843" w:type="dxa"/>
            <w:shd w:val="clear" w:color="auto" w:fill="auto"/>
          </w:tcPr>
          <w:p w:rsidR="00334E43" w:rsidRPr="00FB1EB7" w:rsidRDefault="00334E43"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Mean</w:t>
            </w:r>
          </w:p>
        </w:tc>
        <w:tc>
          <w:tcPr>
            <w:tcW w:w="992" w:type="dxa"/>
            <w:shd w:val="clear" w:color="auto" w:fill="auto"/>
          </w:tcPr>
          <w:p w:rsidR="00334E43" w:rsidRPr="00FB1EB7" w:rsidRDefault="00E60041"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5.88</w:t>
            </w:r>
          </w:p>
        </w:tc>
        <w:tc>
          <w:tcPr>
            <w:tcW w:w="992" w:type="dxa"/>
            <w:shd w:val="clear" w:color="auto" w:fill="auto"/>
          </w:tcPr>
          <w:p w:rsidR="00334E43" w:rsidRPr="00FB1EB7" w:rsidRDefault="00E60041"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10.56</w:t>
            </w:r>
          </w:p>
        </w:tc>
        <w:tc>
          <w:tcPr>
            <w:tcW w:w="941" w:type="dxa"/>
            <w:shd w:val="clear" w:color="auto" w:fill="auto"/>
          </w:tcPr>
          <w:p w:rsidR="00334E43" w:rsidRPr="00FB1EB7" w:rsidRDefault="00E60041" w:rsidP="00FB1EB7">
            <w:pPr>
              <w:spacing w:line="360" w:lineRule="auto"/>
              <w:jc w:val="both"/>
              <w:rPr>
                <w:rFonts w:ascii="Times New Roman" w:eastAsia="Calibri" w:hAnsi="Times New Roman"/>
                <w:i/>
                <w:sz w:val="24"/>
                <w:szCs w:val="24"/>
                <w:lang w:eastAsia="en-US"/>
              </w:rPr>
            </w:pPr>
            <w:r w:rsidRPr="00FB1EB7">
              <w:rPr>
                <w:rFonts w:ascii="Times New Roman" w:eastAsia="Calibri" w:hAnsi="Times New Roman"/>
                <w:i/>
                <w:sz w:val="24"/>
                <w:szCs w:val="24"/>
                <w:lang w:eastAsia="en-US"/>
              </w:rPr>
              <w:t>81.5</w:t>
            </w:r>
          </w:p>
        </w:tc>
      </w:tr>
    </w:tbl>
    <w:p w:rsidR="00334E43" w:rsidRPr="00FB1EB7" w:rsidRDefault="00334E43" w:rsidP="00FB1EB7">
      <w:pPr>
        <w:spacing w:line="360" w:lineRule="auto"/>
        <w:jc w:val="both"/>
        <w:rPr>
          <w:rFonts w:ascii="Times New Roman" w:hAnsi="Times New Roman"/>
          <w:sz w:val="24"/>
          <w:szCs w:val="24"/>
        </w:rPr>
      </w:pPr>
      <w:r w:rsidRPr="00FB1EB7">
        <w:rPr>
          <w:rFonts w:ascii="Times New Roman" w:hAnsi="Times New Roman"/>
          <w:i/>
          <w:sz w:val="24"/>
          <w:szCs w:val="24"/>
        </w:rPr>
        <w:t>GD</w:t>
      </w:r>
      <w:r w:rsidRPr="00FB1EB7">
        <w:rPr>
          <w:rFonts w:ascii="Times New Roman" w:hAnsi="Times New Roman"/>
          <w:sz w:val="24"/>
          <w:szCs w:val="24"/>
        </w:rPr>
        <w:t>=</w:t>
      </w:r>
      <w:r w:rsidRPr="00FB1EB7">
        <w:rPr>
          <w:rFonts w:ascii="Times New Roman" w:hAnsi="Times New Roman"/>
          <w:i/>
          <w:sz w:val="24"/>
          <w:szCs w:val="24"/>
        </w:rPr>
        <w:t>Generally Disagreed, N= Neutral, GA= Generally Agreed</w:t>
      </w:r>
    </w:p>
    <w:p w:rsidR="00334E43" w:rsidRPr="00FB1EB7" w:rsidRDefault="00334E43" w:rsidP="00FB1EB7">
      <w:pPr>
        <w:spacing w:line="360" w:lineRule="auto"/>
        <w:jc w:val="both"/>
        <w:rPr>
          <w:rFonts w:ascii="Times New Roman" w:hAnsi="Times New Roman"/>
          <w:sz w:val="24"/>
          <w:szCs w:val="24"/>
        </w:rPr>
      </w:pPr>
      <w:r w:rsidRPr="00FB1EB7">
        <w:rPr>
          <w:rFonts w:ascii="Times New Roman" w:hAnsi="Times New Roman"/>
          <w:sz w:val="24"/>
          <w:szCs w:val="24"/>
        </w:rPr>
        <w:t>The findings in table 3 show</w:t>
      </w:r>
      <w:r w:rsidR="00AC03D4" w:rsidRPr="00FB1EB7">
        <w:rPr>
          <w:rFonts w:ascii="Times New Roman" w:hAnsi="Times New Roman"/>
          <w:sz w:val="24"/>
          <w:szCs w:val="24"/>
        </w:rPr>
        <w:t>ed</w:t>
      </w:r>
      <w:r w:rsidRPr="00FB1EB7">
        <w:rPr>
          <w:rFonts w:ascii="Times New Roman" w:hAnsi="Times New Roman"/>
          <w:sz w:val="24"/>
          <w:szCs w:val="24"/>
        </w:rPr>
        <w:t xml:space="preserve"> that when ICT products are used in teaching and learning of Biology, participants are ab</w:t>
      </w:r>
      <w:r w:rsidR="00AC03D4" w:rsidRPr="00FB1EB7">
        <w:rPr>
          <w:rFonts w:ascii="Times New Roman" w:hAnsi="Times New Roman"/>
          <w:sz w:val="24"/>
          <w:szCs w:val="24"/>
        </w:rPr>
        <w:t>le to teach more effectively (82.2</w:t>
      </w:r>
      <w:r w:rsidRPr="00FB1EB7">
        <w:rPr>
          <w:rFonts w:ascii="Times New Roman" w:hAnsi="Times New Roman"/>
          <w:sz w:val="24"/>
          <w:szCs w:val="24"/>
        </w:rPr>
        <w:t>%)</w:t>
      </w:r>
      <w:r w:rsidR="00BB731F">
        <w:rPr>
          <w:rFonts w:ascii="Times New Roman" w:hAnsi="Times New Roman"/>
          <w:sz w:val="24"/>
          <w:szCs w:val="24"/>
        </w:rPr>
        <w:t xml:space="preserve">, the percentage of the participants able to use ICT clearly supported by the works of </w:t>
      </w:r>
      <w:r w:rsidR="009651CD">
        <w:rPr>
          <w:rFonts w:ascii="Times New Roman" w:hAnsi="Times New Roman"/>
          <w:sz w:val="24"/>
          <w:szCs w:val="24"/>
        </w:rPr>
        <w:t>Ncube (2016)</w:t>
      </w:r>
      <w:r w:rsidR="00AC03D4" w:rsidRPr="00FB1EB7">
        <w:rPr>
          <w:rFonts w:ascii="Times New Roman" w:hAnsi="Times New Roman"/>
          <w:sz w:val="24"/>
          <w:szCs w:val="24"/>
        </w:rPr>
        <w:t>. Teachers showed that they have trained enough to</w:t>
      </w:r>
      <w:r w:rsidRPr="00FB1EB7">
        <w:rPr>
          <w:rFonts w:ascii="Times New Roman" w:hAnsi="Times New Roman"/>
          <w:sz w:val="24"/>
          <w:szCs w:val="24"/>
        </w:rPr>
        <w:t xml:space="preserve"> cover the Biology syllabus within the given time </w:t>
      </w:r>
      <w:r w:rsidR="00AC03D4" w:rsidRPr="00FB1EB7">
        <w:rPr>
          <w:rFonts w:ascii="Times New Roman" w:hAnsi="Times New Roman"/>
          <w:sz w:val="24"/>
          <w:szCs w:val="24"/>
        </w:rPr>
        <w:t>with a percentage of (76.5</w:t>
      </w:r>
      <w:r w:rsidRPr="00FB1EB7">
        <w:rPr>
          <w:rFonts w:ascii="Times New Roman" w:hAnsi="Times New Roman"/>
          <w:sz w:val="24"/>
          <w:szCs w:val="24"/>
        </w:rPr>
        <w:t>%)</w:t>
      </w:r>
      <w:r w:rsidR="009651CD">
        <w:rPr>
          <w:rFonts w:ascii="Times New Roman" w:hAnsi="Times New Roman"/>
          <w:sz w:val="24"/>
          <w:szCs w:val="24"/>
        </w:rPr>
        <w:t xml:space="preserve"> (Chitate 2016)</w:t>
      </w:r>
      <w:r w:rsidRPr="00FB1EB7">
        <w:rPr>
          <w:rFonts w:ascii="Times New Roman" w:hAnsi="Times New Roman"/>
          <w:sz w:val="24"/>
          <w:szCs w:val="24"/>
        </w:rPr>
        <w:t>. In addition, teachers are able to plan Biology l</w:t>
      </w:r>
      <w:r w:rsidR="00AC03D4" w:rsidRPr="00FB1EB7">
        <w:rPr>
          <w:rFonts w:ascii="Times New Roman" w:hAnsi="Times New Roman"/>
          <w:sz w:val="24"/>
          <w:szCs w:val="24"/>
        </w:rPr>
        <w:t>essons effectively using ICT (76.5</w:t>
      </w:r>
      <w:r w:rsidRPr="00FB1EB7">
        <w:rPr>
          <w:rFonts w:ascii="Times New Roman" w:hAnsi="Times New Roman"/>
          <w:sz w:val="24"/>
          <w:szCs w:val="24"/>
        </w:rPr>
        <w:t>%) and organize</w:t>
      </w:r>
      <w:r w:rsidR="005A4F7F" w:rsidRPr="00FB1EB7">
        <w:rPr>
          <w:rFonts w:ascii="Times New Roman" w:hAnsi="Times New Roman"/>
          <w:sz w:val="24"/>
          <w:szCs w:val="24"/>
        </w:rPr>
        <w:t xml:space="preserve"> teaching resources in order (82.4</w:t>
      </w:r>
      <w:r w:rsidRPr="00FB1EB7">
        <w:rPr>
          <w:rFonts w:ascii="Times New Roman" w:hAnsi="Times New Roman"/>
          <w:sz w:val="24"/>
          <w:szCs w:val="24"/>
        </w:rPr>
        <w:t xml:space="preserve">%). Lastly, teachers </w:t>
      </w:r>
      <w:r w:rsidRPr="00FB1EB7">
        <w:rPr>
          <w:rFonts w:ascii="Times New Roman" w:hAnsi="Times New Roman"/>
          <w:sz w:val="24"/>
          <w:szCs w:val="24"/>
        </w:rPr>
        <w:lastRenderedPageBreak/>
        <w:t>are better able to effectively to evaluate Bio</w:t>
      </w:r>
      <w:r w:rsidR="005A4F7F" w:rsidRPr="00FB1EB7">
        <w:rPr>
          <w:rFonts w:ascii="Times New Roman" w:hAnsi="Times New Roman"/>
          <w:sz w:val="24"/>
          <w:szCs w:val="24"/>
        </w:rPr>
        <w:t>logy performance of students (84.1</w:t>
      </w:r>
      <w:r w:rsidRPr="00FB1EB7">
        <w:rPr>
          <w:rFonts w:ascii="Times New Roman" w:hAnsi="Times New Roman"/>
          <w:sz w:val="24"/>
          <w:szCs w:val="24"/>
        </w:rPr>
        <w:t>%) when they use ICT resources in teaching and learning of Biology</w:t>
      </w:r>
      <w:r w:rsidR="009651CD">
        <w:rPr>
          <w:rFonts w:ascii="Times New Roman" w:hAnsi="Times New Roman"/>
          <w:sz w:val="24"/>
          <w:szCs w:val="24"/>
        </w:rPr>
        <w:t>, supported by Abbot and Faris (2008)</w:t>
      </w:r>
      <w:r w:rsidRPr="00FB1EB7">
        <w:rPr>
          <w:rFonts w:ascii="Times New Roman" w:hAnsi="Times New Roman"/>
          <w:sz w:val="24"/>
          <w:szCs w:val="24"/>
        </w:rPr>
        <w:t xml:space="preserve">. The findings </w:t>
      </w:r>
      <w:r w:rsidR="0094259A" w:rsidRPr="00FB1EB7">
        <w:rPr>
          <w:rFonts w:ascii="Times New Roman" w:hAnsi="Times New Roman"/>
          <w:sz w:val="24"/>
          <w:szCs w:val="24"/>
        </w:rPr>
        <w:t>reveal</w:t>
      </w:r>
      <w:r w:rsidRPr="00FB1EB7">
        <w:rPr>
          <w:rFonts w:ascii="Times New Roman" w:hAnsi="Times New Roman"/>
          <w:sz w:val="24"/>
          <w:szCs w:val="24"/>
        </w:rPr>
        <w:t xml:space="preserve"> the mean average for t</w:t>
      </w:r>
      <w:r w:rsidR="005A4F7F" w:rsidRPr="00FB1EB7">
        <w:rPr>
          <w:rFonts w:ascii="Times New Roman" w:hAnsi="Times New Roman"/>
          <w:sz w:val="24"/>
          <w:szCs w:val="24"/>
        </w:rPr>
        <w:t>hose generally disagreed (mean=5</w:t>
      </w:r>
      <w:r w:rsidRPr="00FB1EB7">
        <w:rPr>
          <w:rFonts w:ascii="Times New Roman" w:hAnsi="Times New Roman"/>
          <w:sz w:val="24"/>
          <w:szCs w:val="24"/>
        </w:rPr>
        <w:t>.8</w:t>
      </w:r>
      <w:r w:rsidR="005A4F7F" w:rsidRPr="00FB1EB7">
        <w:rPr>
          <w:rFonts w:ascii="Times New Roman" w:hAnsi="Times New Roman"/>
          <w:sz w:val="24"/>
          <w:szCs w:val="24"/>
        </w:rPr>
        <w:t>8), those neutral (mean=10.56</w:t>
      </w:r>
      <w:r w:rsidRPr="00FB1EB7">
        <w:rPr>
          <w:rFonts w:ascii="Times New Roman" w:hAnsi="Times New Roman"/>
          <w:sz w:val="24"/>
          <w:szCs w:val="24"/>
        </w:rPr>
        <w:t>) and finally, t</w:t>
      </w:r>
      <w:r w:rsidR="005A4F7F" w:rsidRPr="00FB1EB7">
        <w:rPr>
          <w:rFonts w:ascii="Times New Roman" w:hAnsi="Times New Roman"/>
          <w:sz w:val="24"/>
          <w:szCs w:val="24"/>
        </w:rPr>
        <w:t>hose generally agreed (mean 81.5</w:t>
      </w:r>
      <w:r w:rsidRPr="00FB1EB7">
        <w:rPr>
          <w:rFonts w:ascii="Times New Roman" w:hAnsi="Times New Roman"/>
          <w:sz w:val="24"/>
          <w:szCs w:val="24"/>
        </w:rPr>
        <w:t>).</w:t>
      </w:r>
    </w:p>
    <w:p w:rsidR="00334E43" w:rsidRPr="00B351DC" w:rsidRDefault="00334E43" w:rsidP="00DB697D">
      <w:pPr>
        <w:pStyle w:val="Heading2"/>
      </w:pPr>
      <w:bookmarkStart w:id="39" w:name="_Toc86516192"/>
      <w:r w:rsidRPr="00B351DC">
        <w:t>4.4 Conclusion</w:t>
      </w:r>
      <w:bookmarkEnd w:id="39"/>
    </w:p>
    <w:p w:rsidR="00334E43" w:rsidRPr="00FB1EB7" w:rsidRDefault="00334E43"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In this chapter, the researcher interpreted and analyzed the gathered data. To make the presentation clear tables were used to summarize the information collected. The findings showed positive perceptions on teachers on the use of ICT in teaching and learning of Biology in secondary schools of Hurungwe District Mashonaland West Province. The findings showed that more than fifty percent of the teachers support the ongoing use of ICT, and teachers’ perception on the use of ICT in teaching and learning of Biology as ICT promote effective learning, and also the use of ICT enables teachers to plan Biology effectively. In the next chapter, the researcher will present the summary, conclusion and recommendations. </w:t>
      </w:r>
    </w:p>
    <w:p w:rsidR="00EF5190" w:rsidRPr="00FB1EB7" w:rsidRDefault="00EF5190" w:rsidP="00FB1EB7">
      <w:pPr>
        <w:spacing w:line="360" w:lineRule="auto"/>
        <w:jc w:val="both"/>
        <w:rPr>
          <w:rFonts w:ascii="Times New Roman" w:hAnsi="Times New Roman"/>
          <w:sz w:val="24"/>
          <w:szCs w:val="24"/>
        </w:rPr>
      </w:pPr>
    </w:p>
    <w:p w:rsidR="00EF5190" w:rsidRPr="00FB1EB7" w:rsidRDefault="00EF5190" w:rsidP="00FB1EB7">
      <w:pPr>
        <w:spacing w:line="360" w:lineRule="auto"/>
        <w:jc w:val="both"/>
        <w:rPr>
          <w:rFonts w:ascii="Times New Roman" w:hAnsi="Times New Roman"/>
          <w:sz w:val="24"/>
          <w:szCs w:val="24"/>
        </w:rPr>
      </w:pPr>
    </w:p>
    <w:p w:rsidR="00EF5190" w:rsidRPr="00FB1EB7" w:rsidRDefault="00EF5190" w:rsidP="00FB1EB7">
      <w:pPr>
        <w:spacing w:line="360" w:lineRule="auto"/>
        <w:jc w:val="both"/>
        <w:rPr>
          <w:rFonts w:ascii="Times New Roman" w:hAnsi="Times New Roman"/>
          <w:sz w:val="24"/>
          <w:szCs w:val="24"/>
        </w:rPr>
      </w:pPr>
    </w:p>
    <w:p w:rsidR="00EF5190" w:rsidRPr="00FB1EB7" w:rsidRDefault="00EF5190" w:rsidP="00FB1EB7">
      <w:pPr>
        <w:spacing w:line="360" w:lineRule="auto"/>
        <w:jc w:val="both"/>
        <w:rPr>
          <w:rFonts w:ascii="Times New Roman" w:hAnsi="Times New Roman"/>
          <w:sz w:val="24"/>
          <w:szCs w:val="24"/>
        </w:rPr>
      </w:pPr>
    </w:p>
    <w:p w:rsidR="00EF5190" w:rsidRPr="00FB1EB7" w:rsidRDefault="00EF5190" w:rsidP="00FB1EB7">
      <w:pPr>
        <w:spacing w:line="360" w:lineRule="auto"/>
        <w:jc w:val="both"/>
        <w:rPr>
          <w:rFonts w:ascii="Times New Roman" w:hAnsi="Times New Roman"/>
          <w:sz w:val="24"/>
          <w:szCs w:val="24"/>
        </w:rPr>
      </w:pPr>
    </w:p>
    <w:p w:rsidR="00EF5190" w:rsidRPr="00FB1EB7" w:rsidRDefault="00EF5190" w:rsidP="00FB1EB7">
      <w:pPr>
        <w:spacing w:line="360" w:lineRule="auto"/>
        <w:jc w:val="both"/>
        <w:rPr>
          <w:rFonts w:ascii="Times New Roman" w:hAnsi="Times New Roman"/>
          <w:sz w:val="24"/>
          <w:szCs w:val="24"/>
        </w:rPr>
      </w:pPr>
    </w:p>
    <w:p w:rsidR="00EF5190" w:rsidRPr="00FB1EB7" w:rsidRDefault="00EF5190" w:rsidP="00FB1EB7">
      <w:pPr>
        <w:spacing w:line="360" w:lineRule="auto"/>
        <w:jc w:val="both"/>
        <w:rPr>
          <w:rFonts w:ascii="Times New Roman" w:hAnsi="Times New Roman"/>
          <w:sz w:val="24"/>
          <w:szCs w:val="24"/>
        </w:rPr>
      </w:pPr>
    </w:p>
    <w:p w:rsidR="00EF5190" w:rsidRPr="00FB1EB7" w:rsidRDefault="00EF5190" w:rsidP="00FB1EB7">
      <w:pPr>
        <w:spacing w:line="360" w:lineRule="auto"/>
        <w:jc w:val="both"/>
        <w:rPr>
          <w:rFonts w:ascii="Times New Roman" w:hAnsi="Times New Roman"/>
          <w:sz w:val="24"/>
          <w:szCs w:val="24"/>
        </w:rPr>
      </w:pPr>
    </w:p>
    <w:p w:rsidR="004744B8" w:rsidRPr="00FB1EB7" w:rsidRDefault="004744B8" w:rsidP="00FB1EB7">
      <w:pPr>
        <w:spacing w:line="360" w:lineRule="auto"/>
        <w:jc w:val="both"/>
        <w:rPr>
          <w:rFonts w:ascii="Times New Roman" w:hAnsi="Times New Roman"/>
          <w:sz w:val="24"/>
          <w:szCs w:val="24"/>
        </w:rPr>
      </w:pPr>
    </w:p>
    <w:p w:rsidR="004744B8" w:rsidRDefault="004744B8" w:rsidP="00FB1EB7">
      <w:pPr>
        <w:spacing w:line="360" w:lineRule="auto"/>
        <w:jc w:val="both"/>
        <w:rPr>
          <w:rFonts w:ascii="Times New Roman" w:hAnsi="Times New Roman"/>
          <w:sz w:val="24"/>
          <w:szCs w:val="24"/>
        </w:rPr>
      </w:pPr>
    </w:p>
    <w:p w:rsidR="00DB697D" w:rsidRDefault="00DB697D" w:rsidP="00FB1EB7">
      <w:pPr>
        <w:spacing w:line="360" w:lineRule="auto"/>
        <w:jc w:val="both"/>
        <w:rPr>
          <w:rFonts w:ascii="Times New Roman" w:hAnsi="Times New Roman"/>
          <w:sz w:val="24"/>
          <w:szCs w:val="24"/>
        </w:rPr>
      </w:pPr>
    </w:p>
    <w:p w:rsidR="00DB697D" w:rsidRDefault="00DB697D" w:rsidP="00FB1EB7">
      <w:pPr>
        <w:spacing w:line="360" w:lineRule="auto"/>
        <w:jc w:val="both"/>
        <w:rPr>
          <w:rFonts w:ascii="Times New Roman" w:hAnsi="Times New Roman"/>
          <w:sz w:val="24"/>
          <w:szCs w:val="24"/>
        </w:rPr>
      </w:pPr>
    </w:p>
    <w:p w:rsidR="00391401" w:rsidRDefault="00334E43" w:rsidP="00DB697D">
      <w:pPr>
        <w:pStyle w:val="Heading1"/>
      </w:pPr>
      <w:bookmarkStart w:id="40" w:name="_Toc86516193"/>
      <w:r w:rsidRPr="00FB1EB7">
        <w:t>Chapter 5</w:t>
      </w:r>
    </w:p>
    <w:p w:rsidR="00334E43" w:rsidRPr="00FB1EB7" w:rsidRDefault="00A232FA" w:rsidP="00DB697D">
      <w:pPr>
        <w:pStyle w:val="Heading1"/>
      </w:pPr>
      <w:r>
        <w:t>Summary, Conclusion a</w:t>
      </w:r>
      <w:r w:rsidRPr="00FB1EB7">
        <w:t>nd Recommendations</w:t>
      </w:r>
      <w:bookmarkEnd w:id="40"/>
    </w:p>
    <w:p w:rsidR="00334E43" w:rsidRPr="00A232FA" w:rsidRDefault="00334E43" w:rsidP="00DB697D">
      <w:pPr>
        <w:pStyle w:val="Heading2"/>
      </w:pPr>
      <w:bookmarkStart w:id="41" w:name="_Toc86516194"/>
      <w:r w:rsidRPr="00A232FA">
        <w:t>5.1 Introduction</w:t>
      </w:r>
      <w:bookmarkEnd w:id="41"/>
    </w:p>
    <w:p w:rsidR="00334E43" w:rsidRPr="00FB1EB7" w:rsidRDefault="00334E43"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This chapter gives a summary of the entire research from the first chapter to the final chapter. It presents the conclusion reached on the topic after data collection, analysis and interpretation. Lastly, a list of some recommendations deemed relevant to the research problem are made.  </w:t>
      </w:r>
    </w:p>
    <w:p w:rsidR="00334E43" w:rsidRPr="00A232FA" w:rsidRDefault="00334E43" w:rsidP="00DB697D">
      <w:pPr>
        <w:pStyle w:val="Heading2"/>
      </w:pPr>
      <w:bookmarkStart w:id="42" w:name="_Toc86516195"/>
      <w:r w:rsidRPr="00A232FA">
        <w:t>5.2 Summary</w:t>
      </w:r>
      <w:bookmarkEnd w:id="42"/>
    </w:p>
    <w:p w:rsidR="00334E43" w:rsidRPr="00FB1EB7" w:rsidRDefault="00334E43" w:rsidP="00FB1EB7">
      <w:pPr>
        <w:spacing w:line="360" w:lineRule="auto"/>
        <w:jc w:val="both"/>
        <w:rPr>
          <w:rFonts w:ascii="Times New Roman" w:hAnsi="Times New Roman"/>
          <w:sz w:val="24"/>
          <w:szCs w:val="24"/>
        </w:rPr>
      </w:pPr>
      <w:r w:rsidRPr="00FB1EB7">
        <w:rPr>
          <w:rFonts w:ascii="Times New Roman" w:hAnsi="Times New Roman"/>
          <w:sz w:val="24"/>
          <w:szCs w:val="24"/>
        </w:rPr>
        <w:t>From the study findings, it is evident that positive attitude toward technology enables teachers to adapt to new technologies, embrace the different charges in technology and also deal more aptly with emerging challenges</w:t>
      </w:r>
      <w:r w:rsidR="00D11195" w:rsidRPr="00FB1EB7">
        <w:rPr>
          <w:rFonts w:ascii="Times New Roman" w:hAnsi="Times New Roman"/>
          <w:sz w:val="24"/>
          <w:szCs w:val="24"/>
        </w:rPr>
        <w:t xml:space="preserve"> (Hutchison &amp;Reinking 2011)</w:t>
      </w:r>
      <w:r w:rsidRPr="00FB1EB7">
        <w:rPr>
          <w:rFonts w:ascii="Times New Roman" w:hAnsi="Times New Roman"/>
          <w:sz w:val="24"/>
          <w:szCs w:val="24"/>
        </w:rPr>
        <w:t xml:space="preserve">. The findings revealed that teachers think that technology-supported teaching makes learning more effective. The findings therefore concur with the views of Drent and Meelissen in their study of the factors that influence the innovative use of ICT by teacher educators in Netherland. They posit that positive attitude towards computers and computer experience has a direct positive influence on the innovative use of ICT use of ICT by teachers. </w:t>
      </w:r>
    </w:p>
    <w:p w:rsidR="00334E43" w:rsidRPr="00FB1EB7" w:rsidRDefault="00334E43" w:rsidP="00FB1EB7">
      <w:pPr>
        <w:spacing w:line="360" w:lineRule="auto"/>
        <w:jc w:val="both"/>
        <w:rPr>
          <w:rFonts w:ascii="Times New Roman" w:hAnsi="Times New Roman"/>
          <w:sz w:val="24"/>
          <w:szCs w:val="24"/>
        </w:rPr>
      </w:pPr>
      <w:r w:rsidRPr="00FB1EB7">
        <w:rPr>
          <w:rFonts w:ascii="Times New Roman" w:hAnsi="Times New Roman"/>
          <w:sz w:val="24"/>
          <w:szCs w:val="24"/>
        </w:rPr>
        <w:t>The research findings on the usage of ICT are also in agreement w</w:t>
      </w:r>
      <w:r w:rsidR="00D11195" w:rsidRPr="00FB1EB7">
        <w:rPr>
          <w:rFonts w:ascii="Times New Roman" w:hAnsi="Times New Roman"/>
          <w:sz w:val="24"/>
          <w:szCs w:val="24"/>
        </w:rPr>
        <w:t>ith what Huang and Lu (2010)</w:t>
      </w:r>
      <w:r w:rsidRPr="00FB1EB7">
        <w:rPr>
          <w:rFonts w:ascii="Times New Roman" w:hAnsi="Times New Roman"/>
          <w:sz w:val="24"/>
          <w:szCs w:val="24"/>
        </w:rPr>
        <w:t xml:space="preserve"> say, the teachers’ attitudes towards technology influences their acceptance of the usefulness of technology and its integration into teaching. Teachers also think that the use of instructional technologies increase the quality of courses and productivity of teacher. This is in agreement with the observations of EU Schoolet survey on teachers’ use of Acer net books were it was revealed that large number of participants believed that the use of net book had positive impact on their learning and lengthened study beyond school day. On the contrary, one fifth of the teachers believed that the use of ICT in teaching did not benefit their students’ learning and not all teachers are convinced that ICT should be an integral part of their teaching strategies as a result of resisting change to effective ICT integration.</w:t>
      </w:r>
    </w:p>
    <w:p w:rsidR="00334E43" w:rsidRPr="00A232FA" w:rsidRDefault="00334E43" w:rsidP="00DB697D">
      <w:pPr>
        <w:pStyle w:val="Heading2"/>
      </w:pPr>
      <w:bookmarkStart w:id="43" w:name="_Toc86516196"/>
      <w:r w:rsidRPr="00A232FA">
        <w:lastRenderedPageBreak/>
        <w:t>5.3 Conclusion and Recommendations</w:t>
      </w:r>
      <w:bookmarkEnd w:id="43"/>
    </w:p>
    <w:p w:rsidR="00334E43" w:rsidRPr="00FB1EB7" w:rsidRDefault="00334E43" w:rsidP="00FB1EB7">
      <w:pPr>
        <w:spacing w:line="360" w:lineRule="auto"/>
        <w:jc w:val="both"/>
        <w:rPr>
          <w:rFonts w:ascii="Times New Roman" w:hAnsi="Times New Roman"/>
          <w:sz w:val="24"/>
          <w:szCs w:val="24"/>
        </w:rPr>
      </w:pPr>
      <w:r w:rsidRPr="00FB1EB7">
        <w:rPr>
          <w:rFonts w:ascii="Times New Roman" w:hAnsi="Times New Roman"/>
          <w:sz w:val="24"/>
          <w:szCs w:val="24"/>
        </w:rPr>
        <w:t>From the study results, it is clear that teachers’ perception has a momentous effect on the teaching and learning of Biology. The findings show that positive attitude of teachers towards technology makes them more interested in adopting new technology and innovative use of ICT by the teachers which improves the learning process of students. Finally, teachers’ perception has a significant effect on the teaching and learning of Biology as evidenced from the study. Therefore, school administrations should encourage teachers to use technology, e.g. computers as much as other resources such as books and make teachers aware of the opportunities and importance that technology offers. There should also</w:t>
      </w:r>
      <w:r w:rsidR="00D11195" w:rsidRPr="00FB1EB7">
        <w:rPr>
          <w:rFonts w:ascii="Times New Roman" w:hAnsi="Times New Roman"/>
          <w:sz w:val="24"/>
          <w:szCs w:val="24"/>
        </w:rPr>
        <w:t xml:space="preserve"> be</w:t>
      </w:r>
      <w:r w:rsidRPr="00FB1EB7">
        <w:rPr>
          <w:rFonts w:ascii="Times New Roman" w:hAnsi="Times New Roman"/>
          <w:sz w:val="24"/>
          <w:szCs w:val="24"/>
        </w:rPr>
        <w:t xml:space="preserve"> workshops organized by school to stress on the importance of adapting to changes in technology.</w:t>
      </w:r>
    </w:p>
    <w:p w:rsidR="00334E43" w:rsidRPr="00FB1EB7" w:rsidRDefault="00334E43" w:rsidP="00FB1EB7">
      <w:pPr>
        <w:spacing w:line="360" w:lineRule="auto"/>
        <w:jc w:val="both"/>
        <w:rPr>
          <w:rFonts w:ascii="Times New Roman" w:hAnsi="Times New Roman"/>
          <w:sz w:val="24"/>
          <w:szCs w:val="24"/>
        </w:rPr>
      </w:pPr>
    </w:p>
    <w:p w:rsidR="00334E43" w:rsidRPr="00FB1EB7" w:rsidRDefault="00334E43" w:rsidP="00FB1EB7">
      <w:pPr>
        <w:spacing w:line="360" w:lineRule="auto"/>
        <w:jc w:val="both"/>
        <w:rPr>
          <w:rFonts w:ascii="Times New Roman" w:hAnsi="Times New Roman"/>
          <w:sz w:val="24"/>
          <w:szCs w:val="24"/>
        </w:rPr>
      </w:pPr>
    </w:p>
    <w:p w:rsidR="00334E43" w:rsidRPr="00FB1EB7" w:rsidRDefault="00334E43" w:rsidP="00FB1EB7">
      <w:pPr>
        <w:spacing w:line="360" w:lineRule="auto"/>
        <w:jc w:val="both"/>
        <w:rPr>
          <w:rFonts w:ascii="Times New Roman" w:hAnsi="Times New Roman"/>
          <w:sz w:val="24"/>
          <w:szCs w:val="24"/>
        </w:rPr>
      </w:pPr>
    </w:p>
    <w:p w:rsidR="00334E43" w:rsidRPr="00FB1EB7" w:rsidRDefault="00334E43" w:rsidP="00FB1EB7">
      <w:pPr>
        <w:spacing w:line="360" w:lineRule="auto"/>
        <w:jc w:val="both"/>
        <w:rPr>
          <w:rFonts w:ascii="Times New Roman" w:hAnsi="Times New Roman"/>
          <w:sz w:val="24"/>
          <w:szCs w:val="24"/>
        </w:rPr>
      </w:pPr>
    </w:p>
    <w:p w:rsidR="00334E43" w:rsidRPr="00FB1EB7" w:rsidRDefault="00334E43" w:rsidP="00FB1EB7">
      <w:pPr>
        <w:spacing w:line="360" w:lineRule="auto"/>
        <w:jc w:val="both"/>
        <w:rPr>
          <w:rFonts w:ascii="Times New Roman" w:hAnsi="Times New Roman"/>
          <w:sz w:val="24"/>
          <w:szCs w:val="24"/>
        </w:rPr>
      </w:pPr>
    </w:p>
    <w:p w:rsidR="00334E43" w:rsidRPr="00FB1EB7" w:rsidRDefault="00334E43" w:rsidP="00FB1EB7">
      <w:pPr>
        <w:spacing w:line="360" w:lineRule="auto"/>
        <w:jc w:val="both"/>
        <w:rPr>
          <w:rFonts w:ascii="Times New Roman" w:hAnsi="Times New Roman"/>
        </w:rPr>
      </w:pPr>
    </w:p>
    <w:p w:rsidR="00300643" w:rsidRPr="00FB1EB7" w:rsidRDefault="00300643" w:rsidP="00FB1EB7">
      <w:pPr>
        <w:autoSpaceDE w:val="0"/>
        <w:autoSpaceDN w:val="0"/>
        <w:adjustRightInd w:val="0"/>
        <w:spacing w:after="0" w:line="360" w:lineRule="auto"/>
        <w:jc w:val="both"/>
        <w:rPr>
          <w:rFonts w:ascii="Times New Roman" w:hAnsi="Times New Roman"/>
          <w:b/>
          <w:bCs/>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b/>
          <w:bCs/>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b/>
          <w:bCs/>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b/>
          <w:bCs/>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b/>
          <w:bCs/>
          <w:sz w:val="24"/>
          <w:szCs w:val="24"/>
          <w:lang w:val="en-ZW"/>
        </w:rPr>
      </w:pPr>
    </w:p>
    <w:p w:rsidR="00300643" w:rsidRDefault="00300643" w:rsidP="00FB1EB7">
      <w:pPr>
        <w:autoSpaceDE w:val="0"/>
        <w:autoSpaceDN w:val="0"/>
        <w:adjustRightInd w:val="0"/>
        <w:spacing w:after="0" w:line="360" w:lineRule="auto"/>
        <w:jc w:val="both"/>
        <w:rPr>
          <w:rFonts w:ascii="Times New Roman" w:hAnsi="Times New Roman"/>
          <w:b/>
          <w:bCs/>
          <w:sz w:val="24"/>
          <w:szCs w:val="24"/>
          <w:lang w:val="en-ZW"/>
        </w:rPr>
      </w:pPr>
    </w:p>
    <w:p w:rsidR="00DB697D" w:rsidRPr="00FB1EB7" w:rsidRDefault="00DB697D" w:rsidP="00FB1EB7">
      <w:pPr>
        <w:autoSpaceDE w:val="0"/>
        <w:autoSpaceDN w:val="0"/>
        <w:adjustRightInd w:val="0"/>
        <w:spacing w:after="0" w:line="360" w:lineRule="auto"/>
        <w:jc w:val="both"/>
        <w:rPr>
          <w:rFonts w:ascii="Times New Roman" w:hAnsi="Times New Roman"/>
          <w:b/>
          <w:bCs/>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b/>
          <w:bCs/>
          <w:sz w:val="24"/>
          <w:szCs w:val="24"/>
          <w:lang w:val="en-ZW"/>
        </w:rPr>
      </w:pPr>
    </w:p>
    <w:p w:rsidR="0081378C" w:rsidRPr="00FB1EB7" w:rsidRDefault="0081378C" w:rsidP="00FB1EB7">
      <w:pPr>
        <w:autoSpaceDE w:val="0"/>
        <w:autoSpaceDN w:val="0"/>
        <w:adjustRightInd w:val="0"/>
        <w:spacing w:after="0" w:line="360" w:lineRule="auto"/>
        <w:jc w:val="both"/>
        <w:rPr>
          <w:rFonts w:ascii="Times New Roman" w:hAnsi="Times New Roman"/>
          <w:b/>
          <w:bCs/>
          <w:sz w:val="24"/>
          <w:szCs w:val="24"/>
          <w:lang w:val="en-ZW"/>
        </w:rPr>
      </w:pPr>
    </w:p>
    <w:p w:rsidR="0003269D" w:rsidRDefault="0003269D" w:rsidP="0003269D">
      <w:pPr>
        <w:rPr>
          <w:lang w:val="en-ZW" w:eastAsia="en-US"/>
        </w:rPr>
      </w:pPr>
    </w:p>
    <w:p w:rsidR="0003269D" w:rsidRPr="0003269D" w:rsidRDefault="0003269D" w:rsidP="0003269D">
      <w:pPr>
        <w:rPr>
          <w:lang w:val="en-ZW" w:eastAsia="en-US"/>
        </w:rPr>
      </w:pPr>
    </w:p>
    <w:p w:rsidR="00300643" w:rsidRPr="00FB1EB7" w:rsidRDefault="00300643" w:rsidP="00DB697D">
      <w:pPr>
        <w:pStyle w:val="Heading1"/>
        <w:rPr>
          <w:lang w:val="en-ZW"/>
        </w:rPr>
      </w:pPr>
      <w:bookmarkStart w:id="44" w:name="_Toc86516197"/>
      <w:r w:rsidRPr="00FB1EB7">
        <w:rPr>
          <w:lang w:val="en-ZW"/>
        </w:rPr>
        <w:lastRenderedPageBreak/>
        <w:t>REFERENCES</w:t>
      </w:r>
      <w:bookmarkEnd w:id="44"/>
    </w:p>
    <w:p w:rsidR="00893A21" w:rsidRDefault="00893A21"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893A21"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Abbott, J. A. &amp;</w:t>
      </w:r>
      <w:r w:rsidR="00300643" w:rsidRPr="00FB1EB7">
        <w:rPr>
          <w:rFonts w:ascii="Times New Roman" w:hAnsi="Times New Roman"/>
          <w:sz w:val="24"/>
          <w:szCs w:val="24"/>
          <w:lang w:val="en-ZW"/>
        </w:rPr>
        <w:t xml:space="preserve">Faris, S. E., </w:t>
      </w:r>
      <w:r w:rsidR="007B1A77" w:rsidRPr="00FB1EB7">
        <w:rPr>
          <w:rFonts w:ascii="Times New Roman" w:hAnsi="Times New Roman"/>
          <w:sz w:val="24"/>
          <w:szCs w:val="24"/>
          <w:lang w:val="en-ZW"/>
        </w:rPr>
        <w:t>(</w:t>
      </w:r>
      <w:r w:rsidR="00300643" w:rsidRPr="00FB1EB7">
        <w:rPr>
          <w:rFonts w:ascii="Times New Roman" w:hAnsi="Times New Roman"/>
          <w:sz w:val="24"/>
          <w:szCs w:val="24"/>
          <w:lang w:val="en-ZW"/>
        </w:rPr>
        <w:t>2000</w:t>
      </w:r>
      <w:r w:rsidR="007B1A77" w:rsidRPr="00FB1EB7">
        <w:rPr>
          <w:rFonts w:ascii="Times New Roman" w:hAnsi="Times New Roman"/>
          <w:sz w:val="24"/>
          <w:szCs w:val="24"/>
          <w:lang w:val="en-ZW"/>
        </w:rPr>
        <w:t>)</w:t>
      </w:r>
      <w:r w:rsidR="00300643" w:rsidRPr="00FB1EB7">
        <w:rPr>
          <w:rFonts w:ascii="Times New Roman" w:hAnsi="Times New Roman"/>
          <w:sz w:val="24"/>
          <w:szCs w:val="24"/>
          <w:lang w:val="en-ZW"/>
        </w:rPr>
        <w:t>. Integrating technology into pre</w:t>
      </w:r>
      <w:r w:rsidR="005724F5">
        <w:rPr>
          <w:rFonts w:ascii="Times New Roman" w:hAnsi="Times New Roman"/>
          <w:sz w:val="24"/>
          <w:szCs w:val="24"/>
          <w:lang w:val="en-ZW"/>
        </w:rPr>
        <w:t>-</w:t>
      </w:r>
      <w:r w:rsidR="00300643" w:rsidRPr="00FB1EB7">
        <w:rPr>
          <w:rFonts w:ascii="Times New Roman" w:hAnsi="Times New Roman"/>
          <w:sz w:val="24"/>
          <w:szCs w:val="24"/>
          <w:lang w:val="en-ZW"/>
        </w:rPr>
        <w:t>service literacy instruction: A</w:t>
      </w:r>
      <w:r w:rsidR="00A763F5">
        <w:rPr>
          <w:rFonts w:ascii="Times New Roman" w:hAnsi="Times New Roman"/>
          <w:sz w:val="24"/>
          <w:szCs w:val="24"/>
          <w:lang w:val="en-ZW"/>
        </w:rPr>
        <w:t xml:space="preserve"> </w:t>
      </w:r>
      <w:r w:rsidR="00300643" w:rsidRPr="00FB1EB7">
        <w:rPr>
          <w:rFonts w:ascii="Times New Roman" w:hAnsi="Times New Roman"/>
          <w:sz w:val="24"/>
          <w:szCs w:val="24"/>
          <w:lang w:val="en-ZW"/>
        </w:rPr>
        <w:t xml:space="preserve">survey of elementary education students’ attitudes toward computers, </w:t>
      </w:r>
      <w:r w:rsidR="00300643" w:rsidRPr="00FB1EB7">
        <w:rPr>
          <w:rFonts w:ascii="Times New Roman" w:hAnsi="Times New Roman"/>
          <w:i/>
          <w:iCs/>
          <w:sz w:val="24"/>
          <w:szCs w:val="24"/>
          <w:lang w:val="en-ZW"/>
        </w:rPr>
        <w:t>Journal of</w:t>
      </w:r>
      <w:r w:rsidR="00A763F5">
        <w:rPr>
          <w:rFonts w:ascii="Times New Roman" w:hAnsi="Times New Roman"/>
          <w:i/>
          <w:iCs/>
          <w:sz w:val="24"/>
          <w:szCs w:val="24"/>
          <w:lang w:val="en-ZW"/>
        </w:rPr>
        <w:t xml:space="preserve"> </w:t>
      </w:r>
      <w:r w:rsidR="00300643" w:rsidRPr="00FB1EB7">
        <w:rPr>
          <w:rFonts w:ascii="Times New Roman" w:hAnsi="Times New Roman"/>
          <w:i/>
          <w:iCs/>
          <w:sz w:val="24"/>
          <w:szCs w:val="24"/>
          <w:lang w:val="en-ZW"/>
        </w:rPr>
        <w:t xml:space="preserve">Research on Computing in Education, </w:t>
      </w:r>
      <w:r w:rsidR="00300643" w:rsidRPr="00FB1EB7">
        <w:rPr>
          <w:rFonts w:ascii="Times New Roman" w:hAnsi="Times New Roman"/>
          <w:sz w:val="24"/>
          <w:szCs w:val="24"/>
          <w:lang w:val="en-ZW"/>
        </w:rPr>
        <w:t>3</w:t>
      </w:r>
      <w:r>
        <w:rPr>
          <w:rFonts w:ascii="Times New Roman" w:hAnsi="Times New Roman"/>
          <w:sz w:val="24"/>
          <w:szCs w:val="24"/>
          <w:lang w:val="en-ZW"/>
        </w:rPr>
        <w:t>(</w:t>
      </w:r>
      <w:r w:rsidR="00300643" w:rsidRPr="00FB1EB7">
        <w:rPr>
          <w:rFonts w:ascii="Times New Roman" w:hAnsi="Times New Roman"/>
          <w:sz w:val="24"/>
          <w:szCs w:val="24"/>
          <w:lang w:val="en-ZW"/>
        </w:rPr>
        <w:t>3</w:t>
      </w:r>
      <w:r>
        <w:rPr>
          <w:rFonts w:ascii="Times New Roman" w:hAnsi="Times New Roman"/>
          <w:sz w:val="24"/>
          <w:szCs w:val="24"/>
          <w:lang w:val="en-ZW"/>
        </w:rPr>
        <w:t>)</w:t>
      </w:r>
      <w:r w:rsidR="007C278B">
        <w:rPr>
          <w:rFonts w:ascii="Times New Roman" w:hAnsi="Times New Roman"/>
          <w:sz w:val="24"/>
          <w:szCs w:val="24"/>
          <w:lang w:val="en-ZW"/>
        </w:rPr>
        <w:t>, 149</w:t>
      </w:r>
      <w:r w:rsidR="00300643" w:rsidRPr="00FB1EB7">
        <w:rPr>
          <w:rFonts w:ascii="Times New Roman" w:hAnsi="Times New Roman"/>
          <w:sz w:val="24"/>
          <w:szCs w:val="24"/>
          <w:lang w:val="en-ZW"/>
        </w:rPr>
        <w:t>-161.</w:t>
      </w:r>
    </w:p>
    <w:p w:rsidR="00893A21" w:rsidRDefault="00893A21"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Al-bataineh, </w:t>
      </w:r>
      <w:r w:rsidR="00893A21">
        <w:rPr>
          <w:rFonts w:ascii="Times New Roman" w:hAnsi="Times New Roman"/>
          <w:sz w:val="24"/>
          <w:szCs w:val="24"/>
          <w:lang w:val="en-ZW"/>
        </w:rPr>
        <w:t xml:space="preserve">A., Anderson, S., Toledo, C. </w:t>
      </w:r>
      <w:r w:rsidR="003C0732">
        <w:rPr>
          <w:rFonts w:ascii="Times New Roman" w:hAnsi="Times New Roman"/>
          <w:sz w:val="24"/>
          <w:szCs w:val="24"/>
          <w:lang w:val="en-ZW"/>
        </w:rPr>
        <w:t>&amp;</w:t>
      </w:r>
      <w:r w:rsidR="00A763F5">
        <w:rPr>
          <w:rFonts w:ascii="Times New Roman" w:hAnsi="Times New Roman"/>
          <w:sz w:val="24"/>
          <w:szCs w:val="24"/>
          <w:lang w:val="en-ZW"/>
        </w:rPr>
        <w:t xml:space="preserve"> </w:t>
      </w:r>
      <w:r w:rsidR="003C0732" w:rsidRPr="00FB1EB7">
        <w:rPr>
          <w:rFonts w:ascii="Times New Roman" w:hAnsi="Times New Roman"/>
          <w:sz w:val="24"/>
          <w:szCs w:val="24"/>
          <w:lang w:val="en-ZW"/>
        </w:rPr>
        <w:t>Wellinski</w:t>
      </w:r>
      <w:r w:rsidRPr="00FB1EB7">
        <w:rPr>
          <w:rFonts w:ascii="Times New Roman" w:hAnsi="Times New Roman"/>
          <w:sz w:val="24"/>
          <w:szCs w:val="24"/>
          <w:lang w:val="en-ZW"/>
        </w:rPr>
        <w:t xml:space="preserve">, S., </w:t>
      </w:r>
      <w:r w:rsidR="007B1A77" w:rsidRPr="00FB1EB7">
        <w:rPr>
          <w:rFonts w:ascii="Times New Roman" w:hAnsi="Times New Roman"/>
          <w:sz w:val="24"/>
          <w:szCs w:val="24"/>
          <w:lang w:val="en-ZW"/>
        </w:rPr>
        <w:t>(</w:t>
      </w:r>
      <w:r w:rsidRPr="00FB1EB7">
        <w:rPr>
          <w:rFonts w:ascii="Times New Roman" w:hAnsi="Times New Roman"/>
          <w:sz w:val="24"/>
          <w:szCs w:val="24"/>
          <w:lang w:val="en-ZW"/>
        </w:rPr>
        <w:t>2008</w:t>
      </w:r>
      <w:r w:rsidR="007B1A77" w:rsidRPr="00FB1EB7">
        <w:rPr>
          <w:rFonts w:ascii="Times New Roman" w:hAnsi="Times New Roman"/>
          <w:sz w:val="24"/>
          <w:szCs w:val="24"/>
          <w:lang w:val="en-ZW"/>
        </w:rPr>
        <w:t>)</w:t>
      </w:r>
      <w:r w:rsidRPr="00FB1EB7">
        <w:rPr>
          <w:rFonts w:ascii="Times New Roman" w:hAnsi="Times New Roman"/>
          <w:sz w:val="24"/>
          <w:szCs w:val="24"/>
          <w:lang w:val="en-ZW"/>
        </w:rPr>
        <w:t>. A study of technology</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integration in the classroom. </w:t>
      </w:r>
      <w:r w:rsidRPr="00FB1EB7">
        <w:rPr>
          <w:rFonts w:ascii="Times New Roman" w:hAnsi="Times New Roman"/>
          <w:i/>
          <w:iCs/>
          <w:sz w:val="24"/>
          <w:szCs w:val="24"/>
          <w:lang w:val="en-ZW"/>
        </w:rPr>
        <w:t>Int’l Journal of Instructional Media</w:t>
      </w:r>
      <w:r w:rsidR="003C0732" w:rsidRPr="00FB1EB7">
        <w:rPr>
          <w:rFonts w:ascii="Times New Roman" w:hAnsi="Times New Roman"/>
          <w:i/>
          <w:iCs/>
          <w:sz w:val="24"/>
          <w:szCs w:val="24"/>
          <w:lang w:val="en-ZW"/>
        </w:rPr>
        <w:t xml:space="preserve">, </w:t>
      </w:r>
      <w:r w:rsidR="003C0732" w:rsidRPr="00FB1EB7">
        <w:rPr>
          <w:rFonts w:ascii="Times New Roman" w:hAnsi="Times New Roman"/>
          <w:sz w:val="24"/>
          <w:szCs w:val="24"/>
          <w:lang w:val="en-ZW"/>
        </w:rPr>
        <w:t>3</w:t>
      </w:r>
      <w:r w:rsidR="00893A21">
        <w:rPr>
          <w:rFonts w:ascii="Times New Roman" w:hAnsi="Times New Roman"/>
          <w:sz w:val="24"/>
          <w:szCs w:val="24"/>
          <w:lang w:val="en-ZW"/>
        </w:rPr>
        <w:t>(</w:t>
      </w:r>
      <w:r w:rsidRPr="00FB1EB7">
        <w:rPr>
          <w:rFonts w:ascii="Times New Roman" w:hAnsi="Times New Roman"/>
          <w:sz w:val="24"/>
          <w:szCs w:val="24"/>
          <w:lang w:val="en-ZW"/>
        </w:rPr>
        <w:t>5</w:t>
      </w:r>
      <w:r w:rsidR="00893A21">
        <w:rPr>
          <w:rFonts w:ascii="Times New Roman" w:hAnsi="Times New Roman"/>
          <w:sz w:val="24"/>
          <w:szCs w:val="24"/>
          <w:lang w:val="en-ZW"/>
        </w:rPr>
        <w:t>)</w:t>
      </w:r>
      <w:r w:rsidR="003C0732">
        <w:rPr>
          <w:rFonts w:ascii="Times New Roman" w:hAnsi="Times New Roman"/>
          <w:sz w:val="24"/>
          <w:szCs w:val="24"/>
          <w:lang w:val="en-ZW"/>
        </w:rPr>
        <w:t>, 381</w:t>
      </w:r>
      <w:r w:rsidRPr="00FB1EB7">
        <w:rPr>
          <w:rFonts w:ascii="Times New Roman" w:hAnsi="Times New Roman"/>
          <w:sz w:val="24"/>
          <w:szCs w:val="24"/>
          <w:lang w:val="en-ZW"/>
        </w:rPr>
        <w:t>-387.</w:t>
      </w:r>
    </w:p>
    <w:p w:rsidR="00893A21" w:rsidRPr="00FB1EB7" w:rsidRDefault="00893A21"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893A21"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 xml:space="preserve">Al-ruz, J. A. </w:t>
      </w:r>
      <w:r w:rsidR="003C0732">
        <w:rPr>
          <w:rFonts w:ascii="Times New Roman" w:hAnsi="Times New Roman"/>
          <w:sz w:val="24"/>
          <w:szCs w:val="24"/>
          <w:lang w:val="en-ZW"/>
        </w:rPr>
        <w:t>&amp;</w:t>
      </w:r>
      <w:r w:rsidR="003C0732" w:rsidRPr="00FB1EB7">
        <w:rPr>
          <w:rFonts w:ascii="Times New Roman" w:hAnsi="Times New Roman"/>
          <w:sz w:val="24"/>
          <w:szCs w:val="24"/>
          <w:lang w:val="en-ZW"/>
        </w:rPr>
        <w:t>Khasawneh</w:t>
      </w:r>
      <w:r w:rsidR="00300643" w:rsidRPr="00FB1EB7">
        <w:rPr>
          <w:rFonts w:ascii="Times New Roman" w:hAnsi="Times New Roman"/>
          <w:sz w:val="24"/>
          <w:szCs w:val="24"/>
          <w:lang w:val="en-ZW"/>
        </w:rPr>
        <w:t xml:space="preserve">, S., </w:t>
      </w:r>
      <w:r w:rsidR="007B1A77" w:rsidRPr="00FB1EB7">
        <w:rPr>
          <w:rFonts w:ascii="Times New Roman" w:hAnsi="Times New Roman"/>
          <w:sz w:val="24"/>
          <w:szCs w:val="24"/>
          <w:lang w:val="en-ZW"/>
        </w:rPr>
        <w:t>(</w:t>
      </w:r>
      <w:r w:rsidR="00300643" w:rsidRPr="00FB1EB7">
        <w:rPr>
          <w:rFonts w:ascii="Times New Roman" w:hAnsi="Times New Roman"/>
          <w:sz w:val="24"/>
          <w:szCs w:val="24"/>
          <w:lang w:val="en-ZW"/>
        </w:rPr>
        <w:t>2011</w:t>
      </w:r>
      <w:r w:rsidR="007B1A77" w:rsidRPr="00FB1EB7">
        <w:rPr>
          <w:rFonts w:ascii="Times New Roman" w:hAnsi="Times New Roman"/>
          <w:sz w:val="24"/>
          <w:szCs w:val="24"/>
          <w:lang w:val="en-ZW"/>
        </w:rPr>
        <w:t>)</w:t>
      </w:r>
      <w:r w:rsidR="00300643" w:rsidRPr="00FB1EB7">
        <w:rPr>
          <w:rFonts w:ascii="Times New Roman" w:hAnsi="Times New Roman"/>
          <w:sz w:val="24"/>
          <w:szCs w:val="24"/>
          <w:lang w:val="en-ZW"/>
        </w:rPr>
        <w:t>. Jordanian preservice teachers’ and technology</w:t>
      </w:r>
    </w:p>
    <w:p w:rsidR="00300643" w:rsidRPr="00893A21" w:rsidRDefault="003C0732" w:rsidP="00FB1EB7">
      <w:pPr>
        <w:autoSpaceDE w:val="0"/>
        <w:autoSpaceDN w:val="0"/>
        <w:adjustRightInd w:val="0"/>
        <w:spacing w:after="0" w:line="360" w:lineRule="auto"/>
        <w:jc w:val="both"/>
        <w:rPr>
          <w:rFonts w:ascii="Times New Roman" w:hAnsi="Times New Roman"/>
          <w:i/>
          <w:iCs/>
          <w:sz w:val="24"/>
          <w:szCs w:val="24"/>
          <w:lang w:val="en-ZW"/>
        </w:rPr>
      </w:pPr>
      <w:r w:rsidRPr="00FB1EB7">
        <w:rPr>
          <w:rFonts w:ascii="Times New Roman" w:hAnsi="Times New Roman"/>
          <w:sz w:val="24"/>
          <w:szCs w:val="24"/>
          <w:lang w:val="en-ZW"/>
        </w:rPr>
        <w:t>Integration</w:t>
      </w:r>
      <w:r w:rsidR="00300643" w:rsidRPr="00FB1EB7">
        <w:rPr>
          <w:rFonts w:ascii="Times New Roman" w:hAnsi="Times New Roman"/>
          <w:sz w:val="24"/>
          <w:szCs w:val="24"/>
          <w:lang w:val="en-ZW"/>
        </w:rPr>
        <w:t xml:space="preserve">: A human resource development approach, </w:t>
      </w:r>
      <w:r w:rsidR="00300643" w:rsidRPr="00FB1EB7">
        <w:rPr>
          <w:rFonts w:ascii="Times New Roman" w:hAnsi="Times New Roman"/>
          <w:i/>
          <w:iCs/>
          <w:sz w:val="24"/>
          <w:szCs w:val="24"/>
          <w:lang w:val="en-ZW"/>
        </w:rPr>
        <w:t>Educational Technology and</w:t>
      </w:r>
      <w:r w:rsidR="00A763F5">
        <w:rPr>
          <w:rFonts w:ascii="Times New Roman" w:hAnsi="Times New Roman"/>
          <w:i/>
          <w:iCs/>
          <w:sz w:val="24"/>
          <w:szCs w:val="24"/>
          <w:lang w:val="en-ZW"/>
        </w:rPr>
        <w:t xml:space="preserve"> </w:t>
      </w:r>
      <w:r w:rsidR="00300643" w:rsidRPr="00FB1EB7">
        <w:rPr>
          <w:rFonts w:ascii="Times New Roman" w:hAnsi="Times New Roman"/>
          <w:i/>
          <w:iCs/>
          <w:sz w:val="24"/>
          <w:szCs w:val="24"/>
          <w:lang w:val="en-ZW"/>
        </w:rPr>
        <w:t>Society</w:t>
      </w:r>
      <w:r w:rsidRPr="00FB1EB7">
        <w:rPr>
          <w:rFonts w:ascii="Times New Roman" w:hAnsi="Times New Roman"/>
          <w:i/>
          <w:iCs/>
          <w:sz w:val="24"/>
          <w:szCs w:val="24"/>
          <w:lang w:val="en-ZW"/>
        </w:rPr>
        <w:t xml:space="preserve">, </w:t>
      </w:r>
      <w:r w:rsidRPr="00FB1EB7">
        <w:rPr>
          <w:rFonts w:ascii="Times New Roman" w:hAnsi="Times New Roman"/>
          <w:sz w:val="24"/>
          <w:szCs w:val="24"/>
          <w:lang w:val="en-ZW"/>
        </w:rPr>
        <w:t>1</w:t>
      </w:r>
      <w:r w:rsidR="00893A21">
        <w:rPr>
          <w:rFonts w:ascii="Times New Roman" w:hAnsi="Times New Roman"/>
          <w:sz w:val="24"/>
          <w:szCs w:val="24"/>
          <w:lang w:val="en-ZW"/>
        </w:rPr>
        <w:t>(</w:t>
      </w:r>
      <w:r w:rsidR="00300643" w:rsidRPr="00FB1EB7">
        <w:rPr>
          <w:rFonts w:ascii="Times New Roman" w:hAnsi="Times New Roman"/>
          <w:sz w:val="24"/>
          <w:szCs w:val="24"/>
          <w:lang w:val="en-ZW"/>
        </w:rPr>
        <w:t>4</w:t>
      </w:r>
      <w:r w:rsidR="00893A21">
        <w:rPr>
          <w:rFonts w:ascii="Times New Roman" w:hAnsi="Times New Roman"/>
          <w:sz w:val="24"/>
          <w:szCs w:val="24"/>
          <w:lang w:val="en-ZW"/>
        </w:rPr>
        <w:t>)</w:t>
      </w:r>
      <w:r>
        <w:rPr>
          <w:rFonts w:ascii="Times New Roman" w:hAnsi="Times New Roman"/>
          <w:sz w:val="24"/>
          <w:szCs w:val="24"/>
          <w:lang w:val="en-ZW"/>
        </w:rPr>
        <w:t>, 77</w:t>
      </w:r>
      <w:r w:rsidR="00300643" w:rsidRPr="00FB1EB7">
        <w:rPr>
          <w:rFonts w:ascii="Times New Roman" w:hAnsi="Times New Roman"/>
          <w:sz w:val="24"/>
          <w:szCs w:val="24"/>
          <w:lang w:val="en-ZW"/>
        </w:rPr>
        <w:t>-87.</w:t>
      </w:r>
    </w:p>
    <w:p w:rsidR="00893A21" w:rsidRDefault="00893A21"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Almekhl</w:t>
      </w:r>
      <w:r w:rsidR="00893A21">
        <w:rPr>
          <w:rFonts w:ascii="Times New Roman" w:hAnsi="Times New Roman"/>
          <w:sz w:val="24"/>
          <w:szCs w:val="24"/>
          <w:lang w:val="en-ZW"/>
        </w:rPr>
        <w:t>afi, A. G. &amp;</w:t>
      </w:r>
      <w:r w:rsidR="007B1A77" w:rsidRPr="00FB1EB7">
        <w:rPr>
          <w:rFonts w:ascii="Times New Roman" w:hAnsi="Times New Roman"/>
          <w:sz w:val="24"/>
          <w:szCs w:val="24"/>
          <w:lang w:val="en-ZW"/>
        </w:rPr>
        <w:t>Almeqdadi, F. A</w:t>
      </w:r>
      <w:r w:rsidR="00A763F5">
        <w:rPr>
          <w:rFonts w:ascii="Times New Roman" w:hAnsi="Times New Roman"/>
          <w:sz w:val="24"/>
          <w:szCs w:val="24"/>
          <w:lang w:val="en-ZW"/>
        </w:rPr>
        <w:t xml:space="preserve">. </w:t>
      </w:r>
      <w:r w:rsidR="007B1A77" w:rsidRPr="00FB1EB7">
        <w:rPr>
          <w:rFonts w:ascii="Times New Roman" w:hAnsi="Times New Roman"/>
          <w:sz w:val="24"/>
          <w:szCs w:val="24"/>
          <w:lang w:val="en-ZW"/>
        </w:rPr>
        <w:t>(</w:t>
      </w:r>
      <w:r w:rsidRPr="00FB1EB7">
        <w:rPr>
          <w:rFonts w:ascii="Times New Roman" w:hAnsi="Times New Roman"/>
          <w:sz w:val="24"/>
          <w:szCs w:val="24"/>
          <w:lang w:val="en-ZW"/>
        </w:rPr>
        <w:t>2010</w:t>
      </w:r>
      <w:r w:rsidR="007B1A77" w:rsidRPr="00FB1EB7">
        <w:rPr>
          <w:rFonts w:ascii="Times New Roman" w:hAnsi="Times New Roman"/>
          <w:sz w:val="24"/>
          <w:szCs w:val="24"/>
          <w:lang w:val="en-ZW"/>
        </w:rPr>
        <w:t>)</w:t>
      </w:r>
      <w:r w:rsidRPr="00FB1EB7">
        <w:rPr>
          <w:rFonts w:ascii="Times New Roman" w:hAnsi="Times New Roman"/>
          <w:sz w:val="24"/>
          <w:szCs w:val="24"/>
          <w:lang w:val="en-ZW"/>
        </w:rPr>
        <w:t>. Teachers’ perceptions of technology integration in</w:t>
      </w: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the United Arab Emirates school classrooms. </w:t>
      </w:r>
      <w:r w:rsidRPr="00FB1EB7">
        <w:rPr>
          <w:rFonts w:ascii="Times New Roman" w:hAnsi="Times New Roman"/>
          <w:i/>
          <w:iCs/>
          <w:sz w:val="24"/>
          <w:szCs w:val="24"/>
          <w:lang w:val="en-ZW"/>
        </w:rPr>
        <w:t>Educational Technology and Society</w:t>
      </w:r>
      <w:r w:rsidR="006E2D1C" w:rsidRPr="00FB1EB7">
        <w:rPr>
          <w:rFonts w:ascii="Times New Roman" w:hAnsi="Times New Roman"/>
          <w:i/>
          <w:iCs/>
          <w:sz w:val="24"/>
          <w:szCs w:val="24"/>
          <w:lang w:val="en-ZW"/>
        </w:rPr>
        <w:t>,</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1</w:t>
      </w:r>
      <w:r w:rsidR="00893A21">
        <w:rPr>
          <w:rFonts w:ascii="Times New Roman" w:hAnsi="Times New Roman"/>
          <w:sz w:val="24"/>
          <w:szCs w:val="24"/>
          <w:lang w:val="en-ZW"/>
        </w:rPr>
        <w:t xml:space="preserve"> (</w:t>
      </w:r>
      <w:r w:rsidRPr="00FB1EB7">
        <w:rPr>
          <w:rFonts w:ascii="Times New Roman" w:hAnsi="Times New Roman"/>
          <w:sz w:val="24"/>
          <w:szCs w:val="24"/>
          <w:lang w:val="en-ZW"/>
        </w:rPr>
        <w:t>2</w:t>
      </w:r>
      <w:r w:rsidR="00893A21">
        <w:rPr>
          <w:rFonts w:ascii="Times New Roman" w:hAnsi="Times New Roman"/>
          <w:sz w:val="24"/>
          <w:szCs w:val="24"/>
          <w:lang w:val="en-ZW"/>
        </w:rPr>
        <w:t xml:space="preserve">), </w:t>
      </w:r>
      <w:r w:rsidRPr="00FB1EB7">
        <w:rPr>
          <w:rFonts w:ascii="Times New Roman" w:hAnsi="Times New Roman"/>
          <w:sz w:val="24"/>
          <w:szCs w:val="24"/>
          <w:lang w:val="en-ZW"/>
        </w:rPr>
        <w:t>165-175.</w:t>
      </w:r>
    </w:p>
    <w:p w:rsidR="00893A21" w:rsidRPr="00FB1EB7" w:rsidRDefault="00893A21" w:rsidP="00FB1EB7">
      <w:pPr>
        <w:autoSpaceDE w:val="0"/>
        <w:autoSpaceDN w:val="0"/>
        <w:adjustRightInd w:val="0"/>
        <w:spacing w:after="0" w:line="360" w:lineRule="auto"/>
        <w:jc w:val="both"/>
        <w:rPr>
          <w:rFonts w:ascii="Times New Roman" w:hAnsi="Times New Roman"/>
          <w:sz w:val="24"/>
          <w:szCs w:val="24"/>
          <w:lang w:val="en-ZW"/>
        </w:rPr>
      </w:pPr>
    </w:p>
    <w:p w:rsidR="00677C49" w:rsidRPr="00893A21" w:rsidRDefault="00677C49" w:rsidP="00FB1EB7">
      <w:pPr>
        <w:autoSpaceDE w:val="0"/>
        <w:autoSpaceDN w:val="0"/>
        <w:adjustRightInd w:val="0"/>
        <w:spacing w:after="0" w:line="360" w:lineRule="auto"/>
        <w:jc w:val="both"/>
        <w:rPr>
          <w:rFonts w:ascii="Times New Roman" w:hAnsi="Times New Roman"/>
          <w:i/>
          <w:sz w:val="24"/>
          <w:szCs w:val="24"/>
          <w:lang w:val="en-ZW"/>
        </w:rPr>
      </w:pPr>
      <w:r w:rsidRPr="00FB1EB7">
        <w:rPr>
          <w:rFonts w:ascii="Times New Roman" w:hAnsi="Times New Roman"/>
          <w:sz w:val="24"/>
          <w:szCs w:val="24"/>
          <w:lang w:val="en-ZW"/>
        </w:rPr>
        <w:t xml:space="preserve">Arubayi, </w:t>
      </w:r>
      <w:r w:rsidR="00D34DFC" w:rsidRPr="00FB1EB7">
        <w:rPr>
          <w:rFonts w:ascii="Times New Roman" w:hAnsi="Times New Roman"/>
          <w:sz w:val="24"/>
          <w:szCs w:val="24"/>
          <w:lang w:val="en-ZW"/>
        </w:rPr>
        <w:t xml:space="preserve">D.O. (2015). The role of the teacher and methods of teaching science in secondary schools in Nigeria. </w:t>
      </w:r>
      <w:r w:rsidR="00D34DFC" w:rsidRPr="00893A21">
        <w:rPr>
          <w:rFonts w:ascii="Times New Roman" w:hAnsi="Times New Roman"/>
          <w:i/>
          <w:sz w:val="24"/>
          <w:szCs w:val="24"/>
          <w:lang w:val="en-ZW"/>
        </w:rPr>
        <w:t>A</w:t>
      </w:r>
      <w:r w:rsidR="00893A21">
        <w:rPr>
          <w:rFonts w:ascii="Times New Roman" w:hAnsi="Times New Roman"/>
          <w:i/>
          <w:sz w:val="24"/>
          <w:szCs w:val="24"/>
          <w:lang w:val="en-ZW"/>
        </w:rPr>
        <w:t xml:space="preserve">ASCIT Journals of Education, </w:t>
      </w:r>
      <w:r w:rsidR="00D34DFC" w:rsidRPr="00893A21">
        <w:rPr>
          <w:rFonts w:ascii="Times New Roman" w:hAnsi="Times New Roman"/>
          <w:sz w:val="24"/>
          <w:szCs w:val="24"/>
          <w:lang w:val="en-ZW"/>
        </w:rPr>
        <w:t>1</w:t>
      </w:r>
      <w:r w:rsidR="00893A21" w:rsidRPr="00893A21">
        <w:rPr>
          <w:rFonts w:ascii="Times New Roman" w:hAnsi="Times New Roman"/>
          <w:sz w:val="24"/>
          <w:szCs w:val="24"/>
          <w:lang w:val="en-ZW"/>
        </w:rPr>
        <w:t xml:space="preserve"> (1),</w:t>
      </w:r>
      <w:r w:rsidR="00D34DFC" w:rsidRPr="00893A21">
        <w:rPr>
          <w:rFonts w:ascii="Times New Roman" w:hAnsi="Times New Roman"/>
          <w:sz w:val="24"/>
          <w:szCs w:val="24"/>
          <w:lang w:val="en-ZW"/>
        </w:rPr>
        <w:t xml:space="preserve"> 1-6.</w:t>
      </w:r>
    </w:p>
    <w:p w:rsidR="00893A21" w:rsidRDefault="00893A21"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893A21"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 xml:space="preserve">Birch, A. </w:t>
      </w:r>
      <w:r w:rsidR="007C278B">
        <w:rPr>
          <w:rFonts w:ascii="Times New Roman" w:hAnsi="Times New Roman"/>
          <w:sz w:val="24"/>
          <w:szCs w:val="24"/>
          <w:lang w:val="en-ZW"/>
        </w:rPr>
        <w:t>&amp;</w:t>
      </w:r>
      <w:r w:rsidR="007C278B" w:rsidRPr="00FB1EB7">
        <w:rPr>
          <w:rFonts w:ascii="Times New Roman" w:hAnsi="Times New Roman"/>
          <w:sz w:val="24"/>
          <w:szCs w:val="24"/>
          <w:lang w:val="en-ZW"/>
        </w:rPr>
        <w:t>Irvine</w:t>
      </w:r>
      <w:r w:rsidR="00300643" w:rsidRPr="00FB1EB7">
        <w:rPr>
          <w:rFonts w:ascii="Times New Roman" w:hAnsi="Times New Roman"/>
          <w:sz w:val="24"/>
          <w:szCs w:val="24"/>
          <w:lang w:val="en-ZW"/>
        </w:rPr>
        <w:t xml:space="preserve">, V., </w:t>
      </w:r>
      <w:r>
        <w:rPr>
          <w:rFonts w:ascii="Times New Roman" w:hAnsi="Times New Roman"/>
          <w:sz w:val="24"/>
          <w:szCs w:val="24"/>
          <w:lang w:val="en-ZW"/>
        </w:rPr>
        <w:t>(</w:t>
      </w:r>
      <w:r w:rsidR="00300643" w:rsidRPr="00FB1EB7">
        <w:rPr>
          <w:rFonts w:ascii="Times New Roman" w:hAnsi="Times New Roman"/>
          <w:sz w:val="24"/>
          <w:szCs w:val="24"/>
          <w:lang w:val="en-ZW"/>
        </w:rPr>
        <w:t>2009</w:t>
      </w:r>
      <w:r>
        <w:rPr>
          <w:rFonts w:ascii="Times New Roman" w:hAnsi="Times New Roman"/>
          <w:sz w:val="24"/>
          <w:szCs w:val="24"/>
          <w:lang w:val="en-ZW"/>
        </w:rPr>
        <w:t>)</w:t>
      </w:r>
      <w:r w:rsidR="00300643" w:rsidRPr="00FB1EB7">
        <w:rPr>
          <w:rFonts w:ascii="Times New Roman" w:hAnsi="Times New Roman"/>
          <w:sz w:val="24"/>
          <w:szCs w:val="24"/>
          <w:lang w:val="en-ZW"/>
        </w:rPr>
        <w:t>. Preservice teachers’ acceptance of ICT integration in the</w:t>
      </w:r>
    </w:p>
    <w:p w:rsidR="00300643" w:rsidRPr="00FB1EB7" w:rsidRDefault="00850ABA"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Classroom</w:t>
      </w:r>
      <w:r w:rsidR="00300643" w:rsidRPr="00FB1EB7">
        <w:rPr>
          <w:rFonts w:ascii="Times New Roman" w:hAnsi="Times New Roman"/>
          <w:sz w:val="24"/>
          <w:szCs w:val="24"/>
          <w:lang w:val="en-ZW"/>
        </w:rPr>
        <w:t xml:space="preserve">: Applying the UTAUT model, </w:t>
      </w:r>
      <w:r w:rsidR="00300643" w:rsidRPr="00FB1EB7">
        <w:rPr>
          <w:rFonts w:ascii="Times New Roman" w:hAnsi="Times New Roman"/>
          <w:i/>
          <w:iCs/>
          <w:sz w:val="24"/>
          <w:szCs w:val="24"/>
          <w:lang w:val="en-ZW"/>
        </w:rPr>
        <w:t>Educational Media International</w:t>
      </w:r>
      <w:r w:rsidR="006E2D1C" w:rsidRPr="00FB1EB7">
        <w:rPr>
          <w:rFonts w:ascii="Times New Roman" w:hAnsi="Times New Roman"/>
          <w:i/>
          <w:iCs/>
          <w:sz w:val="24"/>
          <w:szCs w:val="24"/>
          <w:lang w:val="en-ZW"/>
        </w:rPr>
        <w:t xml:space="preserve">, </w:t>
      </w:r>
      <w:r w:rsidR="006E2D1C" w:rsidRPr="00FB1EB7">
        <w:rPr>
          <w:rFonts w:ascii="Times New Roman" w:hAnsi="Times New Roman"/>
          <w:sz w:val="24"/>
          <w:szCs w:val="24"/>
          <w:lang w:val="en-ZW"/>
        </w:rPr>
        <w:t>4</w:t>
      </w:r>
      <w:r w:rsidR="00893A21">
        <w:rPr>
          <w:rFonts w:ascii="Times New Roman" w:hAnsi="Times New Roman"/>
          <w:sz w:val="24"/>
          <w:szCs w:val="24"/>
          <w:lang w:val="en-ZW"/>
        </w:rPr>
        <w:t>(6</w:t>
      </w:r>
      <w:r w:rsidR="006E2D1C">
        <w:rPr>
          <w:rFonts w:ascii="Times New Roman" w:hAnsi="Times New Roman"/>
          <w:sz w:val="24"/>
          <w:szCs w:val="24"/>
          <w:lang w:val="en-ZW"/>
        </w:rPr>
        <w:t>),</w:t>
      </w:r>
      <w:r w:rsidR="00300643" w:rsidRPr="00FB1EB7">
        <w:rPr>
          <w:rFonts w:ascii="Times New Roman" w:hAnsi="Times New Roman"/>
          <w:sz w:val="24"/>
          <w:szCs w:val="24"/>
          <w:lang w:val="en-ZW"/>
        </w:rPr>
        <w:t>295-</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315.</w:t>
      </w:r>
    </w:p>
    <w:p w:rsidR="00455C45"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893A21"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Brush, T., Glazewski, K. D. &amp;</w:t>
      </w:r>
      <w:r w:rsidR="00300643" w:rsidRPr="00FB1EB7">
        <w:rPr>
          <w:rFonts w:ascii="Times New Roman" w:hAnsi="Times New Roman"/>
          <w:sz w:val="24"/>
          <w:szCs w:val="24"/>
          <w:lang w:val="en-ZW"/>
        </w:rPr>
        <w:t xml:space="preserve">Hew, K. F., </w:t>
      </w:r>
      <w:r w:rsidR="007B1A77" w:rsidRPr="00FB1EB7">
        <w:rPr>
          <w:rFonts w:ascii="Times New Roman" w:hAnsi="Times New Roman"/>
          <w:sz w:val="24"/>
          <w:szCs w:val="24"/>
          <w:lang w:val="en-ZW"/>
        </w:rPr>
        <w:t>(</w:t>
      </w:r>
      <w:r w:rsidR="00300643" w:rsidRPr="00FB1EB7">
        <w:rPr>
          <w:rFonts w:ascii="Times New Roman" w:hAnsi="Times New Roman"/>
          <w:sz w:val="24"/>
          <w:szCs w:val="24"/>
          <w:lang w:val="en-ZW"/>
        </w:rPr>
        <w:t>2008</w:t>
      </w:r>
      <w:r w:rsidR="007B1A77" w:rsidRPr="00FB1EB7">
        <w:rPr>
          <w:rFonts w:ascii="Times New Roman" w:hAnsi="Times New Roman"/>
          <w:sz w:val="24"/>
          <w:szCs w:val="24"/>
          <w:lang w:val="en-ZW"/>
        </w:rPr>
        <w:t>)</w:t>
      </w:r>
      <w:r w:rsidR="00300643" w:rsidRPr="00FB1EB7">
        <w:rPr>
          <w:rFonts w:ascii="Times New Roman" w:hAnsi="Times New Roman"/>
          <w:sz w:val="24"/>
          <w:szCs w:val="24"/>
          <w:lang w:val="en-ZW"/>
        </w:rPr>
        <w:t>. Development of an instrument to measure</w:t>
      </w:r>
    </w:p>
    <w:p w:rsidR="00300643" w:rsidRDefault="007C278B"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p</w:t>
      </w:r>
      <w:r w:rsidR="00300643" w:rsidRPr="00FB1EB7">
        <w:rPr>
          <w:rFonts w:ascii="Times New Roman" w:hAnsi="Times New Roman"/>
          <w:sz w:val="24"/>
          <w:szCs w:val="24"/>
          <w:lang w:val="en-ZW"/>
        </w:rPr>
        <w:t>re</w:t>
      </w:r>
      <w:r>
        <w:rPr>
          <w:rFonts w:ascii="Times New Roman" w:hAnsi="Times New Roman"/>
          <w:sz w:val="24"/>
          <w:szCs w:val="24"/>
          <w:lang w:val="en-ZW"/>
        </w:rPr>
        <w:t>-</w:t>
      </w:r>
      <w:r w:rsidR="00300643" w:rsidRPr="00FB1EB7">
        <w:rPr>
          <w:rFonts w:ascii="Times New Roman" w:hAnsi="Times New Roman"/>
          <w:sz w:val="24"/>
          <w:szCs w:val="24"/>
          <w:lang w:val="en-ZW"/>
        </w:rPr>
        <w:t>service teachers’ technology skills, technology beliefs, and technology barriers.</w:t>
      </w:r>
      <w:r w:rsidR="007A187B">
        <w:rPr>
          <w:rFonts w:ascii="Times New Roman" w:hAnsi="Times New Roman"/>
          <w:sz w:val="24"/>
          <w:szCs w:val="24"/>
          <w:lang w:val="en-ZW"/>
        </w:rPr>
        <w:t xml:space="preserve"> </w:t>
      </w:r>
      <w:r w:rsidR="00300643" w:rsidRPr="00FB1EB7">
        <w:rPr>
          <w:rFonts w:ascii="Times New Roman" w:hAnsi="Times New Roman"/>
          <w:i/>
          <w:iCs/>
          <w:sz w:val="24"/>
          <w:szCs w:val="24"/>
          <w:lang w:val="en-ZW"/>
        </w:rPr>
        <w:t>Computers in the Schools</w:t>
      </w:r>
      <w:r w:rsidR="006E2D1C" w:rsidRPr="00FB1EB7">
        <w:rPr>
          <w:rFonts w:ascii="Times New Roman" w:hAnsi="Times New Roman"/>
          <w:i/>
          <w:iCs/>
          <w:sz w:val="24"/>
          <w:szCs w:val="24"/>
          <w:lang w:val="en-ZW"/>
        </w:rPr>
        <w:t xml:space="preserve">, </w:t>
      </w:r>
      <w:r w:rsidR="006E2D1C" w:rsidRPr="00FB1EB7">
        <w:rPr>
          <w:rFonts w:ascii="Times New Roman" w:hAnsi="Times New Roman"/>
          <w:sz w:val="24"/>
          <w:szCs w:val="24"/>
          <w:lang w:val="en-ZW"/>
        </w:rPr>
        <w:t>2</w:t>
      </w:r>
      <w:r w:rsidR="00893A21">
        <w:rPr>
          <w:rFonts w:ascii="Times New Roman" w:hAnsi="Times New Roman"/>
          <w:sz w:val="24"/>
          <w:szCs w:val="24"/>
          <w:lang w:val="en-ZW"/>
        </w:rPr>
        <w:t>(</w:t>
      </w:r>
      <w:r w:rsidR="00300643" w:rsidRPr="00FB1EB7">
        <w:rPr>
          <w:rFonts w:ascii="Times New Roman" w:hAnsi="Times New Roman"/>
          <w:sz w:val="24"/>
          <w:szCs w:val="24"/>
          <w:lang w:val="en-ZW"/>
        </w:rPr>
        <w:t>5</w:t>
      </w:r>
      <w:r w:rsidR="00893A21">
        <w:rPr>
          <w:rFonts w:ascii="Times New Roman" w:hAnsi="Times New Roman"/>
          <w:sz w:val="24"/>
          <w:szCs w:val="24"/>
          <w:lang w:val="en-ZW"/>
        </w:rPr>
        <w:t xml:space="preserve">), </w:t>
      </w:r>
      <w:r w:rsidR="00300643" w:rsidRPr="00FB1EB7">
        <w:rPr>
          <w:rFonts w:ascii="Times New Roman" w:hAnsi="Times New Roman"/>
          <w:sz w:val="24"/>
          <w:szCs w:val="24"/>
          <w:lang w:val="en-ZW"/>
        </w:rPr>
        <w:t>112-125.</w:t>
      </w:r>
    </w:p>
    <w:p w:rsidR="00455C45"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p>
    <w:p w:rsidR="00300643" w:rsidRDefault="00455C45"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Castro Sánchez, J. J. &amp;</w:t>
      </w:r>
      <w:r w:rsidR="00300643" w:rsidRPr="00FB1EB7">
        <w:rPr>
          <w:rFonts w:ascii="Times New Roman" w:hAnsi="Times New Roman"/>
          <w:sz w:val="24"/>
          <w:szCs w:val="24"/>
          <w:lang w:val="en-ZW"/>
        </w:rPr>
        <w:t xml:space="preserve"> Aleman, E. C., </w:t>
      </w:r>
      <w:r w:rsidR="007B1A77" w:rsidRPr="00FB1EB7">
        <w:rPr>
          <w:rFonts w:ascii="Times New Roman" w:hAnsi="Times New Roman"/>
          <w:sz w:val="24"/>
          <w:szCs w:val="24"/>
          <w:lang w:val="en-ZW"/>
        </w:rPr>
        <w:t>(</w:t>
      </w:r>
      <w:r w:rsidR="00300643" w:rsidRPr="00FB1EB7">
        <w:rPr>
          <w:rFonts w:ascii="Times New Roman" w:hAnsi="Times New Roman"/>
          <w:sz w:val="24"/>
          <w:szCs w:val="24"/>
          <w:lang w:val="en-ZW"/>
        </w:rPr>
        <w:t>2011</w:t>
      </w:r>
      <w:r w:rsidR="007B1A77" w:rsidRPr="00FB1EB7">
        <w:rPr>
          <w:rFonts w:ascii="Times New Roman" w:hAnsi="Times New Roman"/>
          <w:sz w:val="24"/>
          <w:szCs w:val="24"/>
          <w:lang w:val="en-ZW"/>
        </w:rPr>
        <w:t>)</w:t>
      </w:r>
      <w:r w:rsidR="00300643" w:rsidRPr="00FB1EB7">
        <w:rPr>
          <w:rFonts w:ascii="Times New Roman" w:hAnsi="Times New Roman"/>
          <w:sz w:val="24"/>
          <w:szCs w:val="24"/>
          <w:lang w:val="en-ZW"/>
        </w:rPr>
        <w:t>. Teachers’ opinion survey on the use of ICT tools</w:t>
      </w:r>
      <w:r w:rsidR="007A187B">
        <w:rPr>
          <w:rFonts w:ascii="Times New Roman" w:hAnsi="Times New Roman"/>
          <w:sz w:val="24"/>
          <w:szCs w:val="24"/>
          <w:lang w:val="en-ZW"/>
        </w:rPr>
        <w:t xml:space="preserve"> </w:t>
      </w:r>
      <w:r w:rsidR="00300643" w:rsidRPr="00FB1EB7">
        <w:rPr>
          <w:rFonts w:ascii="Times New Roman" w:hAnsi="Times New Roman"/>
          <w:sz w:val="24"/>
          <w:szCs w:val="24"/>
          <w:lang w:val="en-ZW"/>
        </w:rPr>
        <w:t xml:space="preserve">to support attendance-based teaching. </w:t>
      </w:r>
      <w:r w:rsidR="00300643" w:rsidRPr="00FB1EB7">
        <w:rPr>
          <w:rFonts w:ascii="Times New Roman" w:hAnsi="Times New Roman"/>
          <w:i/>
          <w:iCs/>
          <w:sz w:val="24"/>
          <w:szCs w:val="24"/>
          <w:lang w:val="en-ZW"/>
        </w:rPr>
        <w:t xml:space="preserve">Journal Computers and Education, </w:t>
      </w:r>
      <w:r w:rsidR="00300643" w:rsidRPr="00FB1EB7">
        <w:rPr>
          <w:rFonts w:ascii="Times New Roman" w:hAnsi="Times New Roman"/>
          <w:sz w:val="24"/>
          <w:szCs w:val="24"/>
          <w:lang w:val="en-ZW"/>
        </w:rPr>
        <w:t>5</w:t>
      </w:r>
      <w:r w:rsidR="00893A21">
        <w:rPr>
          <w:rFonts w:ascii="Times New Roman" w:hAnsi="Times New Roman"/>
          <w:sz w:val="24"/>
          <w:szCs w:val="24"/>
          <w:lang w:val="en-ZW"/>
        </w:rPr>
        <w:t>(</w:t>
      </w:r>
      <w:r w:rsidR="00300643" w:rsidRPr="00FB1EB7">
        <w:rPr>
          <w:rFonts w:ascii="Times New Roman" w:hAnsi="Times New Roman"/>
          <w:sz w:val="24"/>
          <w:szCs w:val="24"/>
          <w:lang w:val="en-ZW"/>
        </w:rPr>
        <w:t>6</w:t>
      </w:r>
      <w:r w:rsidR="00893A21">
        <w:rPr>
          <w:rFonts w:ascii="Times New Roman" w:hAnsi="Times New Roman"/>
          <w:sz w:val="24"/>
          <w:szCs w:val="24"/>
          <w:lang w:val="en-ZW"/>
        </w:rPr>
        <w:t>)</w:t>
      </w:r>
      <w:r w:rsidR="00300643" w:rsidRPr="00FB1EB7">
        <w:rPr>
          <w:rFonts w:ascii="Times New Roman" w:hAnsi="Times New Roman"/>
          <w:sz w:val="24"/>
          <w:szCs w:val="24"/>
          <w:lang w:val="en-ZW"/>
        </w:rPr>
        <w:t>,911-915.</w:t>
      </w:r>
    </w:p>
    <w:p w:rsidR="00893A21" w:rsidRPr="00FB1EB7" w:rsidRDefault="00893A21" w:rsidP="00FB1EB7">
      <w:pPr>
        <w:autoSpaceDE w:val="0"/>
        <w:autoSpaceDN w:val="0"/>
        <w:adjustRightInd w:val="0"/>
        <w:spacing w:after="0" w:line="360" w:lineRule="auto"/>
        <w:jc w:val="both"/>
        <w:rPr>
          <w:rFonts w:ascii="Times New Roman" w:hAnsi="Times New Roman"/>
          <w:sz w:val="24"/>
          <w:szCs w:val="24"/>
          <w:lang w:val="en-ZW"/>
        </w:rPr>
      </w:pPr>
    </w:p>
    <w:p w:rsidR="00997738" w:rsidRDefault="00997738"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Campbell,</w:t>
      </w:r>
      <w:r w:rsidR="007F270B" w:rsidRPr="00FB1EB7">
        <w:rPr>
          <w:rFonts w:ascii="Times New Roman" w:hAnsi="Times New Roman"/>
          <w:sz w:val="24"/>
          <w:szCs w:val="24"/>
          <w:lang w:val="en-ZW"/>
        </w:rPr>
        <w:t xml:space="preserve"> R.C (2011). </w:t>
      </w:r>
      <w:r w:rsidR="007F270B" w:rsidRPr="00893A21">
        <w:rPr>
          <w:rFonts w:ascii="Times New Roman" w:hAnsi="Times New Roman"/>
          <w:i/>
          <w:sz w:val="24"/>
          <w:szCs w:val="24"/>
          <w:lang w:val="en-ZW"/>
        </w:rPr>
        <w:t>Statistics for Biologists. 3</w:t>
      </w:r>
      <w:r w:rsidR="007F270B" w:rsidRPr="00893A21">
        <w:rPr>
          <w:rFonts w:ascii="Times New Roman" w:hAnsi="Times New Roman"/>
          <w:i/>
          <w:sz w:val="24"/>
          <w:szCs w:val="24"/>
          <w:vertAlign w:val="superscript"/>
          <w:lang w:val="en-ZW"/>
        </w:rPr>
        <w:t>rd</w:t>
      </w:r>
      <w:r w:rsidR="007F270B" w:rsidRPr="00893A21">
        <w:rPr>
          <w:rFonts w:ascii="Times New Roman" w:hAnsi="Times New Roman"/>
          <w:i/>
          <w:sz w:val="24"/>
          <w:szCs w:val="24"/>
          <w:lang w:val="en-ZW"/>
        </w:rPr>
        <w:t xml:space="preserve"> Edition</w:t>
      </w:r>
      <w:r w:rsidR="007F270B" w:rsidRPr="00FB1EB7">
        <w:rPr>
          <w:rFonts w:ascii="Times New Roman" w:hAnsi="Times New Roman"/>
          <w:sz w:val="24"/>
          <w:szCs w:val="24"/>
          <w:lang w:val="en-ZW"/>
        </w:rPr>
        <w:t>. Cambridge University Press, New York.</w:t>
      </w:r>
    </w:p>
    <w:p w:rsidR="00893A21" w:rsidRPr="00FB1EB7" w:rsidRDefault="00893A21"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893A21"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Chai, C. S., Hong, H. Y. &amp;</w:t>
      </w:r>
      <w:r w:rsidR="00F34CED">
        <w:rPr>
          <w:rFonts w:ascii="Times New Roman" w:hAnsi="Times New Roman"/>
          <w:sz w:val="24"/>
          <w:szCs w:val="24"/>
          <w:lang w:val="en-ZW"/>
        </w:rPr>
        <w:t xml:space="preserve"> </w:t>
      </w:r>
      <w:r w:rsidR="00300643" w:rsidRPr="00FB1EB7">
        <w:rPr>
          <w:rFonts w:ascii="Times New Roman" w:hAnsi="Times New Roman"/>
          <w:sz w:val="24"/>
          <w:szCs w:val="24"/>
          <w:lang w:val="en-ZW"/>
        </w:rPr>
        <w:t>Teo, T., 2009. Singaporean and Taiwanese pre-service teachers’</w:t>
      </w:r>
    </w:p>
    <w:p w:rsidR="00300643" w:rsidRPr="00FB1EB7" w:rsidRDefault="00300643" w:rsidP="00FB1EB7">
      <w:pPr>
        <w:autoSpaceDE w:val="0"/>
        <w:autoSpaceDN w:val="0"/>
        <w:adjustRightInd w:val="0"/>
        <w:spacing w:after="0" w:line="360" w:lineRule="auto"/>
        <w:jc w:val="both"/>
        <w:rPr>
          <w:rFonts w:ascii="Times New Roman" w:hAnsi="Times New Roman"/>
          <w:i/>
          <w:iCs/>
          <w:sz w:val="24"/>
          <w:szCs w:val="24"/>
          <w:lang w:val="en-ZW"/>
        </w:rPr>
      </w:pPr>
      <w:r w:rsidRPr="00FB1EB7">
        <w:rPr>
          <w:rFonts w:ascii="Times New Roman" w:hAnsi="Times New Roman"/>
          <w:sz w:val="24"/>
          <w:szCs w:val="24"/>
          <w:lang w:val="en-ZW"/>
        </w:rPr>
        <w:t xml:space="preserve">beliefs and their attitude towards ICT: A Comparative Study, </w:t>
      </w:r>
      <w:r w:rsidRPr="00FB1EB7">
        <w:rPr>
          <w:rFonts w:ascii="Times New Roman" w:hAnsi="Times New Roman"/>
          <w:i/>
          <w:iCs/>
          <w:sz w:val="24"/>
          <w:szCs w:val="24"/>
          <w:lang w:val="en-ZW"/>
        </w:rPr>
        <w:t>The Asia-Pacific Education</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i/>
          <w:iCs/>
          <w:sz w:val="24"/>
          <w:szCs w:val="24"/>
          <w:lang w:val="en-ZW"/>
        </w:rPr>
        <w:t>Researcher</w:t>
      </w:r>
      <w:r w:rsidR="006E2D1C" w:rsidRPr="00FB1EB7">
        <w:rPr>
          <w:rFonts w:ascii="Times New Roman" w:hAnsi="Times New Roman"/>
          <w:i/>
          <w:iCs/>
          <w:sz w:val="24"/>
          <w:szCs w:val="24"/>
          <w:lang w:val="en-ZW"/>
        </w:rPr>
        <w:t xml:space="preserve">, </w:t>
      </w:r>
      <w:r w:rsidR="006E2D1C" w:rsidRPr="00FB1EB7">
        <w:rPr>
          <w:rFonts w:ascii="Times New Roman" w:hAnsi="Times New Roman"/>
          <w:sz w:val="24"/>
          <w:szCs w:val="24"/>
          <w:lang w:val="en-ZW"/>
        </w:rPr>
        <w:t>1</w:t>
      </w:r>
      <w:r w:rsidR="00893A21">
        <w:rPr>
          <w:rFonts w:ascii="Times New Roman" w:hAnsi="Times New Roman"/>
          <w:sz w:val="24"/>
          <w:szCs w:val="24"/>
          <w:lang w:val="en-ZW"/>
        </w:rPr>
        <w:t>(</w:t>
      </w:r>
      <w:r w:rsidRPr="00FB1EB7">
        <w:rPr>
          <w:rFonts w:ascii="Times New Roman" w:hAnsi="Times New Roman"/>
          <w:sz w:val="24"/>
          <w:szCs w:val="24"/>
          <w:lang w:val="en-ZW"/>
        </w:rPr>
        <w:t>8</w:t>
      </w:r>
      <w:r w:rsidR="00893A21">
        <w:rPr>
          <w:rFonts w:ascii="Times New Roman" w:hAnsi="Times New Roman"/>
          <w:sz w:val="24"/>
          <w:szCs w:val="24"/>
          <w:lang w:val="en-ZW"/>
        </w:rPr>
        <w:t>)</w:t>
      </w:r>
      <w:r w:rsidR="006E2D1C">
        <w:rPr>
          <w:rFonts w:ascii="Times New Roman" w:hAnsi="Times New Roman"/>
          <w:sz w:val="24"/>
          <w:szCs w:val="24"/>
          <w:lang w:val="en-ZW"/>
        </w:rPr>
        <w:t>, 117</w:t>
      </w:r>
      <w:r w:rsidRPr="00FB1EB7">
        <w:rPr>
          <w:rFonts w:ascii="Times New Roman" w:hAnsi="Times New Roman"/>
          <w:sz w:val="24"/>
          <w:szCs w:val="24"/>
          <w:lang w:val="en-ZW"/>
        </w:rPr>
        <w:t>-128.</w:t>
      </w:r>
    </w:p>
    <w:p w:rsidR="00893A21" w:rsidRPr="00FB1EB7" w:rsidRDefault="00893A21"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Chai, C. S., Koh, J. H. L. &amp;</w:t>
      </w:r>
      <w:r w:rsidR="00300643" w:rsidRPr="00FB1EB7">
        <w:rPr>
          <w:rFonts w:ascii="Times New Roman" w:hAnsi="Times New Roman"/>
          <w:sz w:val="24"/>
          <w:szCs w:val="24"/>
          <w:lang w:val="en-ZW"/>
        </w:rPr>
        <w:t xml:space="preserve">Tsai, C.-C., </w:t>
      </w:r>
      <w:r w:rsidR="00136942" w:rsidRPr="00FB1EB7">
        <w:rPr>
          <w:rFonts w:ascii="Times New Roman" w:hAnsi="Times New Roman"/>
          <w:sz w:val="24"/>
          <w:szCs w:val="24"/>
          <w:lang w:val="en-ZW"/>
        </w:rPr>
        <w:t>(</w:t>
      </w:r>
      <w:r w:rsidR="00300643" w:rsidRPr="00FB1EB7">
        <w:rPr>
          <w:rFonts w:ascii="Times New Roman" w:hAnsi="Times New Roman"/>
          <w:sz w:val="24"/>
          <w:szCs w:val="24"/>
          <w:lang w:val="en-ZW"/>
        </w:rPr>
        <w:t>2010</w:t>
      </w:r>
      <w:r w:rsidR="00136942" w:rsidRPr="00FB1EB7">
        <w:rPr>
          <w:rFonts w:ascii="Times New Roman" w:hAnsi="Times New Roman"/>
          <w:sz w:val="24"/>
          <w:szCs w:val="24"/>
          <w:lang w:val="en-ZW"/>
        </w:rPr>
        <w:t>)</w:t>
      </w:r>
      <w:r w:rsidR="00300643" w:rsidRPr="00FB1EB7">
        <w:rPr>
          <w:rFonts w:ascii="Times New Roman" w:hAnsi="Times New Roman"/>
          <w:sz w:val="24"/>
          <w:szCs w:val="24"/>
          <w:lang w:val="en-ZW"/>
        </w:rPr>
        <w:t>. Facilitating preservice teachers’ development of</w:t>
      </w:r>
    </w:p>
    <w:p w:rsidR="00300643" w:rsidRPr="00FB1EB7" w:rsidRDefault="00300643" w:rsidP="00FB1EB7">
      <w:pPr>
        <w:autoSpaceDE w:val="0"/>
        <w:autoSpaceDN w:val="0"/>
        <w:adjustRightInd w:val="0"/>
        <w:spacing w:after="0" w:line="360" w:lineRule="auto"/>
        <w:jc w:val="both"/>
        <w:rPr>
          <w:rFonts w:ascii="Times New Roman" w:hAnsi="Times New Roman"/>
          <w:i/>
          <w:iCs/>
          <w:sz w:val="24"/>
          <w:szCs w:val="24"/>
          <w:lang w:val="en-ZW"/>
        </w:rPr>
      </w:pPr>
      <w:r w:rsidRPr="00FB1EB7">
        <w:rPr>
          <w:rFonts w:ascii="Times New Roman" w:hAnsi="Times New Roman"/>
          <w:sz w:val="24"/>
          <w:szCs w:val="24"/>
          <w:lang w:val="en-ZW"/>
        </w:rPr>
        <w:t xml:space="preserve">technological, pedagogical, and content knowledge (TPACK). </w:t>
      </w:r>
      <w:r w:rsidRPr="00FB1EB7">
        <w:rPr>
          <w:rFonts w:ascii="Times New Roman" w:hAnsi="Times New Roman"/>
          <w:i/>
          <w:iCs/>
          <w:sz w:val="24"/>
          <w:szCs w:val="24"/>
          <w:lang w:val="en-ZW"/>
        </w:rPr>
        <w:t>Educational Technology</w:t>
      </w: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i/>
          <w:iCs/>
          <w:sz w:val="24"/>
          <w:szCs w:val="24"/>
          <w:lang w:val="en-ZW"/>
        </w:rPr>
        <w:t xml:space="preserve">and Society, </w:t>
      </w:r>
      <w:r w:rsidRPr="00FB1EB7">
        <w:rPr>
          <w:rFonts w:ascii="Times New Roman" w:hAnsi="Times New Roman"/>
          <w:sz w:val="24"/>
          <w:szCs w:val="24"/>
          <w:lang w:val="en-ZW"/>
        </w:rPr>
        <w:t>1</w:t>
      </w:r>
      <w:r w:rsidR="00455C45">
        <w:rPr>
          <w:rFonts w:ascii="Times New Roman" w:hAnsi="Times New Roman"/>
          <w:sz w:val="24"/>
          <w:szCs w:val="24"/>
          <w:lang w:val="en-ZW"/>
        </w:rPr>
        <w:t>(</w:t>
      </w:r>
      <w:r w:rsidRPr="00FB1EB7">
        <w:rPr>
          <w:rFonts w:ascii="Times New Roman" w:hAnsi="Times New Roman"/>
          <w:sz w:val="24"/>
          <w:szCs w:val="24"/>
          <w:lang w:val="en-ZW"/>
        </w:rPr>
        <w:t>3</w:t>
      </w:r>
      <w:r w:rsidR="006E2D1C">
        <w:rPr>
          <w:rFonts w:ascii="Times New Roman" w:hAnsi="Times New Roman"/>
          <w:sz w:val="24"/>
          <w:szCs w:val="24"/>
          <w:lang w:val="en-ZW"/>
        </w:rPr>
        <w:t xml:space="preserve">), </w:t>
      </w:r>
      <w:r w:rsidRPr="00FB1EB7">
        <w:rPr>
          <w:rFonts w:ascii="Times New Roman" w:hAnsi="Times New Roman"/>
          <w:sz w:val="24"/>
          <w:szCs w:val="24"/>
          <w:lang w:val="en-ZW"/>
        </w:rPr>
        <w:t>63-73.</w:t>
      </w:r>
    </w:p>
    <w:p w:rsidR="00455C45" w:rsidRDefault="00455C45"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Chen, C. H., </w:t>
      </w:r>
      <w:r w:rsidR="00136942" w:rsidRPr="00FB1EB7">
        <w:rPr>
          <w:rFonts w:ascii="Times New Roman" w:hAnsi="Times New Roman"/>
          <w:sz w:val="24"/>
          <w:szCs w:val="24"/>
          <w:lang w:val="en-ZW"/>
        </w:rPr>
        <w:t>(</w:t>
      </w:r>
      <w:r w:rsidRPr="00FB1EB7">
        <w:rPr>
          <w:rFonts w:ascii="Times New Roman" w:hAnsi="Times New Roman"/>
          <w:sz w:val="24"/>
          <w:szCs w:val="24"/>
          <w:lang w:val="en-ZW"/>
        </w:rPr>
        <w:t>2008</w:t>
      </w:r>
      <w:r w:rsidR="00136942" w:rsidRPr="00FB1EB7">
        <w:rPr>
          <w:rFonts w:ascii="Times New Roman" w:hAnsi="Times New Roman"/>
          <w:sz w:val="24"/>
          <w:szCs w:val="24"/>
          <w:lang w:val="en-ZW"/>
        </w:rPr>
        <w:t>)</w:t>
      </w:r>
      <w:r w:rsidRPr="00FB1EB7">
        <w:rPr>
          <w:rFonts w:ascii="Times New Roman" w:hAnsi="Times New Roman"/>
          <w:sz w:val="24"/>
          <w:szCs w:val="24"/>
          <w:lang w:val="en-ZW"/>
        </w:rPr>
        <w:t>. Why do teachers not practice what they believe regarding technology</w:t>
      </w: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integration? </w:t>
      </w:r>
      <w:r w:rsidRPr="00FB1EB7">
        <w:rPr>
          <w:rFonts w:ascii="Times New Roman" w:hAnsi="Times New Roman"/>
          <w:i/>
          <w:iCs/>
          <w:sz w:val="24"/>
          <w:szCs w:val="24"/>
          <w:lang w:val="en-ZW"/>
        </w:rPr>
        <w:t>Journal of Educational Research</w:t>
      </w:r>
      <w:r w:rsidR="001C3B47" w:rsidRPr="00FB1EB7">
        <w:rPr>
          <w:rFonts w:ascii="Times New Roman" w:hAnsi="Times New Roman"/>
          <w:i/>
          <w:iCs/>
          <w:sz w:val="24"/>
          <w:szCs w:val="24"/>
          <w:lang w:val="en-ZW"/>
        </w:rPr>
        <w:t xml:space="preserve">, </w:t>
      </w:r>
      <w:r w:rsidR="001C3B47" w:rsidRPr="00FB1EB7">
        <w:rPr>
          <w:rFonts w:ascii="Times New Roman" w:hAnsi="Times New Roman"/>
          <w:sz w:val="24"/>
          <w:szCs w:val="24"/>
          <w:lang w:val="en-ZW"/>
        </w:rPr>
        <w:t>10</w:t>
      </w:r>
      <w:r w:rsidR="00455C45">
        <w:rPr>
          <w:rFonts w:ascii="Times New Roman" w:hAnsi="Times New Roman"/>
          <w:sz w:val="24"/>
          <w:szCs w:val="24"/>
          <w:lang w:val="en-ZW"/>
        </w:rPr>
        <w:t xml:space="preserve"> (</w:t>
      </w:r>
      <w:r w:rsidRPr="00FB1EB7">
        <w:rPr>
          <w:rFonts w:ascii="Times New Roman" w:hAnsi="Times New Roman"/>
          <w:sz w:val="24"/>
          <w:szCs w:val="24"/>
          <w:lang w:val="en-ZW"/>
        </w:rPr>
        <w:t>2</w:t>
      </w:r>
      <w:r w:rsidR="00455C45">
        <w:rPr>
          <w:rFonts w:ascii="Times New Roman" w:hAnsi="Times New Roman"/>
          <w:sz w:val="24"/>
          <w:szCs w:val="24"/>
          <w:lang w:val="en-ZW"/>
        </w:rPr>
        <w:t>)</w:t>
      </w:r>
      <w:r w:rsidR="001C3B47">
        <w:rPr>
          <w:rFonts w:ascii="Times New Roman" w:hAnsi="Times New Roman"/>
          <w:sz w:val="24"/>
          <w:szCs w:val="24"/>
          <w:lang w:val="en-ZW"/>
        </w:rPr>
        <w:t>, 65</w:t>
      </w:r>
      <w:r w:rsidRPr="00FB1EB7">
        <w:rPr>
          <w:rFonts w:ascii="Times New Roman" w:hAnsi="Times New Roman"/>
          <w:sz w:val="24"/>
          <w:szCs w:val="24"/>
          <w:lang w:val="en-ZW"/>
        </w:rPr>
        <w:t>-75.</w:t>
      </w:r>
    </w:p>
    <w:p w:rsidR="00455C45" w:rsidRDefault="00455C45" w:rsidP="00FB1EB7">
      <w:pPr>
        <w:autoSpaceDE w:val="0"/>
        <w:autoSpaceDN w:val="0"/>
        <w:adjustRightInd w:val="0"/>
        <w:spacing w:after="0" w:line="360" w:lineRule="auto"/>
        <w:jc w:val="both"/>
        <w:rPr>
          <w:rFonts w:ascii="Times New Roman" w:hAnsi="Times New Roman"/>
          <w:sz w:val="24"/>
          <w:szCs w:val="24"/>
          <w:lang w:val="en-ZW"/>
        </w:rPr>
      </w:pPr>
    </w:p>
    <w:p w:rsidR="00971B83" w:rsidRPr="00FB1EB7" w:rsidRDefault="00E0337C"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Chitate, A. (2016). Science, Technology, </w:t>
      </w:r>
      <w:r w:rsidR="00136942" w:rsidRPr="00FB1EB7">
        <w:rPr>
          <w:rFonts w:ascii="Times New Roman" w:hAnsi="Times New Roman"/>
          <w:sz w:val="24"/>
          <w:szCs w:val="24"/>
          <w:lang w:val="en-ZW"/>
        </w:rPr>
        <w:t>Engineering</w:t>
      </w:r>
      <w:r w:rsidRPr="00FB1EB7">
        <w:rPr>
          <w:rFonts w:ascii="Times New Roman" w:hAnsi="Times New Roman"/>
          <w:sz w:val="24"/>
          <w:szCs w:val="24"/>
          <w:lang w:val="en-ZW"/>
        </w:rPr>
        <w:t xml:space="preserve"> and Mathematics STEM: A </w:t>
      </w:r>
      <w:r w:rsidR="00136942" w:rsidRPr="00FB1EB7">
        <w:rPr>
          <w:rFonts w:ascii="Times New Roman" w:hAnsi="Times New Roman"/>
          <w:sz w:val="24"/>
          <w:szCs w:val="24"/>
          <w:lang w:val="en-ZW"/>
        </w:rPr>
        <w:t xml:space="preserve">case study of Zimbabwe Education </w:t>
      </w:r>
      <w:r w:rsidR="00971B83" w:rsidRPr="00FB1EB7">
        <w:rPr>
          <w:rFonts w:ascii="Times New Roman" w:hAnsi="Times New Roman"/>
          <w:sz w:val="24"/>
          <w:szCs w:val="24"/>
          <w:lang w:val="en-ZW"/>
        </w:rPr>
        <w:t xml:space="preserve">Approach to Industrialisation: </w:t>
      </w:r>
      <w:r w:rsidR="00971B83" w:rsidRPr="00455C45">
        <w:rPr>
          <w:rFonts w:ascii="Times New Roman" w:hAnsi="Times New Roman"/>
          <w:i/>
          <w:sz w:val="24"/>
          <w:szCs w:val="24"/>
          <w:lang w:val="en-ZW"/>
        </w:rPr>
        <w:t>World Journal of Education</w:t>
      </w:r>
      <w:r w:rsidR="00971B83" w:rsidRPr="00FB1EB7">
        <w:rPr>
          <w:rFonts w:ascii="Times New Roman" w:hAnsi="Times New Roman"/>
          <w:sz w:val="24"/>
          <w:szCs w:val="24"/>
          <w:lang w:val="en-ZW"/>
        </w:rPr>
        <w:t>, 6(5)</w:t>
      </w:r>
      <w:r w:rsidR="00136942" w:rsidRPr="00FB1EB7">
        <w:rPr>
          <w:rFonts w:ascii="Times New Roman" w:hAnsi="Times New Roman"/>
          <w:sz w:val="24"/>
          <w:szCs w:val="24"/>
          <w:lang w:val="en-ZW"/>
        </w:rPr>
        <w:t>, 27</w:t>
      </w:r>
      <w:r w:rsidR="00971B83" w:rsidRPr="00FB1EB7">
        <w:rPr>
          <w:rFonts w:ascii="Times New Roman" w:hAnsi="Times New Roman"/>
          <w:sz w:val="24"/>
          <w:szCs w:val="24"/>
          <w:lang w:val="en-ZW"/>
        </w:rPr>
        <w:t>.</w:t>
      </w:r>
    </w:p>
    <w:p w:rsidR="00455C45" w:rsidRDefault="00455C45" w:rsidP="00FB1EB7">
      <w:pPr>
        <w:autoSpaceDE w:val="0"/>
        <w:autoSpaceDN w:val="0"/>
        <w:adjustRightInd w:val="0"/>
        <w:spacing w:after="0" w:line="360" w:lineRule="auto"/>
        <w:jc w:val="both"/>
        <w:rPr>
          <w:rFonts w:ascii="Times New Roman" w:hAnsi="Times New Roman"/>
          <w:sz w:val="24"/>
          <w:szCs w:val="24"/>
          <w:lang w:val="en-ZW"/>
        </w:rPr>
      </w:pPr>
    </w:p>
    <w:p w:rsidR="00300643" w:rsidRDefault="00455C45"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Choy, D., Wong, F. L. &amp;</w:t>
      </w:r>
      <w:r w:rsidR="00300643" w:rsidRPr="00FB1EB7">
        <w:rPr>
          <w:rFonts w:ascii="Times New Roman" w:hAnsi="Times New Roman"/>
          <w:sz w:val="24"/>
          <w:szCs w:val="24"/>
          <w:lang w:val="en-ZW"/>
        </w:rPr>
        <w:t xml:space="preserve">Gao, P., </w:t>
      </w:r>
      <w:r w:rsidR="00136942" w:rsidRPr="00FB1EB7">
        <w:rPr>
          <w:rFonts w:ascii="Times New Roman" w:hAnsi="Times New Roman"/>
          <w:sz w:val="24"/>
          <w:szCs w:val="24"/>
          <w:lang w:val="en-ZW"/>
        </w:rPr>
        <w:t>(</w:t>
      </w:r>
      <w:r w:rsidR="00300643" w:rsidRPr="00FB1EB7">
        <w:rPr>
          <w:rFonts w:ascii="Times New Roman" w:hAnsi="Times New Roman"/>
          <w:sz w:val="24"/>
          <w:szCs w:val="24"/>
          <w:lang w:val="en-ZW"/>
        </w:rPr>
        <w:t>2009</w:t>
      </w:r>
      <w:r w:rsidR="00136942" w:rsidRPr="00FB1EB7">
        <w:rPr>
          <w:rFonts w:ascii="Times New Roman" w:hAnsi="Times New Roman"/>
          <w:sz w:val="24"/>
          <w:szCs w:val="24"/>
          <w:lang w:val="en-ZW"/>
        </w:rPr>
        <w:t>)</w:t>
      </w:r>
      <w:r w:rsidR="00300643" w:rsidRPr="00FB1EB7">
        <w:rPr>
          <w:rFonts w:ascii="Times New Roman" w:hAnsi="Times New Roman"/>
          <w:sz w:val="24"/>
          <w:szCs w:val="24"/>
          <w:lang w:val="en-ZW"/>
        </w:rPr>
        <w:t>. Student teachers’ intentions and actions on integrating</w:t>
      </w:r>
      <w:r w:rsidR="00F34CED">
        <w:rPr>
          <w:rFonts w:ascii="Times New Roman" w:hAnsi="Times New Roman"/>
          <w:sz w:val="24"/>
          <w:szCs w:val="24"/>
          <w:lang w:val="en-ZW"/>
        </w:rPr>
        <w:t xml:space="preserve"> </w:t>
      </w:r>
      <w:r w:rsidR="00300643" w:rsidRPr="00FB1EB7">
        <w:rPr>
          <w:rFonts w:ascii="Times New Roman" w:hAnsi="Times New Roman"/>
          <w:sz w:val="24"/>
          <w:szCs w:val="24"/>
          <w:lang w:val="en-ZW"/>
        </w:rPr>
        <w:t xml:space="preserve">technology into their classrooms during student teaching: A Singapore study, </w:t>
      </w:r>
      <w:r w:rsidR="00300643" w:rsidRPr="00FB1EB7">
        <w:rPr>
          <w:rFonts w:ascii="Times New Roman" w:hAnsi="Times New Roman"/>
          <w:i/>
          <w:iCs/>
          <w:sz w:val="24"/>
          <w:szCs w:val="24"/>
          <w:lang w:val="en-ZW"/>
        </w:rPr>
        <w:t>Journal of</w:t>
      </w:r>
      <w:r w:rsidR="00F34CED">
        <w:rPr>
          <w:rFonts w:ascii="Times New Roman" w:hAnsi="Times New Roman"/>
          <w:i/>
          <w:iCs/>
          <w:sz w:val="24"/>
          <w:szCs w:val="24"/>
          <w:lang w:val="en-ZW"/>
        </w:rPr>
        <w:t xml:space="preserve"> </w:t>
      </w:r>
      <w:r w:rsidR="00300643" w:rsidRPr="00FB1EB7">
        <w:rPr>
          <w:rFonts w:ascii="Times New Roman" w:hAnsi="Times New Roman"/>
          <w:i/>
          <w:iCs/>
          <w:sz w:val="24"/>
          <w:szCs w:val="24"/>
          <w:lang w:val="en-ZW"/>
        </w:rPr>
        <w:t>Research on Technology in Education</w:t>
      </w:r>
      <w:r w:rsidR="001C3B47" w:rsidRPr="00FB1EB7">
        <w:rPr>
          <w:rFonts w:ascii="Times New Roman" w:hAnsi="Times New Roman"/>
          <w:i/>
          <w:iCs/>
          <w:sz w:val="24"/>
          <w:szCs w:val="24"/>
          <w:lang w:val="en-ZW"/>
        </w:rPr>
        <w:t xml:space="preserve">, </w:t>
      </w:r>
      <w:r w:rsidR="001C3B47" w:rsidRPr="00FB1EB7">
        <w:rPr>
          <w:rFonts w:ascii="Times New Roman" w:hAnsi="Times New Roman"/>
          <w:sz w:val="24"/>
          <w:szCs w:val="24"/>
          <w:lang w:val="en-ZW"/>
        </w:rPr>
        <w:t>4</w:t>
      </w:r>
      <w:r>
        <w:rPr>
          <w:rFonts w:ascii="Times New Roman" w:hAnsi="Times New Roman"/>
          <w:sz w:val="24"/>
          <w:szCs w:val="24"/>
          <w:lang w:val="en-ZW"/>
        </w:rPr>
        <w:t>(</w:t>
      </w:r>
      <w:r w:rsidR="00300643" w:rsidRPr="00FB1EB7">
        <w:rPr>
          <w:rFonts w:ascii="Times New Roman" w:hAnsi="Times New Roman"/>
          <w:sz w:val="24"/>
          <w:szCs w:val="24"/>
          <w:lang w:val="en-ZW"/>
        </w:rPr>
        <w:t>2</w:t>
      </w:r>
      <w:r>
        <w:rPr>
          <w:rFonts w:ascii="Times New Roman" w:hAnsi="Times New Roman"/>
          <w:sz w:val="24"/>
          <w:szCs w:val="24"/>
          <w:lang w:val="en-ZW"/>
        </w:rPr>
        <w:t xml:space="preserve">), </w:t>
      </w:r>
      <w:r w:rsidR="00300643" w:rsidRPr="00FB1EB7">
        <w:rPr>
          <w:rFonts w:ascii="Times New Roman" w:hAnsi="Times New Roman"/>
          <w:sz w:val="24"/>
          <w:szCs w:val="24"/>
          <w:lang w:val="en-ZW"/>
        </w:rPr>
        <w:t>175-195.</w:t>
      </w:r>
    </w:p>
    <w:p w:rsidR="00455C45"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p>
    <w:p w:rsidR="00971B83" w:rsidRPr="00FB1EB7" w:rsidRDefault="00971B8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Craswell, J. W. (2002). </w:t>
      </w:r>
      <w:r w:rsidRPr="00455C45">
        <w:rPr>
          <w:rFonts w:ascii="Times New Roman" w:hAnsi="Times New Roman"/>
          <w:i/>
          <w:sz w:val="24"/>
          <w:szCs w:val="24"/>
          <w:lang w:val="en-ZW"/>
        </w:rPr>
        <w:t>Educational research: Planning conducting and evolutionary quantitative and qualitative research.</w:t>
      </w:r>
      <w:r w:rsidRPr="00FB1EB7">
        <w:rPr>
          <w:rFonts w:ascii="Times New Roman" w:hAnsi="Times New Roman"/>
          <w:sz w:val="24"/>
          <w:szCs w:val="24"/>
          <w:lang w:val="en-ZW"/>
        </w:rPr>
        <w:t xml:space="preserve"> N.J Meryl Pearson Upper Saddle River.</w:t>
      </w:r>
    </w:p>
    <w:p w:rsidR="00455C45" w:rsidRDefault="00455C45" w:rsidP="00FB1EB7">
      <w:pPr>
        <w:autoSpaceDE w:val="0"/>
        <w:autoSpaceDN w:val="0"/>
        <w:adjustRightInd w:val="0"/>
        <w:spacing w:after="0" w:line="360" w:lineRule="auto"/>
        <w:jc w:val="both"/>
        <w:rPr>
          <w:rFonts w:ascii="Times New Roman" w:hAnsi="Times New Roman"/>
          <w:sz w:val="24"/>
          <w:szCs w:val="24"/>
          <w:lang w:val="en-ZW"/>
        </w:rPr>
      </w:pPr>
    </w:p>
    <w:p w:rsidR="0039478C" w:rsidRDefault="00455C45"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Cre</w:t>
      </w:r>
      <w:r w:rsidR="00971B83" w:rsidRPr="00FB1EB7">
        <w:rPr>
          <w:rFonts w:ascii="Times New Roman" w:hAnsi="Times New Roman"/>
          <w:sz w:val="24"/>
          <w:szCs w:val="24"/>
          <w:lang w:val="en-ZW"/>
        </w:rPr>
        <w:t>swell</w:t>
      </w:r>
      <w:r w:rsidR="0039478C" w:rsidRPr="00FB1EB7">
        <w:rPr>
          <w:rFonts w:ascii="Times New Roman" w:hAnsi="Times New Roman"/>
          <w:sz w:val="24"/>
          <w:szCs w:val="24"/>
          <w:lang w:val="en-ZW"/>
        </w:rPr>
        <w:t xml:space="preserve">, J. W. </w:t>
      </w:r>
      <w:r w:rsidR="00971B83" w:rsidRPr="00FB1EB7">
        <w:rPr>
          <w:rFonts w:ascii="Times New Roman" w:hAnsi="Times New Roman"/>
          <w:sz w:val="24"/>
          <w:szCs w:val="24"/>
          <w:lang w:val="en-ZW"/>
        </w:rPr>
        <w:t xml:space="preserve">(2005). </w:t>
      </w:r>
      <w:r w:rsidR="00971B83" w:rsidRPr="00455C45">
        <w:rPr>
          <w:rFonts w:ascii="Times New Roman" w:hAnsi="Times New Roman"/>
          <w:i/>
          <w:sz w:val="24"/>
          <w:szCs w:val="24"/>
          <w:lang w:val="en-ZW"/>
        </w:rPr>
        <w:t>Educational Research</w:t>
      </w:r>
      <w:r w:rsidR="0039478C" w:rsidRPr="00455C45">
        <w:rPr>
          <w:rFonts w:ascii="Times New Roman" w:hAnsi="Times New Roman"/>
          <w:i/>
          <w:sz w:val="24"/>
          <w:szCs w:val="24"/>
          <w:lang w:val="en-ZW"/>
        </w:rPr>
        <w:t>: Planning and Evaluating Quantitative and Qualitative Research.</w:t>
      </w:r>
      <w:r w:rsidR="0039478C" w:rsidRPr="00FB1EB7">
        <w:rPr>
          <w:rFonts w:ascii="Times New Roman" w:hAnsi="Times New Roman"/>
          <w:sz w:val="24"/>
          <w:szCs w:val="24"/>
          <w:lang w:val="en-ZW"/>
        </w:rPr>
        <w:t xml:space="preserve"> Pearson Education International. New jersey.</w:t>
      </w:r>
    </w:p>
    <w:p w:rsidR="00455C45"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p>
    <w:p w:rsidR="00971B83" w:rsidRDefault="00455C45"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Cre</w:t>
      </w:r>
      <w:r w:rsidR="0039478C" w:rsidRPr="00FB1EB7">
        <w:rPr>
          <w:rFonts w:ascii="Times New Roman" w:hAnsi="Times New Roman"/>
          <w:sz w:val="24"/>
          <w:szCs w:val="24"/>
          <w:lang w:val="en-ZW"/>
        </w:rPr>
        <w:t>swell, J.</w:t>
      </w:r>
      <w:r w:rsidR="00C86DAD">
        <w:rPr>
          <w:rFonts w:ascii="Times New Roman" w:hAnsi="Times New Roman"/>
          <w:sz w:val="24"/>
          <w:szCs w:val="24"/>
          <w:lang w:val="en-ZW"/>
        </w:rPr>
        <w:t xml:space="preserve"> </w:t>
      </w:r>
      <w:r w:rsidR="0039478C" w:rsidRPr="00FB1EB7">
        <w:rPr>
          <w:rFonts w:ascii="Times New Roman" w:hAnsi="Times New Roman"/>
          <w:sz w:val="24"/>
          <w:szCs w:val="24"/>
          <w:lang w:val="en-ZW"/>
        </w:rPr>
        <w:t>W (2009).</w:t>
      </w:r>
      <w:r w:rsidR="00682649">
        <w:rPr>
          <w:rFonts w:ascii="Times New Roman" w:hAnsi="Times New Roman"/>
          <w:sz w:val="24"/>
          <w:szCs w:val="24"/>
          <w:lang w:val="en-ZW"/>
        </w:rPr>
        <w:t xml:space="preserve"> </w:t>
      </w:r>
      <w:r w:rsidR="0039478C" w:rsidRPr="00FB1EB7">
        <w:rPr>
          <w:rFonts w:ascii="Times New Roman" w:hAnsi="Times New Roman"/>
          <w:sz w:val="24"/>
          <w:szCs w:val="24"/>
          <w:lang w:val="en-ZW"/>
        </w:rPr>
        <w:t xml:space="preserve">Editorial, mapping the field of mixed methods research. </w:t>
      </w:r>
      <w:r w:rsidR="0039478C" w:rsidRPr="00455C45">
        <w:rPr>
          <w:rFonts w:ascii="Times New Roman" w:hAnsi="Times New Roman"/>
          <w:i/>
          <w:sz w:val="24"/>
          <w:szCs w:val="24"/>
          <w:lang w:val="en-ZW"/>
        </w:rPr>
        <w:t>Journal of mixed methods research</w:t>
      </w:r>
      <w:r w:rsidR="0039478C" w:rsidRPr="00FB1EB7">
        <w:rPr>
          <w:rFonts w:ascii="Times New Roman" w:hAnsi="Times New Roman"/>
          <w:sz w:val="24"/>
          <w:szCs w:val="24"/>
          <w:lang w:val="en-ZW"/>
        </w:rPr>
        <w:t>, 3(2)</w:t>
      </w:r>
      <w:r>
        <w:rPr>
          <w:rFonts w:ascii="Times New Roman" w:hAnsi="Times New Roman"/>
          <w:sz w:val="24"/>
          <w:szCs w:val="24"/>
          <w:lang w:val="en-ZW"/>
        </w:rPr>
        <w:t xml:space="preserve">, </w:t>
      </w:r>
      <w:r w:rsidR="0039478C" w:rsidRPr="00FB1EB7">
        <w:rPr>
          <w:rFonts w:ascii="Times New Roman" w:hAnsi="Times New Roman"/>
          <w:sz w:val="24"/>
          <w:szCs w:val="24"/>
          <w:lang w:val="en-ZW"/>
        </w:rPr>
        <w:t>98-108.</w:t>
      </w:r>
    </w:p>
    <w:p w:rsidR="00455C45"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Doering, A., Hughes, J. &amp;</w:t>
      </w:r>
      <w:r w:rsidR="00300643" w:rsidRPr="00FB1EB7">
        <w:rPr>
          <w:rFonts w:ascii="Times New Roman" w:hAnsi="Times New Roman"/>
          <w:sz w:val="24"/>
          <w:szCs w:val="24"/>
          <w:lang w:val="en-ZW"/>
        </w:rPr>
        <w:t xml:space="preserve"> Huffman, D., 2003. Preservice teachers: Are we thinking with</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technology? </w:t>
      </w:r>
      <w:r w:rsidRPr="00FB1EB7">
        <w:rPr>
          <w:rFonts w:ascii="Times New Roman" w:hAnsi="Times New Roman"/>
          <w:i/>
          <w:iCs/>
          <w:sz w:val="24"/>
          <w:szCs w:val="24"/>
          <w:lang w:val="en-ZW"/>
        </w:rPr>
        <w:t xml:space="preserve">Journal of Research on Technology in Education, </w:t>
      </w:r>
      <w:r w:rsidRPr="00FB1EB7">
        <w:rPr>
          <w:rFonts w:ascii="Times New Roman" w:hAnsi="Times New Roman"/>
          <w:sz w:val="24"/>
          <w:szCs w:val="24"/>
          <w:lang w:val="en-ZW"/>
        </w:rPr>
        <w:t>3</w:t>
      </w:r>
      <w:r w:rsidR="00455C45">
        <w:rPr>
          <w:rFonts w:ascii="Times New Roman" w:hAnsi="Times New Roman"/>
          <w:sz w:val="24"/>
          <w:szCs w:val="24"/>
          <w:lang w:val="en-ZW"/>
        </w:rPr>
        <w:t>(</w:t>
      </w:r>
      <w:r w:rsidRPr="00FB1EB7">
        <w:rPr>
          <w:rFonts w:ascii="Times New Roman" w:hAnsi="Times New Roman"/>
          <w:sz w:val="24"/>
          <w:szCs w:val="24"/>
          <w:lang w:val="en-ZW"/>
        </w:rPr>
        <w:t>5</w:t>
      </w:r>
      <w:r w:rsidR="00455C45">
        <w:rPr>
          <w:rFonts w:ascii="Times New Roman" w:hAnsi="Times New Roman"/>
          <w:sz w:val="24"/>
          <w:szCs w:val="24"/>
          <w:lang w:val="en-ZW"/>
        </w:rPr>
        <w:t>)</w:t>
      </w:r>
      <w:r w:rsidR="007F7A24">
        <w:rPr>
          <w:rFonts w:ascii="Times New Roman" w:hAnsi="Times New Roman"/>
          <w:sz w:val="24"/>
          <w:szCs w:val="24"/>
          <w:lang w:val="en-ZW"/>
        </w:rPr>
        <w:t>, 342</w:t>
      </w:r>
      <w:r w:rsidRPr="00FB1EB7">
        <w:rPr>
          <w:rFonts w:ascii="Times New Roman" w:hAnsi="Times New Roman"/>
          <w:sz w:val="24"/>
          <w:szCs w:val="24"/>
          <w:lang w:val="en-ZW"/>
        </w:rPr>
        <w:t>-361.</w:t>
      </w:r>
    </w:p>
    <w:p w:rsidR="00455C45"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p>
    <w:p w:rsidR="00300643" w:rsidRPr="00455C45"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Ertmer, P.</w:t>
      </w:r>
      <w:r w:rsidR="00455C45">
        <w:rPr>
          <w:rFonts w:ascii="Times New Roman" w:hAnsi="Times New Roman"/>
          <w:sz w:val="24"/>
          <w:szCs w:val="24"/>
          <w:lang w:val="en-ZW"/>
        </w:rPr>
        <w:t xml:space="preserve"> A. &amp;</w:t>
      </w:r>
      <w:r w:rsidR="00E613F9">
        <w:rPr>
          <w:rFonts w:ascii="Times New Roman" w:hAnsi="Times New Roman"/>
          <w:sz w:val="24"/>
          <w:szCs w:val="24"/>
          <w:lang w:val="en-ZW"/>
        </w:rPr>
        <w:t xml:space="preserve"> </w:t>
      </w:r>
      <w:r w:rsidRPr="00FB1EB7">
        <w:rPr>
          <w:rFonts w:ascii="Times New Roman" w:hAnsi="Times New Roman"/>
          <w:sz w:val="24"/>
          <w:szCs w:val="24"/>
          <w:lang w:val="en-ZW"/>
        </w:rPr>
        <w:t>Otte</w:t>
      </w:r>
      <w:r w:rsidR="00CF4BCE" w:rsidRPr="00FB1EB7">
        <w:rPr>
          <w:rFonts w:ascii="Times New Roman" w:hAnsi="Times New Roman"/>
          <w:sz w:val="24"/>
          <w:szCs w:val="24"/>
          <w:lang w:val="en-ZW"/>
        </w:rPr>
        <w:t>rnbreit-Leftwich, A. T.</w:t>
      </w:r>
      <w:r w:rsidR="00E613F9">
        <w:rPr>
          <w:rFonts w:ascii="Times New Roman" w:hAnsi="Times New Roman"/>
          <w:sz w:val="24"/>
          <w:szCs w:val="24"/>
          <w:lang w:val="en-ZW"/>
        </w:rPr>
        <w:t xml:space="preserve"> </w:t>
      </w:r>
      <w:r w:rsidR="00CF4BCE" w:rsidRPr="00FB1EB7">
        <w:rPr>
          <w:rFonts w:ascii="Times New Roman" w:hAnsi="Times New Roman"/>
          <w:sz w:val="24"/>
          <w:szCs w:val="24"/>
          <w:lang w:val="en-ZW"/>
        </w:rPr>
        <w:t>(</w:t>
      </w:r>
      <w:r w:rsidRPr="00FB1EB7">
        <w:rPr>
          <w:rFonts w:ascii="Times New Roman" w:hAnsi="Times New Roman"/>
          <w:sz w:val="24"/>
          <w:szCs w:val="24"/>
          <w:lang w:val="en-ZW"/>
        </w:rPr>
        <w:t>2010</w:t>
      </w:r>
      <w:r w:rsidR="00CF4BCE" w:rsidRPr="00FB1EB7">
        <w:rPr>
          <w:rFonts w:ascii="Times New Roman" w:hAnsi="Times New Roman"/>
          <w:sz w:val="24"/>
          <w:szCs w:val="24"/>
          <w:lang w:val="en-ZW"/>
        </w:rPr>
        <w:t>)</w:t>
      </w:r>
      <w:r w:rsidRPr="00FB1EB7">
        <w:rPr>
          <w:rFonts w:ascii="Times New Roman" w:hAnsi="Times New Roman"/>
          <w:sz w:val="24"/>
          <w:szCs w:val="24"/>
          <w:lang w:val="en-ZW"/>
        </w:rPr>
        <w:t>. Teacher technology change: How knowledge,</w:t>
      </w:r>
      <w:r w:rsidR="00E613F9">
        <w:rPr>
          <w:rFonts w:ascii="Times New Roman" w:hAnsi="Times New Roman"/>
          <w:sz w:val="24"/>
          <w:szCs w:val="24"/>
          <w:lang w:val="en-ZW"/>
        </w:rPr>
        <w:t xml:space="preserve"> </w:t>
      </w:r>
      <w:r w:rsidRPr="00FB1EB7">
        <w:rPr>
          <w:rFonts w:ascii="Times New Roman" w:hAnsi="Times New Roman"/>
          <w:sz w:val="24"/>
          <w:szCs w:val="24"/>
          <w:lang w:val="en-ZW"/>
        </w:rPr>
        <w:t xml:space="preserve">confidence, beliefs, and culture intersect, </w:t>
      </w:r>
      <w:r w:rsidRPr="00FB1EB7">
        <w:rPr>
          <w:rFonts w:ascii="Times New Roman" w:hAnsi="Times New Roman"/>
          <w:i/>
          <w:iCs/>
          <w:sz w:val="24"/>
          <w:szCs w:val="24"/>
          <w:lang w:val="en-ZW"/>
        </w:rPr>
        <w:t>Journal of Research on Technology in</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i/>
          <w:iCs/>
          <w:sz w:val="24"/>
          <w:szCs w:val="24"/>
          <w:lang w:val="en-ZW"/>
        </w:rPr>
        <w:t>Education</w:t>
      </w:r>
      <w:r w:rsidR="007F7A24" w:rsidRPr="00FB1EB7">
        <w:rPr>
          <w:rFonts w:ascii="Times New Roman" w:hAnsi="Times New Roman"/>
          <w:i/>
          <w:iCs/>
          <w:sz w:val="24"/>
          <w:szCs w:val="24"/>
          <w:lang w:val="en-ZW"/>
        </w:rPr>
        <w:t xml:space="preserve">, </w:t>
      </w:r>
      <w:r w:rsidR="007F7A24" w:rsidRPr="00FB1EB7">
        <w:rPr>
          <w:rFonts w:ascii="Times New Roman" w:hAnsi="Times New Roman"/>
          <w:sz w:val="24"/>
          <w:szCs w:val="24"/>
          <w:lang w:val="en-ZW"/>
        </w:rPr>
        <w:t>4</w:t>
      </w:r>
      <w:r w:rsidR="00455C45">
        <w:rPr>
          <w:rFonts w:ascii="Times New Roman" w:hAnsi="Times New Roman"/>
          <w:sz w:val="24"/>
          <w:szCs w:val="24"/>
          <w:lang w:val="en-ZW"/>
        </w:rPr>
        <w:t>(</w:t>
      </w:r>
      <w:r w:rsidRPr="00FB1EB7">
        <w:rPr>
          <w:rFonts w:ascii="Times New Roman" w:hAnsi="Times New Roman"/>
          <w:sz w:val="24"/>
          <w:szCs w:val="24"/>
          <w:lang w:val="en-ZW"/>
        </w:rPr>
        <w:t>2</w:t>
      </w:r>
      <w:r w:rsidR="00455C45">
        <w:rPr>
          <w:rFonts w:ascii="Times New Roman" w:hAnsi="Times New Roman"/>
          <w:sz w:val="24"/>
          <w:szCs w:val="24"/>
          <w:lang w:val="en-ZW"/>
        </w:rPr>
        <w:t xml:space="preserve">), </w:t>
      </w:r>
      <w:r w:rsidRPr="00FB1EB7">
        <w:rPr>
          <w:rFonts w:ascii="Times New Roman" w:hAnsi="Times New Roman"/>
          <w:sz w:val="24"/>
          <w:szCs w:val="24"/>
          <w:lang w:val="en-ZW"/>
        </w:rPr>
        <w:t>255-284.</w:t>
      </w:r>
    </w:p>
    <w:p w:rsidR="00455C45"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Fred</w:t>
      </w:r>
      <w:r w:rsidR="00455C45">
        <w:rPr>
          <w:rFonts w:ascii="Times New Roman" w:hAnsi="Times New Roman"/>
          <w:sz w:val="24"/>
          <w:szCs w:val="24"/>
          <w:lang w:val="en-ZW"/>
        </w:rPr>
        <w:t>erick, G. R., Schweitzer, H. &amp;</w:t>
      </w:r>
      <w:r w:rsidRPr="00FB1EB7">
        <w:rPr>
          <w:rFonts w:ascii="Times New Roman" w:hAnsi="Times New Roman"/>
          <w:sz w:val="24"/>
          <w:szCs w:val="24"/>
          <w:lang w:val="en-ZW"/>
        </w:rPr>
        <w:t xml:space="preserve"> Lowe, R., </w:t>
      </w:r>
      <w:r w:rsidR="00CF4BCE" w:rsidRPr="00FB1EB7">
        <w:rPr>
          <w:rFonts w:ascii="Times New Roman" w:hAnsi="Times New Roman"/>
          <w:sz w:val="24"/>
          <w:szCs w:val="24"/>
          <w:lang w:val="en-ZW"/>
        </w:rPr>
        <w:t>(</w:t>
      </w:r>
      <w:r w:rsidRPr="00FB1EB7">
        <w:rPr>
          <w:rFonts w:ascii="Times New Roman" w:hAnsi="Times New Roman"/>
          <w:sz w:val="24"/>
          <w:szCs w:val="24"/>
          <w:lang w:val="en-ZW"/>
        </w:rPr>
        <w:t>2006</w:t>
      </w:r>
      <w:r w:rsidR="00CF4BCE" w:rsidRPr="00FB1EB7">
        <w:rPr>
          <w:rFonts w:ascii="Times New Roman" w:hAnsi="Times New Roman"/>
          <w:sz w:val="24"/>
          <w:szCs w:val="24"/>
          <w:lang w:val="en-ZW"/>
        </w:rPr>
        <w:t>)</w:t>
      </w:r>
      <w:r w:rsidRPr="00FB1EB7">
        <w:rPr>
          <w:rFonts w:ascii="Times New Roman" w:hAnsi="Times New Roman"/>
          <w:sz w:val="24"/>
          <w:szCs w:val="24"/>
          <w:lang w:val="en-ZW"/>
        </w:rPr>
        <w:t>. After the in-service course: Challenges of</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technology integration, </w:t>
      </w:r>
      <w:r w:rsidRPr="00FB1EB7">
        <w:rPr>
          <w:rFonts w:ascii="Times New Roman" w:hAnsi="Times New Roman"/>
          <w:i/>
          <w:iCs/>
          <w:sz w:val="24"/>
          <w:szCs w:val="24"/>
          <w:lang w:val="en-ZW"/>
        </w:rPr>
        <w:t>Computers in the Schools</w:t>
      </w:r>
      <w:r w:rsidR="007F7A24" w:rsidRPr="00FB1EB7">
        <w:rPr>
          <w:rFonts w:ascii="Times New Roman" w:hAnsi="Times New Roman"/>
          <w:i/>
          <w:iCs/>
          <w:sz w:val="24"/>
          <w:szCs w:val="24"/>
          <w:lang w:val="en-ZW"/>
        </w:rPr>
        <w:t xml:space="preserve">, </w:t>
      </w:r>
      <w:r w:rsidR="007F7A24" w:rsidRPr="00FB1EB7">
        <w:rPr>
          <w:rFonts w:ascii="Times New Roman" w:hAnsi="Times New Roman"/>
          <w:sz w:val="24"/>
          <w:szCs w:val="24"/>
          <w:lang w:val="en-ZW"/>
        </w:rPr>
        <w:t>2</w:t>
      </w:r>
      <w:r w:rsidR="00455C45">
        <w:rPr>
          <w:rFonts w:ascii="Times New Roman" w:hAnsi="Times New Roman"/>
          <w:sz w:val="24"/>
          <w:szCs w:val="24"/>
          <w:lang w:val="en-ZW"/>
        </w:rPr>
        <w:t>(</w:t>
      </w:r>
      <w:r w:rsidRPr="00FB1EB7">
        <w:rPr>
          <w:rFonts w:ascii="Times New Roman" w:hAnsi="Times New Roman"/>
          <w:sz w:val="24"/>
          <w:szCs w:val="24"/>
          <w:lang w:val="en-ZW"/>
        </w:rPr>
        <w:t>3</w:t>
      </w:r>
      <w:r w:rsidR="00455C45">
        <w:rPr>
          <w:rFonts w:ascii="Times New Roman" w:hAnsi="Times New Roman"/>
          <w:sz w:val="24"/>
          <w:szCs w:val="24"/>
          <w:lang w:val="en-ZW"/>
        </w:rPr>
        <w:t xml:space="preserve">), </w:t>
      </w:r>
      <w:r w:rsidRPr="00FB1EB7">
        <w:rPr>
          <w:rFonts w:ascii="Times New Roman" w:hAnsi="Times New Roman"/>
          <w:sz w:val="24"/>
          <w:szCs w:val="24"/>
          <w:lang w:val="en-ZW"/>
        </w:rPr>
        <w:t>73-84.</w:t>
      </w:r>
    </w:p>
    <w:p w:rsidR="00455C45"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p>
    <w:p w:rsidR="0039478C" w:rsidRDefault="0039478C" w:rsidP="00FB1EB7">
      <w:pPr>
        <w:autoSpaceDE w:val="0"/>
        <w:autoSpaceDN w:val="0"/>
        <w:adjustRightInd w:val="0"/>
        <w:spacing w:after="0" w:line="360" w:lineRule="auto"/>
        <w:jc w:val="both"/>
        <w:rPr>
          <w:rFonts w:ascii="Times New Roman" w:hAnsi="Times New Roman"/>
        </w:rPr>
      </w:pPr>
      <w:r w:rsidRPr="00FB1EB7">
        <w:rPr>
          <w:rFonts w:ascii="Times New Roman" w:hAnsi="Times New Roman"/>
          <w:sz w:val="24"/>
          <w:szCs w:val="24"/>
          <w:lang w:val="en-ZW"/>
        </w:rPr>
        <w:t xml:space="preserve">Genome (2012). </w:t>
      </w:r>
      <w:r w:rsidRPr="00455C45">
        <w:rPr>
          <w:rFonts w:ascii="Times New Roman" w:hAnsi="Times New Roman"/>
          <w:i/>
          <w:sz w:val="24"/>
          <w:szCs w:val="24"/>
          <w:lang w:val="en-ZW"/>
        </w:rPr>
        <w:t>Understanding your Role</w:t>
      </w:r>
      <w:r w:rsidR="00422840">
        <w:rPr>
          <w:rFonts w:ascii="Times New Roman" w:hAnsi="Times New Roman"/>
          <w:i/>
          <w:sz w:val="24"/>
          <w:szCs w:val="24"/>
          <w:lang w:val="en-ZW"/>
        </w:rPr>
        <w:t xml:space="preserve"> </w:t>
      </w:r>
      <w:r w:rsidRPr="00455C45">
        <w:rPr>
          <w:rFonts w:ascii="Times New Roman" w:hAnsi="Times New Roman"/>
          <w:i/>
          <w:sz w:val="24"/>
          <w:szCs w:val="24"/>
          <w:lang w:val="en-ZW"/>
        </w:rPr>
        <w:t>in Science Education National Human Genome Research Institute.</w:t>
      </w:r>
      <w:r w:rsidRPr="00FB1EB7">
        <w:rPr>
          <w:rFonts w:ascii="Times New Roman" w:hAnsi="Times New Roman"/>
          <w:sz w:val="24"/>
          <w:szCs w:val="24"/>
          <w:lang w:val="en-ZW"/>
        </w:rPr>
        <w:t xml:space="preserve"> Retrieved online </w:t>
      </w:r>
      <w:hyperlink r:id="rId13" w:history="1">
        <w:r w:rsidRPr="00FB1EB7">
          <w:rPr>
            <w:rStyle w:val="Hyperlink"/>
            <w:rFonts w:ascii="Times New Roman" w:hAnsi="Times New Roman"/>
            <w:sz w:val="24"/>
            <w:szCs w:val="24"/>
            <w:lang w:val="en-ZW"/>
          </w:rPr>
          <w:t>www.genome.goo/10005978</w:t>
        </w:r>
      </w:hyperlink>
      <w:r w:rsidR="00455C45">
        <w:rPr>
          <w:rFonts w:ascii="Times New Roman" w:hAnsi="Times New Roman"/>
        </w:rPr>
        <w:t xml:space="preserve">  on 12</w:t>
      </w:r>
      <w:r w:rsidR="00455C45" w:rsidRPr="00455C45">
        <w:rPr>
          <w:rFonts w:ascii="Times New Roman" w:hAnsi="Times New Roman"/>
          <w:vertAlign w:val="superscript"/>
        </w:rPr>
        <w:t>th</w:t>
      </w:r>
      <w:r w:rsidR="00455C45">
        <w:rPr>
          <w:rFonts w:ascii="Times New Roman" w:hAnsi="Times New Roman"/>
        </w:rPr>
        <w:t xml:space="preserve"> September 2021.</w:t>
      </w:r>
    </w:p>
    <w:p w:rsidR="00455C45"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Goktas, Y.</w:t>
      </w:r>
      <w:r w:rsidR="00CF4BCE" w:rsidRPr="00FB1EB7">
        <w:rPr>
          <w:rFonts w:ascii="Times New Roman" w:hAnsi="Times New Roman"/>
          <w:sz w:val="24"/>
          <w:szCs w:val="24"/>
          <w:lang w:val="en-ZW"/>
        </w:rPr>
        <w:t>, Yildirim</w:t>
      </w:r>
      <w:r w:rsidR="00455C45">
        <w:rPr>
          <w:rFonts w:ascii="Times New Roman" w:hAnsi="Times New Roman"/>
          <w:sz w:val="24"/>
          <w:szCs w:val="24"/>
          <w:lang w:val="en-ZW"/>
        </w:rPr>
        <w:t>, S. &amp;</w:t>
      </w:r>
      <w:r w:rsidRPr="00FB1EB7">
        <w:rPr>
          <w:rFonts w:ascii="Times New Roman" w:hAnsi="Times New Roman"/>
          <w:sz w:val="24"/>
          <w:szCs w:val="24"/>
          <w:lang w:val="en-ZW"/>
        </w:rPr>
        <w:t xml:space="preserve">Yildirim, Z. </w:t>
      </w:r>
      <w:r w:rsidR="00CF4BCE" w:rsidRPr="00FB1EB7">
        <w:rPr>
          <w:rFonts w:ascii="Times New Roman" w:hAnsi="Times New Roman"/>
          <w:sz w:val="24"/>
          <w:szCs w:val="24"/>
          <w:lang w:val="en-ZW"/>
        </w:rPr>
        <w:t>(</w:t>
      </w:r>
      <w:r w:rsidRPr="00FB1EB7">
        <w:rPr>
          <w:rFonts w:ascii="Times New Roman" w:hAnsi="Times New Roman"/>
          <w:sz w:val="24"/>
          <w:szCs w:val="24"/>
          <w:lang w:val="en-ZW"/>
        </w:rPr>
        <w:t>2009</w:t>
      </w:r>
      <w:r w:rsidR="00CF4BCE" w:rsidRPr="00FB1EB7">
        <w:rPr>
          <w:rFonts w:ascii="Times New Roman" w:hAnsi="Times New Roman"/>
          <w:sz w:val="24"/>
          <w:szCs w:val="24"/>
          <w:lang w:val="en-ZW"/>
        </w:rPr>
        <w:t>).</w:t>
      </w:r>
      <w:r w:rsidRPr="00FB1EB7">
        <w:rPr>
          <w:rFonts w:ascii="Times New Roman" w:hAnsi="Times New Roman"/>
          <w:sz w:val="24"/>
          <w:szCs w:val="24"/>
          <w:lang w:val="en-ZW"/>
        </w:rPr>
        <w:t xml:space="preserve"> Main barriers and possible enablers of ICT</w:t>
      </w:r>
    </w:p>
    <w:p w:rsidR="00300643" w:rsidRPr="00FB1EB7" w:rsidRDefault="00300643" w:rsidP="00FB1EB7">
      <w:pPr>
        <w:autoSpaceDE w:val="0"/>
        <w:autoSpaceDN w:val="0"/>
        <w:adjustRightInd w:val="0"/>
        <w:spacing w:after="0" w:line="360" w:lineRule="auto"/>
        <w:jc w:val="both"/>
        <w:rPr>
          <w:rFonts w:ascii="Times New Roman" w:hAnsi="Times New Roman"/>
          <w:i/>
          <w:iCs/>
          <w:sz w:val="24"/>
          <w:szCs w:val="24"/>
          <w:lang w:val="en-ZW"/>
        </w:rPr>
      </w:pPr>
      <w:r w:rsidRPr="00FB1EB7">
        <w:rPr>
          <w:rFonts w:ascii="Times New Roman" w:hAnsi="Times New Roman"/>
          <w:sz w:val="24"/>
          <w:szCs w:val="24"/>
          <w:lang w:val="en-ZW"/>
        </w:rPr>
        <w:t xml:space="preserve">integration into pre-service teacher education programs. </w:t>
      </w:r>
      <w:r w:rsidRPr="00FB1EB7">
        <w:rPr>
          <w:rFonts w:ascii="Times New Roman" w:hAnsi="Times New Roman"/>
          <w:i/>
          <w:iCs/>
          <w:sz w:val="24"/>
          <w:szCs w:val="24"/>
          <w:lang w:val="en-ZW"/>
        </w:rPr>
        <w:t>Educational Technology and</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i/>
          <w:iCs/>
          <w:sz w:val="24"/>
          <w:szCs w:val="24"/>
          <w:lang w:val="en-ZW"/>
        </w:rPr>
        <w:t>Society</w:t>
      </w:r>
      <w:r w:rsidR="007F7A24" w:rsidRPr="00FB1EB7">
        <w:rPr>
          <w:rFonts w:ascii="Times New Roman" w:hAnsi="Times New Roman"/>
          <w:i/>
          <w:iCs/>
          <w:sz w:val="24"/>
          <w:szCs w:val="24"/>
          <w:lang w:val="en-ZW"/>
        </w:rPr>
        <w:t xml:space="preserve">, </w:t>
      </w:r>
      <w:r w:rsidR="007F7A24" w:rsidRPr="00FB1EB7">
        <w:rPr>
          <w:rFonts w:ascii="Times New Roman" w:hAnsi="Times New Roman"/>
          <w:sz w:val="24"/>
          <w:szCs w:val="24"/>
          <w:lang w:val="en-ZW"/>
        </w:rPr>
        <w:t>1</w:t>
      </w:r>
      <w:r w:rsidR="00455C45">
        <w:rPr>
          <w:rFonts w:ascii="Times New Roman" w:hAnsi="Times New Roman"/>
          <w:sz w:val="24"/>
          <w:szCs w:val="24"/>
          <w:lang w:val="en-ZW"/>
        </w:rPr>
        <w:t>(</w:t>
      </w:r>
      <w:r w:rsidRPr="00FB1EB7">
        <w:rPr>
          <w:rFonts w:ascii="Times New Roman" w:hAnsi="Times New Roman"/>
          <w:sz w:val="24"/>
          <w:szCs w:val="24"/>
          <w:lang w:val="en-ZW"/>
        </w:rPr>
        <w:t>2</w:t>
      </w:r>
      <w:r w:rsidR="00455C45">
        <w:rPr>
          <w:rFonts w:ascii="Times New Roman" w:hAnsi="Times New Roman"/>
          <w:sz w:val="24"/>
          <w:szCs w:val="24"/>
          <w:lang w:val="en-ZW"/>
        </w:rPr>
        <w:t xml:space="preserve">), </w:t>
      </w:r>
      <w:r w:rsidRPr="00FB1EB7">
        <w:rPr>
          <w:rFonts w:ascii="Times New Roman" w:hAnsi="Times New Roman"/>
          <w:sz w:val="24"/>
          <w:szCs w:val="24"/>
          <w:lang w:val="en-ZW"/>
        </w:rPr>
        <w:t>193-204.</w:t>
      </w:r>
    </w:p>
    <w:p w:rsidR="00455C45"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p>
    <w:p w:rsidR="007B38DA" w:rsidRDefault="007B38DA"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Greene, J.C. (2012). Engaging critical issues in social inquiry by mixing methods. </w:t>
      </w:r>
      <w:r w:rsidRPr="00455C45">
        <w:rPr>
          <w:rFonts w:ascii="Times New Roman" w:hAnsi="Times New Roman"/>
          <w:i/>
          <w:sz w:val="24"/>
          <w:szCs w:val="24"/>
          <w:lang w:val="en-ZW"/>
        </w:rPr>
        <w:t>American Behavioural Scientists</w:t>
      </w:r>
      <w:r w:rsidR="007F7A24" w:rsidRPr="00455C45">
        <w:rPr>
          <w:rFonts w:ascii="Times New Roman" w:hAnsi="Times New Roman"/>
          <w:i/>
          <w:sz w:val="24"/>
          <w:szCs w:val="24"/>
          <w:lang w:val="en-ZW"/>
        </w:rPr>
        <w:t>,</w:t>
      </w:r>
      <w:r w:rsidR="007F7A24" w:rsidRPr="00FB1EB7">
        <w:rPr>
          <w:rFonts w:ascii="Times New Roman" w:hAnsi="Times New Roman"/>
          <w:sz w:val="24"/>
          <w:szCs w:val="24"/>
          <w:lang w:val="en-ZW"/>
        </w:rPr>
        <w:t xml:space="preserve"> 5</w:t>
      </w:r>
      <w:r w:rsidR="00455C45">
        <w:rPr>
          <w:rFonts w:ascii="Times New Roman" w:hAnsi="Times New Roman"/>
          <w:sz w:val="24"/>
          <w:szCs w:val="24"/>
          <w:lang w:val="en-ZW"/>
        </w:rPr>
        <w:t>(</w:t>
      </w:r>
      <w:r w:rsidRPr="00FB1EB7">
        <w:rPr>
          <w:rFonts w:ascii="Times New Roman" w:hAnsi="Times New Roman"/>
          <w:sz w:val="24"/>
          <w:szCs w:val="24"/>
          <w:lang w:val="en-ZW"/>
        </w:rPr>
        <w:t>6</w:t>
      </w:r>
      <w:r w:rsidR="00455C45">
        <w:rPr>
          <w:rFonts w:ascii="Times New Roman" w:hAnsi="Times New Roman"/>
          <w:sz w:val="24"/>
          <w:szCs w:val="24"/>
          <w:lang w:val="en-ZW"/>
        </w:rPr>
        <w:t xml:space="preserve">), </w:t>
      </w:r>
      <w:r w:rsidRPr="00FB1EB7">
        <w:rPr>
          <w:rFonts w:ascii="Times New Roman" w:hAnsi="Times New Roman"/>
          <w:sz w:val="24"/>
          <w:szCs w:val="24"/>
          <w:lang w:val="en-ZW"/>
        </w:rPr>
        <w:t>755-773</w:t>
      </w:r>
    </w:p>
    <w:p w:rsidR="00455C45"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p>
    <w:p w:rsidR="007B38DA" w:rsidRDefault="007B38DA"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Hallian, C. and Killian, J. (2007). Ten roles for </w:t>
      </w:r>
      <w:r w:rsidR="002E0CCF" w:rsidRPr="00FB1EB7">
        <w:rPr>
          <w:rFonts w:ascii="Times New Roman" w:hAnsi="Times New Roman"/>
          <w:sz w:val="24"/>
          <w:szCs w:val="24"/>
          <w:lang w:val="en-ZW"/>
        </w:rPr>
        <w:t>Teacher</w:t>
      </w:r>
      <w:r w:rsidRPr="00FB1EB7">
        <w:rPr>
          <w:rFonts w:ascii="Times New Roman" w:hAnsi="Times New Roman"/>
          <w:sz w:val="24"/>
          <w:szCs w:val="24"/>
          <w:lang w:val="en-ZW"/>
        </w:rPr>
        <w:t xml:space="preserve"> Leaders. </w:t>
      </w:r>
      <w:r w:rsidRPr="00455C45">
        <w:rPr>
          <w:rFonts w:ascii="Times New Roman" w:hAnsi="Times New Roman"/>
          <w:i/>
          <w:sz w:val="24"/>
          <w:szCs w:val="24"/>
          <w:lang w:val="en-ZW"/>
        </w:rPr>
        <w:t>Teacher and Leader</w:t>
      </w:r>
      <w:r w:rsidR="00455C45">
        <w:rPr>
          <w:rFonts w:ascii="Times New Roman" w:hAnsi="Times New Roman"/>
          <w:sz w:val="24"/>
          <w:szCs w:val="24"/>
          <w:lang w:val="en-ZW"/>
        </w:rPr>
        <w:t>, 65(1)</w:t>
      </w:r>
      <w:r w:rsidR="007F7A24">
        <w:rPr>
          <w:rFonts w:ascii="Times New Roman" w:hAnsi="Times New Roman"/>
          <w:sz w:val="24"/>
          <w:szCs w:val="24"/>
          <w:lang w:val="en-ZW"/>
        </w:rPr>
        <w:t>,</w:t>
      </w:r>
      <w:r w:rsidR="007F7A24" w:rsidRPr="00FB1EB7">
        <w:rPr>
          <w:rFonts w:ascii="Times New Roman" w:hAnsi="Times New Roman"/>
          <w:sz w:val="24"/>
          <w:szCs w:val="24"/>
          <w:lang w:val="en-ZW"/>
        </w:rPr>
        <w:t xml:space="preserve"> 74</w:t>
      </w:r>
      <w:r w:rsidRPr="00FB1EB7">
        <w:rPr>
          <w:rFonts w:ascii="Times New Roman" w:hAnsi="Times New Roman"/>
          <w:sz w:val="24"/>
          <w:szCs w:val="24"/>
          <w:lang w:val="en-ZW"/>
        </w:rPr>
        <w:t>-77</w:t>
      </w:r>
    </w:p>
    <w:p w:rsidR="00455C45"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Honan, E. </w:t>
      </w:r>
      <w:r w:rsidR="000C0685" w:rsidRPr="00FB1EB7">
        <w:rPr>
          <w:rFonts w:ascii="Times New Roman" w:hAnsi="Times New Roman"/>
          <w:sz w:val="24"/>
          <w:szCs w:val="24"/>
          <w:lang w:val="en-ZW"/>
        </w:rPr>
        <w:t>(</w:t>
      </w:r>
      <w:r w:rsidRPr="00FB1EB7">
        <w:rPr>
          <w:rFonts w:ascii="Times New Roman" w:hAnsi="Times New Roman"/>
          <w:sz w:val="24"/>
          <w:szCs w:val="24"/>
          <w:lang w:val="en-ZW"/>
        </w:rPr>
        <w:t>2008</w:t>
      </w:r>
      <w:r w:rsidR="000C0685" w:rsidRPr="00FB1EB7">
        <w:rPr>
          <w:rFonts w:ascii="Times New Roman" w:hAnsi="Times New Roman"/>
          <w:sz w:val="24"/>
          <w:szCs w:val="24"/>
          <w:lang w:val="en-ZW"/>
        </w:rPr>
        <w:t>).</w:t>
      </w:r>
      <w:r w:rsidRPr="00FB1EB7">
        <w:rPr>
          <w:rFonts w:ascii="Times New Roman" w:hAnsi="Times New Roman"/>
          <w:sz w:val="24"/>
          <w:szCs w:val="24"/>
          <w:lang w:val="en-ZW"/>
        </w:rPr>
        <w:t xml:space="preserve"> Barriers to teachers using digital texts in literacy classrooms. </w:t>
      </w:r>
      <w:r w:rsidRPr="00FB1EB7">
        <w:rPr>
          <w:rFonts w:ascii="Times New Roman" w:hAnsi="Times New Roman"/>
          <w:i/>
          <w:iCs/>
          <w:sz w:val="24"/>
          <w:szCs w:val="24"/>
          <w:lang w:val="en-ZW"/>
        </w:rPr>
        <w:t xml:space="preserve">Literacy, </w:t>
      </w:r>
      <w:r w:rsidRPr="00FB1EB7">
        <w:rPr>
          <w:rFonts w:ascii="Times New Roman" w:hAnsi="Times New Roman"/>
          <w:sz w:val="24"/>
          <w:szCs w:val="24"/>
          <w:lang w:val="en-ZW"/>
        </w:rPr>
        <w:t>4</w:t>
      </w:r>
      <w:r w:rsidR="00455C45">
        <w:rPr>
          <w:rFonts w:ascii="Times New Roman" w:hAnsi="Times New Roman"/>
          <w:sz w:val="24"/>
          <w:szCs w:val="24"/>
          <w:lang w:val="en-ZW"/>
        </w:rPr>
        <w:t>(</w:t>
      </w:r>
      <w:r w:rsidRPr="00FB1EB7">
        <w:rPr>
          <w:rFonts w:ascii="Times New Roman" w:hAnsi="Times New Roman"/>
          <w:sz w:val="24"/>
          <w:szCs w:val="24"/>
          <w:lang w:val="en-ZW"/>
        </w:rPr>
        <w:t>2</w:t>
      </w:r>
      <w:r w:rsidR="00455C45">
        <w:rPr>
          <w:rFonts w:ascii="Times New Roman" w:hAnsi="Times New Roman"/>
          <w:sz w:val="24"/>
          <w:szCs w:val="24"/>
          <w:lang w:val="en-ZW"/>
        </w:rPr>
        <w:t>)</w:t>
      </w:r>
      <w:r w:rsidRPr="00FB1EB7">
        <w:rPr>
          <w:rFonts w:ascii="Times New Roman" w:hAnsi="Times New Roman"/>
          <w:sz w:val="24"/>
          <w:szCs w:val="24"/>
          <w:lang w:val="en-ZW"/>
        </w:rPr>
        <w:t>,</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36-43.</w:t>
      </w:r>
    </w:p>
    <w:p w:rsidR="00455C45"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Hutchison, A. &amp;</w:t>
      </w:r>
      <w:r w:rsidR="00300643" w:rsidRPr="00FB1EB7">
        <w:rPr>
          <w:rFonts w:ascii="Times New Roman" w:hAnsi="Times New Roman"/>
          <w:sz w:val="24"/>
          <w:szCs w:val="24"/>
          <w:lang w:val="en-ZW"/>
        </w:rPr>
        <w:t xml:space="preserve">Reinking, D., </w:t>
      </w:r>
      <w:r w:rsidR="000C0685" w:rsidRPr="00FB1EB7">
        <w:rPr>
          <w:rFonts w:ascii="Times New Roman" w:hAnsi="Times New Roman"/>
          <w:sz w:val="24"/>
          <w:szCs w:val="24"/>
          <w:lang w:val="en-ZW"/>
        </w:rPr>
        <w:t>(</w:t>
      </w:r>
      <w:r w:rsidR="00300643" w:rsidRPr="00FB1EB7">
        <w:rPr>
          <w:rFonts w:ascii="Times New Roman" w:hAnsi="Times New Roman"/>
          <w:sz w:val="24"/>
          <w:szCs w:val="24"/>
          <w:lang w:val="en-ZW"/>
        </w:rPr>
        <w:t>2011</w:t>
      </w:r>
      <w:r w:rsidR="000C0685" w:rsidRPr="00FB1EB7">
        <w:rPr>
          <w:rFonts w:ascii="Times New Roman" w:hAnsi="Times New Roman"/>
          <w:sz w:val="24"/>
          <w:szCs w:val="24"/>
          <w:lang w:val="en-ZW"/>
        </w:rPr>
        <w:t>)</w:t>
      </w:r>
      <w:r w:rsidR="00300643" w:rsidRPr="00FB1EB7">
        <w:rPr>
          <w:rFonts w:ascii="Times New Roman" w:hAnsi="Times New Roman"/>
          <w:sz w:val="24"/>
          <w:szCs w:val="24"/>
          <w:lang w:val="en-ZW"/>
        </w:rPr>
        <w:t>. Teachers’ perceptions of integrating information and</w:t>
      </w: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communication technologies into literacy instruction: a national survey in the United</w:t>
      </w: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States, </w:t>
      </w:r>
      <w:r w:rsidRPr="00FB1EB7">
        <w:rPr>
          <w:rFonts w:ascii="Times New Roman" w:hAnsi="Times New Roman"/>
          <w:i/>
          <w:iCs/>
          <w:sz w:val="24"/>
          <w:szCs w:val="24"/>
          <w:lang w:val="en-ZW"/>
        </w:rPr>
        <w:t>Reading Research Quarterly</w:t>
      </w:r>
      <w:r w:rsidR="00327C52" w:rsidRPr="00FB1EB7">
        <w:rPr>
          <w:rFonts w:ascii="Times New Roman" w:hAnsi="Times New Roman"/>
          <w:i/>
          <w:iCs/>
          <w:sz w:val="24"/>
          <w:szCs w:val="24"/>
          <w:lang w:val="en-ZW"/>
        </w:rPr>
        <w:t xml:space="preserve">, </w:t>
      </w:r>
      <w:r w:rsidR="00327C52" w:rsidRPr="00FB1EB7">
        <w:rPr>
          <w:rFonts w:ascii="Times New Roman" w:hAnsi="Times New Roman"/>
          <w:sz w:val="24"/>
          <w:szCs w:val="24"/>
          <w:lang w:val="en-ZW"/>
        </w:rPr>
        <w:t>4</w:t>
      </w:r>
      <w:r w:rsidR="00455C45">
        <w:rPr>
          <w:rFonts w:ascii="Times New Roman" w:hAnsi="Times New Roman"/>
          <w:sz w:val="24"/>
          <w:szCs w:val="24"/>
          <w:lang w:val="en-ZW"/>
        </w:rPr>
        <w:t>(</w:t>
      </w:r>
      <w:r w:rsidRPr="00FB1EB7">
        <w:rPr>
          <w:rFonts w:ascii="Times New Roman" w:hAnsi="Times New Roman"/>
          <w:sz w:val="24"/>
          <w:szCs w:val="24"/>
          <w:lang w:val="en-ZW"/>
        </w:rPr>
        <w:t>6</w:t>
      </w:r>
      <w:r w:rsidR="00455C45">
        <w:rPr>
          <w:rFonts w:ascii="Times New Roman" w:hAnsi="Times New Roman"/>
          <w:sz w:val="24"/>
          <w:szCs w:val="24"/>
          <w:lang w:val="en-ZW"/>
        </w:rPr>
        <w:t xml:space="preserve">), </w:t>
      </w:r>
      <w:r w:rsidRPr="00FB1EB7">
        <w:rPr>
          <w:rFonts w:ascii="Times New Roman" w:hAnsi="Times New Roman"/>
          <w:sz w:val="24"/>
          <w:szCs w:val="24"/>
          <w:lang w:val="en-ZW"/>
        </w:rPr>
        <w:t>312-333.</w:t>
      </w:r>
    </w:p>
    <w:p w:rsidR="00997738" w:rsidRDefault="00997738"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lastRenderedPageBreak/>
        <w:t xml:space="preserve">Kallen, A. (2011). </w:t>
      </w:r>
      <w:r w:rsidR="007F7A24" w:rsidRPr="00455C45">
        <w:rPr>
          <w:rFonts w:ascii="Times New Roman" w:hAnsi="Times New Roman"/>
          <w:i/>
          <w:sz w:val="24"/>
          <w:szCs w:val="24"/>
          <w:lang w:val="en-ZW"/>
        </w:rPr>
        <w:t>Statistics</w:t>
      </w:r>
      <w:r w:rsidRPr="00455C45">
        <w:rPr>
          <w:rFonts w:ascii="Times New Roman" w:hAnsi="Times New Roman"/>
          <w:i/>
          <w:sz w:val="24"/>
          <w:szCs w:val="24"/>
          <w:lang w:val="en-ZW"/>
        </w:rPr>
        <w:t xml:space="preserve"> in practice: understanding biostatistics</w:t>
      </w:r>
      <w:r w:rsidR="00254318" w:rsidRPr="00455C45">
        <w:rPr>
          <w:rFonts w:ascii="Times New Roman" w:hAnsi="Times New Roman"/>
          <w:i/>
          <w:sz w:val="24"/>
          <w:szCs w:val="24"/>
          <w:lang w:val="en-ZW"/>
        </w:rPr>
        <w:t>.</w:t>
      </w:r>
      <w:r w:rsidR="00254318" w:rsidRPr="00FB1EB7">
        <w:rPr>
          <w:rFonts w:ascii="Times New Roman" w:hAnsi="Times New Roman"/>
          <w:sz w:val="24"/>
          <w:szCs w:val="24"/>
          <w:lang w:val="en-ZW"/>
        </w:rPr>
        <w:t xml:space="preserve"> Wiley, Hoboken (available at </w:t>
      </w:r>
      <w:hyperlink r:id="rId14" w:history="1">
        <w:r w:rsidR="00455C45" w:rsidRPr="00357E61">
          <w:rPr>
            <w:rStyle w:val="Hyperlink"/>
            <w:rFonts w:ascii="Times New Roman" w:hAnsi="Times New Roman"/>
            <w:sz w:val="24"/>
            <w:szCs w:val="24"/>
            <w:lang w:val="en-ZW"/>
          </w:rPr>
          <w:t>http://site.ebray.com</w:t>
        </w:r>
      </w:hyperlink>
      <w:r w:rsidR="00254318" w:rsidRPr="00FB1EB7">
        <w:rPr>
          <w:rFonts w:ascii="Times New Roman" w:hAnsi="Times New Roman"/>
          <w:sz w:val="24"/>
          <w:szCs w:val="24"/>
          <w:lang w:val="en-ZW"/>
        </w:rPr>
        <w:t>).</w:t>
      </w:r>
      <w:r w:rsidR="007F7A24">
        <w:rPr>
          <w:rFonts w:ascii="Times New Roman" w:hAnsi="Times New Roman"/>
          <w:sz w:val="24"/>
          <w:szCs w:val="24"/>
          <w:lang w:val="en-ZW"/>
        </w:rPr>
        <w:t xml:space="preserve"> Accessed on </w:t>
      </w:r>
      <w:r w:rsidR="00455C45">
        <w:rPr>
          <w:rFonts w:ascii="Times New Roman" w:hAnsi="Times New Roman"/>
          <w:sz w:val="24"/>
          <w:szCs w:val="24"/>
          <w:lang w:val="en-ZW"/>
        </w:rPr>
        <w:t>12</w:t>
      </w:r>
      <w:r w:rsidR="00455C45" w:rsidRPr="00455C45">
        <w:rPr>
          <w:rFonts w:ascii="Times New Roman" w:hAnsi="Times New Roman"/>
          <w:sz w:val="24"/>
          <w:szCs w:val="24"/>
          <w:vertAlign w:val="superscript"/>
          <w:lang w:val="en-ZW"/>
        </w:rPr>
        <w:t>th</w:t>
      </w:r>
      <w:r w:rsidR="00455C45">
        <w:rPr>
          <w:rFonts w:ascii="Times New Roman" w:hAnsi="Times New Roman"/>
          <w:sz w:val="24"/>
          <w:szCs w:val="24"/>
          <w:lang w:val="en-ZW"/>
        </w:rPr>
        <w:t xml:space="preserve"> September 2021</w:t>
      </w:r>
    </w:p>
    <w:p w:rsidR="00455C45"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455C45"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Keengwe, J. &amp;</w:t>
      </w:r>
      <w:r w:rsidR="00300643" w:rsidRPr="00FB1EB7">
        <w:rPr>
          <w:rFonts w:ascii="Times New Roman" w:hAnsi="Times New Roman"/>
          <w:sz w:val="24"/>
          <w:szCs w:val="24"/>
          <w:lang w:val="en-ZW"/>
        </w:rPr>
        <w:t xml:space="preserve">Onchwari, G., </w:t>
      </w:r>
      <w:r w:rsidR="000C0685" w:rsidRPr="00FB1EB7">
        <w:rPr>
          <w:rFonts w:ascii="Times New Roman" w:hAnsi="Times New Roman"/>
          <w:sz w:val="24"/>
          <w:szCs w:val="24"/>
          <w:lang w:val="en-ZW"/>
        </w:rPr>
        <w:t>(</w:t>
      </w:r>
      <w:r w:rsidR="00300643" w:rsidRPr="00FB1EB7">
        <w:rPr>
          <w:rFonts w:ascii="Times New Roman" w:hAnsi="Times New Roman"/>
          <w:sz w:val="24"/>
          <w:szCs w:val="24"/>
          <w:lang w:val="en-ZW"/>
        </w:rPr>
        <w:t>2009</w:t>
      </w:r>
      <w:r w:rsidR="000C0685" w:rsidRPr="00FB1EB7">
        <w:rPr>
          <w:rFonts w:ascii="Times New Roman" w:hAnsi="Times New Roman"/>
          <w:sz w:val="24"/>
          <w:szCs w:val="24"/>
          <w:lang w:val="en-ZW"/>
        </w:rPr>
        <w:t>)</w:t>
      </w:r>
      <w:r w:rsidR="00300643" w:rsidRPr="00FB1EB7">
        <w:rPr>
          <w:rFonts w:ascii="Times New Roman" w:hAnsi="Times New Roman"/>
          <w:sz w:val="24"/>
          <w:szCs w:val="24"/>
          <w:lang w:val="en-ZW"/>
        </w:rPr>
        <w:t>. Technology and early childhood education: A technology</w:t>
      </w:r>
    </w:p>
    <w:p w:rsidR="00300643" w:rsidRPr="00FB1EB7" w:rsidRDefault="00300643" w:rsidP="00FB1EB7">
      <w:pPr>
        <w:autoSpaceDE w:val="0"/>
        <w:autoSpaceDN w:val="0"/>
        <w:adjustRightInd w:val="0"/>
        <w:spacing w:after="0" w:line="360" w:lineRule="auto"/>
        <w:jc w:val="both"/>
        <w:rPr>
          <w:rFonts w:ascii="Times New Roman" w:hAnsi="Times New Roman"/>
          <w:i/>
          <w:iCs/>
          <w:sz w:val="24"/>
          <w:szCs w:val="24"/>
          <w:lang w:val="en-ZW"/>
        </w:rPr>
      </w:pPr>
      <w:r w:rsidRPr="00FB1EB7">
        <w:rPr>
          <w:rFonts w:ascii="Times New Roman" w:hAnsi="Times New Roman"/>
          <w:sz w:val="24"/>
          <w:szCs w:val="24"/>
          <w:lang w:val="en-ZW"/>
        </w:rPr>
        <w:t xml:space="preserve">integration professional development model for practicing teachers, </w:t>
      </w:r>
      <w:r w:rsidRPr="00FB1EB7">
        <w:rPr>
          <w:rFonts w:ascii="Times New Roman" w:hAnsi="Times New Roman"/>
          <w:i/>
          <w:iCs/>
          <w:sz w:val="24"/>
          <w:szCs w:val="24"/>
          <w:lang w:val="en-ZW"/>
        </w:rPr>
        <w:t>Early Childhood</w:t>
      </w: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i/>
          <w:iCs/>
          <w:sz w:val="24"/>
          <w:szCs w:val="24"/>
          <w:lang w:val="en-ZW"/>
        </w:rPr>
        <w:t>Education Journal</w:t>
      </w:r>
      <w:r w:rsidR="007F7A24" w:rsidRPr="00FB1EB7">
        <w:rPr>
          <w:rFonts w:ascii="Times New Roman" w:hAnsi="Times New Roman"/>
          <w:i/>
          <w:iCs/>
          <w:sz w:val="24"/>
          <w:szCs w:val="24"/>
          <w:lang w:val="en-ZW"/>
        </w:rPr>
        <w:t xml:space="preserve">, </w:t>
      </w:r>
      <w:r w:rsidR="007F7A24" w:rsidRPr="00FB1EB7">
        <w:rPr>
          <w:rFonts w:ascii="Times New Roman" w:hAnsi="Times New Roman"/>
          <w:sz w:val="24"/>
          <w:szCs w:val="24"/>
          <w:lang w:val="en-ZW"/>
        </w:rPr>
        <w:t>3</w:t>
      </w:r>
      <w:r w:rsidR="00455C45">
        <w:rPr>
          <w:rFonts w:ascii="Times New Roman" w:hAnsi="Times New Roman"/>
          <w:sz w:val="24"/>
          <w:szCs w:val="24"/>
          <w:lang w:val="en-ZW"/>
        </w:rPr>
        <w:t>(</w:t>
      </w:r>
      <w:r w:rsidRPr="00FB1EB7">
        <w:rPr>
          <w:rFonts w:ascii="Times New Roman" w:hAnsi="Times New Roman"/>
          <w:sz w:val="24"/>
          <w:szCs w:val="24"/>
          <w:lang w:val="en-ZW"/>
        </w:rPr>
        <w:t>7</w:t>
      </w:r>
      <w:r w:rsidR="00455C45">
        <w:rPr>
          <w:rFonts w:ascii="Times New Roman" w:hAnsi="Times New Roman"/>
          <w:sz w:val="24"/>
          <w:szCs w:val="24"/>
          <w:lang w:val="en-ZW"/>
        </w:rPr>
        <w:t>)</w:t>
      </w:r>
      <w:r w:rsidR="007F7A24">
        <w:rPr>
          <w:rFonts w:ascii="Times New Roman" w:hAnsi="Times New Roman"/>
          <w:sz w:val="24"/>
          <w:szCs w:val="24"/>
          <w:lang w:val="en-ZW"/>
        </w:rPr>
        <w:t>, 209</w:t>
      </w:r>
      <w:r w:rsidRPr="00FB1EB7">
        <w:rPr>
          <w:rFonts w:ascii="Times New Roman" w:hAnsi="Times New Roman"/>
          <w:sz w:val="24"/>
          <w:szCs w:val="24"/>
          <w:lang w:val="en-ZW"/>
        </w:rPr>
        <w:t>-218.</w:t>
      </w:r>
    </w:p>
    <w:p w:rsidR="00455C45" w:rsidRDefault="00455C45" w:rsidP="00FB1EB7">
      <w:pPr>
        <w:autoSpaceDE w:val="0"/>
        <w:autoSpaceDN w:val="0"/>
        <w:adjustRightInd w:val="0"/>
        <w:spacing w:after="0" w:line="360" w:lineRule="auto"/>
        <w:jc w:val="both"/>
        <w:rPr>
          <w:rFonts w:ascii="Times New Roman" w:hAnsi="Times New Roman"/>
          <w:sz w:val="24"/>
          <w:szCs w:val="24"/>
          <w:lang w:val="en-ZW"/>
        </w:rPr>
      </w:pP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Kent, N. and Facer, K. </w:t>
      </w:r>
      <w:r w:rsidR="000C0685" w:rsidRPr="00FB1EB7">
        <w:rPr>
          <w:rFonts w:ascii="Times New Roman" w:hAnsi="Times New Roman"/>
          <w:sz w:val="24"/>
          <w:szCs w:val="24"/>
          <w:lang w:val="en-ZW"/>
        </w:rPr>
        <w:t>(2004).</w:t>
      </w:r>
      <w:r w:rsidRPr="00FB1EB7">
        <w:rPr>
          <w:rFonts w:ascii="Times New Roman" w:hAnsi="Times New Roman"/>
          <w:sz w:val="24"/>
          <w:szCs w:val="24"/>
          <w:lang w:val="en-ZW"/>
        </w:rPr>
        <w:t xml:space="preserve"> Different worlds? A comparison of young people’s home and school</w:t>
      </w:r>
      <w:r w:rsidR="00C64B57">
        <w:rPr>
          <w:rFonts w:ascii="Times New Roman" w:hAnsi="Times New Roman"/>
          <w:sz w:val="24"/>
          <w:szCs w:val="24"/>
          <w:lang w:val="en-ZW"/>
        </w:rPr>
        <w:t xml:space="preserve"> </w:t>
      </w:r>
      <w:r w:rsidRPr="00FB1EB7">
        <w:rPr>
          <w:rFonts w:ascii="Times New Roman" w:hAnsi="Times New Roman"/>
          <w:sz w:val="24"/>
          <w:szCs w:val="24"/>
          <w:lang w:val="en-ZW"/>
        </w:rPr>
        <w:t xml:space="preserve">ICT use. </w:t>
      </w:r>
      <w:r w:rsidRPr="00FB1EB7">
        <w:rPr>
          <w:rFonts w:ascii="Times New Roman" w:hAnsi="Times New Roman"/>
          <w:i/>
          <w:iCs/>
          <w:sz w:val="24"/>
          <w:szCs w:val="24"/>
          <w:lang w:val="en-ZW"/>
        </w:rPr>
        <w:t>Journal of Computer Assisted Learning</w:t>
      </w:r>
      <w:r w:rsidR="007F7A24" w:rsidRPr="00FB1EB7">
        <w:rPr>
          <w:rFonts w:ascii="Times New Roman" w:hAnsi="Times New Roman"/>
          <w:i/>
          <w:iCs/>
          <w:sz w:val="24"/>
          <w:szCs w:val="24"/>
          <w:lang w:val="en-ZW"/>
        </w:rPr>
        <w:t xml:space="preserve">, </w:t>
      </w:r>
      <w:r w:rsidR="007F7A24">
        <w:rPr>
          <w:rFonts w:ascii="Times New Roman" w:hAnsi="Times New Roman"/>
          <w:sz w:val="24"/>
          <w:szCs w:val="24"/>
          <w:lang w:val="en-ZW"/>
        </w:rPr>
        <w:t>2</w:t>
      </w:r>
      <w:r w:rsidR="00854032">
        <w:rPr>
          <w:rFonts w:ascii="Times New Roman" w:hAnsi="Times New Roman"/>
          <w:sz w:val="24"/>
          <w:szCs w:val="24"/>
          <w:lang w:val="en-ZW"/>
        </w:rPr>
        <w:t xml:space="preserve"> (4), </w:t>
      </w:r>
      <w:r w:rsidRPr="00FB1EB7">
        <w:rPr>
          <w:rFonts w:ascii="Times New Roman" w:hAnsi="Times New Roman"/>
          <w:sz w:val="24"/>
          <w:szCs w:val="24"/>
          <w:lang w:val="en-ZW"/>
        </w:rPr>
        <w:t>440-455.</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300643" w:rsidRDefault="00C64B57"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 xml:space="preserve">Koc, </w:t>
      </w:r>
      <w:r w:rsidR="00300643" w:rsidRPr="00FB1EB7">
        <w:rPr>
          <w:rFonts w:ascii="Times New Roman" w:hAnsi="Times New Roman"/>
          <w:sz w:val="24"/>
          <w:szCs w:val="24"/>
          <w:lang w:val="en-ZW"/>
        </w:rPr>
        <w:t xml:space="preserve">M. </w:t>
      </w:r>
      <w:r w:rsidR="000C0685" w:rsidRPr="00FB1EB7">
        <w:rPr>
          <w:rFonts w:ascii="Times New Roman" w:hAnsi="Times New Roman"/>
          <w:sz w:val="24"/>
          <w:szCs w:val="24"/>
          <w:lang w:val="en-ZW"/>
        </w:rPr>
        <w:t>2005.</w:t>
      </w:r>
      <w:r w:rsidR="00300643" w:rsidRPr="00FB1EB7">
        <w:rPr>
          <w:rFonts w:ascii="Times New Roman" w:hAnsi="Times New Roman"/>
          <w:sz w:val="24"/>
          <w:szCs w:val="24"/>
          <w:lang w:val="en-ZW"/>
        </w:rPr>
        <w:t xml:space="preserve"> Implications of learning theories for effective technology integration and preservice</w:t>
      </w:r>
      <w:r>
        <w:rPr>
          <w:rFonts w:ascii="Times New Roman" w:hAnsi="Times New Roman"/>
          <w:sz w:val="24"/>
          <w:szCs w:val="24"/>
          <w:lang w:val="en-ZW"/>
        </w:rPr>
        <w:t xml:space="preserve"> </w:t>
      </w:r>
      <w:r w:rsidR="00300643" w:rsidRPr="00FB1EB7">
        <w:rPr>
          <w:rFonts w:ascii="Times New Roman" w:hAnsi="Times New Roman"/>
          <w:sz w:val="24"/>
          <w:szCs w:val="24"/>
          <w:lang w:val="en-ZW"/>
        </w:rPr>
        <w:t xml:space="preserve">teacher training: A critical literature review, </w:t>
      </w:r>
      <w:r w:rsidR="00300643" w:rsidRPr="00FB1EB7">
        <w:rPr>
          <w:rFonts w:ascii="Times New Roman" w:hAnsi="Times New Roman"/>
          <w:i/>
          <w:iCs/>
          <w:sz w:val="24"/>
          <w:szCs w:val="24"/>
          <w:lang w:val="en-ZW"/>
        </w:rPr>
        <w:t>Journal of Turkish Science Education,</w:t>
      </w:r>
      <w:r w:rsidR="00300643" w:rsidRPr="00FB1EB7">
        <w:rPr>
          <w:rFonts w:ascii="Times New Roman" w:hAnsi="Times New Roman"/>
          <w:sz w:val="24"/>
          <w:szCs w:val="24"/>
          <w:lang w:val="en-ZW"/>
        </w:rPr>
        <w:t xml:space="preserve"> 2</w:t>
      </w:r>
      <w:r w:rsidR="00854032">
        <w:rPr>
          <w:rFonts w:ascii="Times New Roman" w:hAnsi="Times New Roman"/>
          <w:sz w:val="24"/>
          <w:szCs w:val="24"/>
          <w:lang w:val="en-ZW"/>
        </w:rPr>
        <w:t xml:space="preserve"> (4), </w:t>
      </w:r>
      <w:r w:rsidR="000C0685" w:rsidRPr="00FB1EB7">
        <w:rPr>
          <w:rFonts w:ascii="Times New Roman" w:hAnsi="Times New Roman"/>
          <w:sz w:val="24"/>
          <w:szCs w:val="24"/>
          <w:lang w:val="en-ZW"/>
        </w:rPr>
        <w:t>2-18</w:t>
      </w:r>
      <w:r w:rsidR="00300643" w:rsidRPr="00FB1EB7">
        <w:rPr>
          <w:rFonts w:ascii="Times New Roman" w:hAnsi="Times New Roman"/>
          <w:sz w:val="24"/>
          <w:szCs w:val="24"/>
          <w:lang w:val="en-ZW"/>
        </w:rPr>
        <w:t>.</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Levin,</w:t>
      </w:r>
      <w:r w:rsidR="00854032">
        <w:rPr>
          <w:rFonts w:ascii="Times New Roman" w:hAnsi="Times New Roman"/>
          <w:sz w:val="24"/>
          <w:szCs w:val="24"/>
          <w:lang w:val="en-ZW"/>
        </w:rPr>
        <w:t xml:space="preserve"> T. &amp;</w:t>
      </w:r>
      <w:r w:rsidR="00C64B57">
        <w:rPr>
          <w:rFonts w:ascii="Times New Roman" w:hAnsi="Times New Roman"/>
          <w:sz w:val="24"/>
          <w:szCs w:val="24"/>
          <w:lang w:val="en-ZW"/>
        </w:rPr>
        <w:t xml:space="preserve"> </w:t>
      </w:r>
      <w:r w:rsidRPr="00FB1EB7">
        <w:rPr>
          <w:rFonts w:ascii="Times New Roman" w:hAnsi="Times New Roman"/>
          <w:sz w:val="24"/>
          <w:szCs w:val="24"/>
          <w:lang w:val="en-ZW"/>
        </w:rPr>
        <w:t xml:space="preserve">Wadmany, R., </w:t>
      </w:r>
      <w:r w:rsidR="000C0685" w:rsidRPr="00FB1EB7">
        <w:rPr>
          <w:rFonts w:ascii="Times New Roman" w:hAnsi="Times New Roman"/>
          <w:sz w:val="24"/>
          <w:szCs w:val="24"/>
          <w:lang w:val="en-ZW"/>
        </w:rPr>
        <w:t>(</w:t>
      </w:r>
      <w:r w:rsidRPr="00FB1EB7">
        <w:rPr>
          <w:rFonts w:ascii="Times New Roman" w:hAnsi="Times New Roman"/>
          <w:sz w:val="24"/>
          <w:szCs w:val="24"/>
          <w:lang w:val="en-ZW"/>
        </w:rPr>
        <w:t>2006</w:t>
      </w:r>
      <w:r w:rsidR="000C0685" w:rsidRPr="00FB1EB7">
        <w:rPr>
          <w:rFonts w:ascii="Times New Roman" w:hAnsi="Times New Roman"/>
          <w:sz w:val="24"/>
          <w:szCs w:val="24"/>
          <w:lang w:val="en-ZW"/>
        </w:rPr>
        <w:t>)</w:t>
      </w:r>
      <w:r w:rsidRPr="00FB1EB7">
        <w:rPr>
          <w:rFonts w:ascii="Times New Roman" w:hAnsi="Times New Roman"/>
          <w:sz w:val="24"/>
          <w:szCs w:val="24"/>
          <w:lang w:val="en-ZW"/>
        </w:rPr>
        <w:t>. Teachers’ beliefs and practices in technology-based</w:t>
      </w: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classrooms: A developmental view, </w:t>
      </w:r>
      <w:r w:rsidRPr="00FB1EB7">
        <w:rPr>
          <w:rFonts w:ascii="Times New Roman" w:hAnsi="Times New Roman"/>
          <w:i/>
          <w:iCs/>
          <w:sz w:val="24"/>
          <w:szCs w:val="24"/>
          <w:lang w:val="en-ZW"/>
        </w:rPr>
        <w:t>Journal of Research on Technology in Education,</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3</w:t>
      </w:r>
      <w:r w:rsidR="00854032">
        <w:rPr>
          <w:rFonts w:ascii="Times New Roman" w:hAnsi="Times New Roman"/>
          <w:sz w:val="24"/>
          <w:szCs w:val="24"/>
          <w:lang w:val="en-ZW"/>
        </w:rPr>
        <w:t>(</w:t>
      </w:r>
      <w:r w:rsidRPr="00FB1EB7">
        <w:rPr>
          <w:rFonts w:ascii="Times New Roman" w:hAnsi="Times New Roman"/>
          <w:sz w:val="24"/>
          <w:szCs w:val="24"/>
          <w:lang w:val="en-ZW"/>
        </w:rPr>
        <w:t>9</w:t>
      </w:r>
      <w:r w:rsidR="00854032">
        <w:rPr>
          <w:rFonts w:ascii="Times New Roman" w:hAnsi="Times New Roman"/>
          <w:sz w:val="24"/>
          <w:szCs w:val="24"/>
          <w:lang w:val="en-ZW"/>
        </w:rPr>
        <w:t>)</w:t>
      </w:r>
      <w:r w:rsidR="007F7A24">
        <w:rPr>
          <w:rFonts w:ascii="Times New Roman" w:hAnsi="Times New Roman"/>
          <w:sz w:val="24"/>
          <w:szCs w:val="24"/>
          <w:lang w:val="en-ZW"/>
        </w:rPr>
        <w:t>, 417</w:t>
      </w:r>
      <w:r w:rsidRPr="00FB1EB7">
        <w:rPr>
          <w:rFonts w:ascii="Times New Roman" w:hAnsi="Times New Roman"/>
          <w:sz w:val="24"/>
          <w:szCs w:val="24"/>
          <w:lang w:val="en-ZW"/>
        </w:rPr>
        <w:t>-441.</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Lim, C. P. </w:t>
      </w:r>
      <w:r w:rsidR="000C0685" w:rsidRPr="00FB1EB7">
        <w:rPr>
          <w:rFonts w:ascii="Times New Roman" w:hAnsi="Times New Roman"/>
          <w:sz w:val="24"/>
          <w:szCs w:val="24"/>
          <w:lang w:val="en-ZW"/>
        </w:rPr>
        <w:t>(2007).</w:t>
      </w:r>
      <w:r w:rsidRPr="00FB1EB7">
        <w:rPr>
          <w:rFonts w:ascii="Times New Roman" w:hAnsi="Times New Roman"/>
          <w:sz w:val="24"/>
          <w:szCs w:val="24"/>
          <w:lang w:val="en-ZW"/>
        </w:rPr>
        <w:t xml:space="preserve"> Effective integration of ICT in Singapore schools: Pedagogical and policy</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implications, </w:t>
      </w:r>
      <w:r w:rsidRPr="00FB1EB7">
        <w:rPr>
          <w:rFonts w:ascii="Times New Roman" w:hAnsi="Times New Roman"/>
          <w:i/>
          <w:iCs/>
          <w:sz w:val="24"/>
          <w:szCs w:val="24"/>
          <w:lang w:val="en-ZW"/>
        </w:rPr>
        <w:t xml:space="preserve">Education Technology Research Development, </w:t>
      </w:r>
      <w:r w:rsidRPr="00FB1EB7">
        <w:rPr>
          <w:rFonts w:ascii="Times New Roman" w:hAnsi="Times New Roman"/>
          <w:sz w:val="24"/>
          <w:szCs w:val="24"/>
          <w:lang w:val="en-ZW"/>
        </w:rPr>
        <w:t>5</w:t>
      </w:r>
      <w:r w:rsidR="00854032">
        <w:rPr>
          <w:rFonts w:ascii="Times New Roman" w:hAnsi="Times New Roman"/>
          <w:sz w:val="24"/>
          <w:szCs w:val="24"/>
          <w:lang w:val="en-ZW"/>
        </w:rPr>
        <w:t>(</w:t>
      </w:r>
      <w:r w:rsidRPr="00FB1EB7">
        <w:rPr>
          <w:rFonts w:ascii="Times New Roman" w:hAnsi="Times New Roman"/>
          <w:sz w:val="24"/>
          <w:szCs w:val="24"/>
          <w:lang w:val="en-ZW"/>
        </w:rPr>
        <w:t>5</w:t>
      </w:r>
      <w:r w:rsidR="00854032">
        <w:rPr>
          <w:rFonts w:ascii="Times New Roman" w:hAnsi="Times New Roman"/>
          <w:sz w:val="24"/>
          <w:szCs w:val="24"/>
          <w:lang w:val="en-ZW"/>
        </w:rPr>
        <w:t xml:space="preserve">), </w:t>
      </w:r>
      <w:r w:rsidRPr="00FB1EB7">
        <w:rPr>
          <w:rFonts w:ascii="Times New Roman" w:hAnsi="Times New Roman"/>
          <w:sz w:val="24"/>
          <w:szCs w:val="24"/>
          <w:lang w:val="en-ZW"/>
        </w:rPr>
        <w:t>83-116.</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300643" w:rsidRDefault="00854032"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Lin, M.-C., Wang, P.-Y. &amp;</w:t>
      </w:r>
      <w:r w:rsidR="00300643" w:rsidRPr="00FB1EB7">
        <w:rPr>
          <w:rFonts w:ascii="Times New Roman" w:hAnsi="Times New Roman"/>
          <w:sz w:val="24"/>
          <w:szCs w:val="24"/>
          <w:lang w:val="en-ZW"/>
        </w:rPr>
        <w:t xml:space="preserve"> Lin, I.-C., </w:t>
      </w:r>
      <w:r w:rsidR="000C0685" w:rsidRPr="00FB1EB7">
        <w:rPr>
          <w:rFonts w:ascii="Times New Roman" w:hAnsi="Times New Roman"/>
          <w:sz w:val="24"/>
          <w:szCs w:val="24"/>
          <w:lang w:val="en-ZW"/>
        </w:rPr>
        <w:t>(</w:t>
      </w:r>
      <w:r w:rsidR="00300643" w:rsidRPr="00FB1EB7">
        <w:rPr>
          <w:rFonts w:ascii="Times New Roman" w:hAnsi="Times New Roman"/>
          <w:sz w:val="24"/>
          <w:szCs w:val="24"/>
          <w:lang w:val="en-ZW"/>
        </w:rPr>
        <w:t>2012</w:t>
      </w:r>
      <w:r w:rsidR="000C0685" w:rsidRPr="00FB1EB7">
        <w:rPr>
          <w:rFonts w:ascii="Times New Roman" w:hAnsi="Times New Roman"/>
          <w:sz w:val="24"/>
          <w:szCs w:val="24"/>
          <w:lang w:val="en-ZW"/>
        </w:rPr>
        <w:t>)</w:t>
      </w:r>
      <w:r w:rsidR="00300643" w:rsidRPr="00FB1EB7">
        <w:rPr>
          <w:rFonts w:ascii="Times New Roman" w:hAnsi="Times New Roman"/>
          <w:sz w:val="24"/>
          <w:szCs w:val="24"/>
          <w:lang w:val="en-ZW"/>
        </w:rPr>
        <w:t>. Pedagogy technology: A two-dimensional model for</w:t>
      </w:r>
      <w:r w:rsidR="00C64B57">
        <w:rPr>
          <w:rFonts w:ascii="Times New Roman" w:hAnsi="Times New Roman"/>
          <w:sz w:val="24"/>
          <w:szCs w:val="24"/>
          <w:lang w:val="en-ZW"/>
        </w:rPr>
        <w:t xml:space="preserve"> </w:t>
      </w:r>
      <w:r w:rsidR="00300643" w:rsidRPr="00FB1EB7">
        <w:rPr>
          <w:rFonts w:ascii="Times New Roman" w:hAnsi="Times New Roman"/>
          <w:sz w:val="24"/>
          <w:szCs w:val="24"/>
          <w:lang w:val="en-ZW"/>
        </w:rPr>
        <w:t xml:space="preserve">teachers’ ICT integration, </w:t>
      </w:r>
      <w:r w:rsidR="00300643" w:rsidRPr="00FB1EB7">
        <w:rPr>
          <w:rFonts w:ascii="Times New Roman" w:hAnsi="Times New Roman"/>
          <w:i/>
          <w:iCs/>
          <w:sz w:val="24"/>
          <w:szCs w:val="24"/>
          <w:lang w:val="en-ZW"/>
        </w:rPr>
        <w:t xml:space="preserve">British Journal of Educational Technology, </w:t>
      </w:r>
      <w:r w:rsidR="00300643" w:rsidRPr="00FB1EB7">
        <w:rPr>
          <w:rFonts w:ascii="Times New Roman" w:hAnsi="Times New Roman"/>
          <w:sz w:val="24"/>
          <w:szCs w:val="24"/>
          <w:lang w:val="en-ZW"/>
        </w:rPr>
        <w:t>4</w:t>
      </w:r>
      <w:r>
        <w:rPr>
          <w:rFonts w:ascii="Times New Roman" w:hAnsi="Times New Roman"/>
          <w:sz w:val="24"/>
          <w:szCs w:val="24"/>
          <w:lang w:val="en-ZW"/>
        </w:rPr>
        <w:t>(</w:t>
      </w:r>
      <w:r w:rsidR="00300643" w:rsidRPr="00FB1EB7">
        <w:rPr>
          <w:rFonts w:ascii="Times New Roman" w:hAnsi="Times New Roman"/>
          <w:sz w:val="24"/>
          <w:szCs w:val="24"/>
          <w:lang w:val="en-ZW"/>
        </w:rPr>
        <w:t>3</w:t>
      </w:r>
      <w:r>
        <w:rPr>
          <w:rFonts w:ascii="Times New Roman" w:hAnsi="Times New Roman"/>
          <w:sz w:val="24"/>
          <w:szCs w:val="24"/>
          <w:lang w:val="en-ZW"/>
        </w:rPr>
        <w:t xml:space="preserve">), </w:t>
      </w:r>
      <w:r w:rsidR="00300643" w:rsidRPr="00FB1EB7">
        <w:rPr>
          <w:rFonts w:ascii="Times New Roman" w:hAnsi="Times New Roman"/>
          <w:sz w:val="24"/>
          <w:szCs w:val="24"/>
          <w:lang w:val="en-ZW"/>
        </w:rPr>
        <w:t>97-108.</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Lowther, D. L.</w:t>
      </w:r>
      <w:r w:rsidR="00854032">
        <w:rPr>
          <w:rFonts w:ascii="Times New Roman" w:hAnsi="Times New Roman"/>
          <w:sz w:val="24"/>
          <w:szCs w:val="24"/>
          <w:lang w:val="en-ZW"/>
        </w:rPr>
        <w:t>, Inan, F. A., Strahl, J. D. &amp;</w:t>
      </w:r>
      <w:r w:rsidRPr="00FB1EB7">
        <w:rPr>
          <w:rFonts w:ascii="Times New Roman" w:hAnsi="Times New Roman"/>
          <w:sz w:val="24"/>
          <w:szCs w:val="24"/>
          <w:lang w:val="en-ZW"/>
        </w:rPr>
        <w:t xml:space="preserve"> Ross, S. M., </w:t>
      </w:r>
      <w:r w:rsidR="000C0685" w:rsidRPr="00FB1EB7">
        <w:rPr>
          <w:rFonts w:ascii="Times New Roman" w:hAnsi="Times New Roman"/>
          <w:sz w:val="24"/>
          <w:szCs w:val="24"/>
          <w:lang w:val="en-ZW"/>
        </w:rPr>
        <w:t>(</w:t>
      </w:r>
      <w:r w:rsidRPr="00FB1EB7">
        <w:rPr>
          <w:rFonts w:ascii="Times New Roman" w:hAnsi="Times New Roman"/>
          <w:sz w:val="24"/>
          <w:szCs w:val="24"/>
          <w:lang w:val="en-ZW"/>
        </w:rPr>
        <w:t>2008</w:t>
      </w:r>
      <w:r w:rsidR="000C0685" w:rsidRPr="00FB1EB7">
        <w:rPr>
          <w:rFonts w:ascii="Times New Roman" w:hAnsi="Times New Roman"/>
          <w:sz w:val="24"/>
          <w:szCs w:val="24"/>
          <w:lang w:val="en-ZW"/>
        </w:rPr>
        <w:t>)</w:t>
      </w:r>
      <w:r w:rsidRPr="00FB1EB7">
        <w:rPr>
          <w:rFonts w:ascii="Times New Roman" w:hAnsi="Times New Roman"/>
          <w:sz w:val="24"/>
          <w:szCs w:val="24"/>
          <w:lang w:val="en-ZW"/>
        </w:rPr>
        <w:t>. Does technology integration work</w:t>
      </w:r>
      <w:r w:rsidR="00C64B57">
        <w:rPr>
          <w:rFonts w:ascii="Times New Roman" w:hAnsi="Times New Roman"/>
          <w:sz w:val="24"/>
          <w:szCs w:val="24"/>
          <w:lang w:val="en-ZW"/>
        </w:rPr>
        <w:t xml:space="preserve"> </w:t>
      </w:r>
      <w:r w:rsidRPr="00FB1EB7">
        <w:rPr>
          <w:rFonts w:ascii="Times New Roman" w:hAnsi="Times New Roman"/>
          <w:sz w:val="24"/>
          <w:szCs w:val="24"/>
          <w:lang w:val="en-ZW"/>
        </w:rPr>
        <w:t xml:space="preserve">when key barriers are removed? </w:t>
      </w:r>
      <w:r w:rsidRPr="00FB1EB7">
        <w:rPr>
          <w:rFonts w:ascii="Times New Roman" w:hAnsi="Times New Roman"/>
          <w:i/>
          <w:iCs/>
          <w:sz w:val="24"/>
          <w:szCs w:val="24"/>
          <w:lang w:val="en-ZW"/>
        </w:rPr>
        <w:t>Educational Media International</w:t>
      </w:r>
      <w:r w:rsidR="00145D52" w:rsidRPr="00FB1EB7">
        <w:rPr>
          <w:rFonts w:ascii="Times New Roman" w:hAnsi="Times New Roman"/>
          <w:i/>
          <w:iCs/>
          <w:sz w:val="24"/>
          <w:szCs w:val="24"/>
          <w:lang w:val="en-ZW"/>
        </w:rPr>
        <w:t xml:space="preserve">, </w:t>
      </w:r>
      <w:r w:rsidR="00145D52" w:rsidRPr="00FB1EB7">
        <w:rPr>
          <w:rFonts w:ascii="Times New Roman" w:hAnsi="Times New Roman"/>
          <w:sz w:val="24"/>
          <w:szCs w:val="24"/>
          <w:lang w:val="en-ZW"/>
        </w:rPr>
        <w:t>4</w:t>
      </w:r>
      <w:r w:rsidR="00854032">
        <w:rPr>
          <w:rFonts w:ascii="Times New Roman" w:hAnsi="Times New Roman"/>
          <w:sz w:val="24"/>
          <w:szCs w:val="24"/>
          <w:lang w:val="en-ZW"/>
        </w:rPr>
        <w:t>(</w:t>
      </w:r>
      <w:r w:rsidRPr="00FB1EB7">
        <w:rPr>
          <w:rFonts w:ascii="Times New Roman" w:hAnsi="Times New Roman"/>
          <w:sz w:val="24"/>
          <w:szCs w:val="24"/>
          <w:lang w:val="en-ZW"/>
        </w:rPr>
        <w:t>5</w:t>
      </w:r>
      <w:r w:rsidR="00854032">
        <w:rPr>
          <w:rFonts w:ascii="Times New Roman" w:hAnsi="Times New Roman"/>
          <w:sz w:val="24"/>
          <w:szCs w:val="24"/>
          <w:lang w:val="en-ZW"/>
        </w:rPr>
        <w:t xml:space="preserve">), </w:t>
      </w:r>
      <w:r w:rsidRPr="00FB1EB7">
        <w:rPr>
          <w:rFonts w:ascii="Times New Roman" w:hAnsi="Times New Roman"/>
          <w:sz w:val="24"/>
          <w:szCs w:val="24"/>
          <w:lang w:val="en-ZW"/>
        </w:rPr>
        <w:t>195-213.</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r>
        <w:rPr>
          <w:rFonts w:ascii="Times New Roman" w:hAnsi="Times New Roman"/>
          <w:sz w:val="24"/>
          <w:szCs w:val="24"/>
          <w:lang w:val="en-ZW"/>
        </w:rPr>
        <w:t>Lu, Z., Hou, L &amp;</w:t>
      </w:r>
      <w:r w:rsidR="00300643" w:rsidRPr="00FB1EB7">
        <w:rPr>
          <w:rFonts w:ascii="Times New Roman" w:hAnsi="Times New Roman"/>
          <w:sz w:val="24"/>
          <w:szCs w:val="24"/>
          <w:lang w:val="en-ZW"/>
        </w:rPr>
        <w:t xml:space="preserve"> Huang, X., </w:t>
      </w:r>
      <w:r w:rsidR="00491DD4" w:rsidRPr="00FB1EB7">
        <w:rPr>
          <w:rFonts w:ascii="Times New Roman" w:hAnsi="Times New Roman"/>
          <w:sz w:val="24"/>
          <w:szCs w:val="24"/>
          <w:lang w:val="en-ZW"/>
        </w:rPr>
        <w:t>(</w:t>
      </w:r>
      <w:r w:rsidR="00300643" w:rsidRPr="00FB1EB7">
        <w:rPr>
          <w:rFonts w:ascii="Times New Roman" w:hAnsi="Times New Roman"/>
          <w:sz w:val="24"/>
          <w:szCs w:val="24"/>
          <w:lang w:val="en-ZW"/>
        </w:rPr>
        <w:t>2010</w:t>
      </w:r>
      <w:r w:rsidR="00491DD4" w:rsidRPr="00FB1EB7">
        <w:rPr>
          <w:rFonts w:ascii="Times New Roman" w:hAnsi="Times New Roman"/>
          <w:sz w:val="24"/>
          <w:szCs w:val="24"/>
          <w:lang w:val="en-ZW"/>
        </w:rPr>
        <w:t>)</w:t>
      </w:r>
      <w:r w:rsidR="00300643" w:rsidRPr="00FB1EB7">
        <w:rPr>
          <w:rFonts w:ascii="Times New Roman" w:hAnsi="Times New Roman"/>
          <w:sz w:val="24"/>
          <w:szCs w:val="24"/>
          <w:lang w:val="en-ZW"/>
        </w:rPr>
        <w:t xml:space="preserve">. A research on a student-centred teaching model in an ICT based English audio-video speaking class. </w:t>
      </w:r>
      <w:r w:rsidR="00300643" w:rsidRPr="00FB1EB7">
        <w:rPr>
          <w:rFonts w:ascii="Times New Roman" w:hAnsi="Times New Roman"/>
          <w:i/>
          <w:iCs/>
          <w:sz w:val="24"/>
          <w:szCs w:val="24"/>
          <w:lang w:val="en-ZW"/>
        </w:rPr>
        <w:t>International Journal of Education and</w:t>
      </w: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i/>
          <w:iCs/>
          <w:sz w:val="24"/>
          <w:szCs w:val="24"/>
          <w:lang w:val="en-ZW"/>
        </w:rPr>
        <w:t>Development using Information an</w:t>
      </w:r>
      <w:r w:rsidR="00854032">
        <w:rPr>
          <w:rFonts w:ascii="Times New Roman" w:hAnsi="Times New Roman"/>
          <w:i/>
          <w:iCs/>
          <w:sz w:val="24"/>
          <w:szCs w:val="24"/>
          <w:lang w:val="en-ZW"/>
        </w:rPr>
        <w:t xml:space="preserve">d Communication Technology, </w:t>
      </w:r>
      <w:r w:rsidR="00854032" w:rsidRPr="00854032">
        <w:rPr>
          <w:rFonts w:ascii="Times New Roman" w:hAnsi="Times New Roman"/>
          <w:iCs/>
          <w:sz w:val="24"/>
          <w:szCs w:val="24"/>
          <w:lang w:val="en-ZW"/>
        </w:rPr>
        <w:t>1</w:t>
      </w:r>
      <w:r w:rsidR="00145D52" w:rsidRPr="00854032">
        <w:rPr>
          <w:rFonts w:ascii="Times New Roman" w:hAnsi="Times New Roman"/>
          <w:iCs/>
          <w:sz w:val="24"/>
          <w:szCs w:val="24"/>
          <w:lang w:val="en-ZW"/>
        </w:rPr>
        <w:t>(6</w:t>
      </w:r>
      <w:r w:rsidR="00854032" w:rsidRPr="00854032">
        <w:rPr>
          <w:rFonts w:ascii="Times New Roman" w:hAnsi="Times New Roman"/>
          <w:sz w:val="24"/>
          <w:szCs w:val="24"/>
          <w:lang w:val="en-ZW"/>
        </w:rPr>
        <w:t xml:space="preserve">), </w:t>
      </w:r>
      <w:r w:rsidRPr="00854032">
        <w:rPr>
          <w:rFonts w:ascii="Times New Roman" w:hAnsi="Times New Roman"/>
          <w:sz w:val="24"/>
          <w:szCs w:val="24"/>
          <w:lang w:val="en-ZW"/>
        </w:rPr>
        <w:t>101-123</w:t>
      </w:r>
      <w:r w:rsidR="00254318" w:rsidRPr="00854032">
        <w:rPr>
          <w:rFonts w:ascii="Times New Roman" w:hAnsi="Times New Roman"/>
          <w:sz w:val="24"/>
          <w:szCs w:val="24"/>
          <w:lang w:val="en-ZW"/>
        </w:rPr>
        <w:t>.</w:t>
      </w:r>
    </w:p>
    <w:p w:rsidR="007B38DA" w:rsidRDefault="007B38DA"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lastRenderedPageBreak/>
        <w:t xml:space="preserve">Mberi, N. and Pambili, M. (2016) </w:t>
      </w:r>
      <w:r w:rsidRPr="00854032">
        <w:rPr>
          <w:rFonts w:ascii="Times New Roman" w:hAnsi="Times New Roman"/>
          <w:i/>
          <w:sz w:val="24"/>
          <w:szCs w:val="24"/>
          <w:lang w:val="en-ZW"/>
        </w:rPr>
        <w:t xml:space="preserve">Science Technology, Engineering </w:t>
      </w:r>
      <w:r w:rsidR="00AF3D1A" w:rsidRPr="00854032">
        <w:rPr>
          <w:rFonts w:ascii="Times New Roman" w:hAnsi="Times New Roman"/>
          <w:i/>
          <w:sz w:val="24"/>
          <w:szCs w:val="24"/>
          <w:lang w:val="en-ZW"/>
        </w:rPr>
        <w:t>and Mathematics. Craze hits Zimbabwe.</w:t>
      </w:r>
      <w:r w:rsidR="00AF3D1A" w:rsidRPr="00FB1EB7">
        <w:rPr>
          <w:rFonts w:ascii="Times New Roman" w:hAnsi="Times New Roman"/>
          <w:sz w:val="24"/>
          <w:szCs w:val="24"/>
          <w:lang w:val="en-ZW"/>
        </w:rPr>
        <w:t xml:space="preserve"> The Sunday News STEM Supp</w:t>
      </w:r>
      <w:r w:rsidR="00854032">
        <w:rPr>
          <w:rFonts w:ascii="Times New Roman" w:hAnsi="Times New Roman"/>
          <w:sz w:val="24"/>
          <w:szCs w:val="24"/>
          <w:lang w:val="en-ZW"/>
        </w:rPr>
        <w:t xml:space="preserve">lement, 28 February-5 March, </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085E29" w:rsidRDefault="00085E29"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Miller, T and Ribble M. (2010). Moving beyond bricks and Mortat. </w:t>
      </w:r>
      <w:r w:rsidRPr="00854032">
        <w:rPr>
          <w:rFonts w:ascii="Times New Roman" w:hAnsi="Times New Roman"/>
          <w:i/>
          <w:sz w:val="24"/>
          <w:szCs w:val="24"/>
          <w:lang w:val="en-ZW"/>
        </w:rPr>
        <w:t>Changing the conversation of online education. Educational Considerations,</w:t>
      </w:r>
      <w:r w:rsidRPr="00FB1EB7">
        <w:rPr>
          <w:rFonts w:ascii="Times New Roman" w:hAnsi="Times New Roman"/>
          <w:sz w:val="24"/>
          <w:szCs w:val="24"/>
          <w:lang w:val="en-ZW"/>
        </w:rPr>
        <w:t xml:space="preserve"> 37(2), 3-6</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5842BC" w:rsidRDefault="005842BC"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Ministry of Higher and Tertiary Education, Science and Technology Development, (2016). </w:t>
      </w:r>
      <w:r w:rsidRPr="00854032">
        <w:rPr>
          <w:rFonts w:ascii="Times New Roman" w:hAnsi="Times New Roman"/>
          <w:i/>
          <w:sz w:val="24"/>
          <w:szCs w:val="24"/>
          <w:lang w:val="en-ZW"/>
        </w:rPr>
        <w:t>Concept Note (revised 13 january,2016) paper presented at the 1</w:t>
      </w:r>
      <w:r w:rsidRPr="00854032">
        <w:rPr>
          <w:rFonts w:ascii="Times New Roman" w:hAnsi="Times New Roman"/>
          <w:i/>
          <w:sz w:val="24"/>
          <w:szCs w:val="24"/>
          <w:vertAlign w:val="superscript"/>
          <w:lang w:val="en-ZW"/>
        </w:rPr>
        <w:t>st</w:t>
      </w:r>
      <w:r w:rsidRPr="00854032">
        <w:rPr>
          <w:rFonts w:ascii="Times New Roman" w:hAnsi="Times New Roman"/>
          <w:i/>
          <w:sz w:val="24"/>
          <w:szCs w:val="24"/>
          <w:lang w:val="en-ZW"/>
        </w:rPr>
        <w:t xml:space="preserve"> National Conference on Science, Technology, Engineering and Mathematics (STEM</w:t>
      </w:r>
      <w:r w:rsidRPr="00FB1EB7">
        <w:rPr>
          <w:rFonts w:ascii="Times New Roman" w:hAnsi="Times New Roman"/>
          <w:sz w:val="24"/>
          <w:szCs w:val="24"/>
          <w:lang w:val="en-ZW"/>
        </w:rPr>
        <w:t xml:space="preserve">) at Harare International Conference Centre from 28-28 January, Harare. </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254318" w:rsidRDefault="00254318"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McClave</w:t>
      </w:r>
      <w:r w:rsidR="00145D52" w:rsidRPr="00FB1EB7">
        <w:rPr>
          <w:rFonts w:ascii="Times New Roman" w:hAnsi="Times New Roman"/>
          <w:sz w:val="24"/>
          <w:szCs w:val="24"/>
          <w:lang w:val="en-ZW"/>
        </w:rPr>
        <w:t>, J</w:t>
      </w:r>
      <w:r w:rsidRPr="00FB1EB7">
        <w:rPr>
          <w:rFonts w:ascii="Times New Roman" w:hAnsi="Times New Roman"/>
          <w:sz w:val="24"/>
          <w:szCs w:val="24"/>
          <w:lang w:val="en-ZW"/>
        </w:rPr>
        <w:t>.</w:t>
      </w:r>
      <w:r w:rsidR="00854032">
        <w:rPr>
          <w:rFonts w:ascii="Times New Roman" w:hAnsi="Times New Roman"/>
          <w:sz w:val="24"/>
          <w:szCs w:val="24"/>
          <w:lang w:val="en-ZW"/>
        </w:rPr>
        <w:t xml:space="preserve"> T &amp;</w:t>
      </w:r>
      <w:r w:rsidR="00164129">
        <w:rPr>
          <w:rFonts w:ascii="Times New Roman" w:hAnsi="Times New Roman"/>
          <w:sz w:val="24"/>
          <w:szCs w:val="24"/>
          <w:lang w:val="en-ZW"/>
        </w:rPr>
        <w:t xml:space="preserve"> </w:t>
      </w:r>
      <w:r w:rsidR="00491DD4" w:rsidRPr="00FB1EB7">
        <w:rPr>
          <w:rFonts w:ascii="Times New Roman" w:hAnsi="Times New Roman"/>
          <w:sz w:val="24"/>
          <w:szCs w:val="24"/>
          <w:lang w:val="en-ZW"/>
        </w:rPr>
        <w:t>Sincich, T</w:t>
      </w:r>
      <w:r w:rsidRPr="00FB1EB7">
        <w:rPr>
          <w:rFonts w:ascii="Times New Roman" w:hAnsi="Times New Roman"/>
          <w:sz w:val="24"/>
          <w:szCs w:val="24"/>
          <w:lang w:val="en-ZW"/>
        </w:rPr>
        <w:t xml:space="preserve">. (2009). </w:t>
      </w:r>
      <w:r w:rsidRPr="00854032">
        <w:rPr>
          <w:rFonts w:ascii="Times New Roman" w:hAnsi="Times New Roman"/>
          <w:i/>
          <w:sz w:val="24"/>
          <w:szCs w:val="24"/>
          <w:lang w:val="en-ZW"/>
        </w:rPr>
        <w:t>A first course in statistics. 10</w:t>
      </w:r>
      <w:r w:rsidRPr="00854032">
        <w:rPr>
          <w:rFonts w:ascii="Times New Roman" w:hAnsi="Times New Roman"/>
          <w:i/>
          <w:sz w:val="24"/>
          <w:szCs w:val="24"/>
          <w:vertAlign w:val="superscript"/>
          <w:lang w:val="en-ZW"/>
        </w:rPr>
        <w:t>th</w:t>
      </w:r>
      <w:r w:rsidRPr="00854032">
        <w:rPr>
          <w:rFonts w:ascii="Times New Roman" w:hAnsi="Times New Roman"/>
          <w:i/>
          <w:sz w:val="24"/>
          <w:szCs w:val="24"/>
          <w:lang w:val="en-ZW"/>
        </w:rPr>
        <w:t xml:space="preserve"> edition</w:t>
      </w:r>
      <w:r w:rsidRPr="00FB1EB7">
        <w:rPr>
          <w:rFonts w:ascii="Times New Roman" w:hAnsi="Times New Roman"/>
          <w:sz w:val="24"/>
          <w:szCs w:val="24"/>
          <w:lang w:val="en-ZW"/>
        </w:rPr>
        <w:t>. Pearson Education International, Upper Saddle River.</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i/>
          <w:iCs/>
          <w:sz w:val="24"/>
          <w:szCs w:val="24"/>
          <w:lang w:val="en-ZW"/>
        </w:rPr>
      </w:pPr>
      <w:r w:rsidRPr="00FB1EB7">
        <w:rPr>
          <w:rFonts w:ascii="Times New Roman" w:hAnsi="Times New Roman"/>
          <w:sz w:val="24"/>
          <w:szCs w:val="24"/>
          <w:lang w:val="en-ZW"/>
        </w:rPr>
        <w:t xml:space="preserve">Maslowski, R., </w:t>
      </w:r>
      <w:r w:rsidR="00491DD4" w:rsidRPr="00FB1EB7">
        <w:rPr>
          <w:rFonts w:ascii="Times New Roman" w:hAnsi="Times New Roman"/>
          <w:sz w:val="24"/>
          <w:szCs w:val="24"/>
          <w:lang w:val="en-ZW"/>
        </w:rPr>
        <w:t>(</w:t>
      </w:r>
      <w:r w:rsidRPr="00FB1EB7">
        <w:rPr>
          <w:rFonts w:ascii="Times New Roman" w:hAnsi="Times New Roman"/>
          <w:sz w:val="24"/>
          <w:szCs w:val="24"/>
          <w:lang w:val="en-ZW"/>
        </w:rPr>
        <w:t>2001</w:t>
      </w:r>
      <w:r w:rsidR="00491DD4" w:rsidRPr="00FB1EB7">
        <w:rPr>
          <w:rFonts w:ascii="Times New Roman" w:hAnsi="Times New Roman"/>
          <w:sz w:val="24"/>
          <w:szCs w:val="24"/>
          <w:lang w:val="en-ZW"/>
        </w:rPr>
        <w:t>)</w:t>
      </w:r>
      <w:r w:rsidRPr="00FB1EB7">
        <w:rPr>
          <w:rFonts w:ascii="Times New Roman" w:hAnsi="Times New Roman"/>
          <w:sz w:val="24"/>
          <w:szCs w:val="24"/>
          <w:lang w:val="en-ZW"/>
        </w:rPr>
        <w:t xml:space="preserve">. </w:t>
      </w:r>
      <w:r w:rsidRPr="00FB1EB7">
        <w:rPr>
          <w:rFonts w:ascii="Times New Roman" w:hAnsi="Times New Roman"/>
          <w:i/>
          <w:iCs/>
          <w:sz w:val="24"/>
          <w:szCs w:val="24"/>
          <w:lang w:val="en-ZW"/>
        </w:rPr>
        <w:t>School Culture and School Performance: An Explorative Study into the</w:t>
      </w: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i/>
          <w:iCs/>
          <w:sz w:val="24"/>
          <w:szCs w:val="24"/>
          <w:lang w:val="en-ZW"/>
        </w:rPr>
        <w:t>Organizational Culture of Secondary Schools and Their Effects</w:t>
      </w:r>
      <w:r w:rsidRPr="00FB1EB7">
        <w:rPr>
          <w:rFonts w:ascii="Times New Roman" w:hAnsi="Times New Roman"/>
          <w:sz w:val="24"/>
          <w:szCs w:val="24"/>
          <w:lang w:val="en-ZW"/>
        </w:rPr>
        <w:t>, Twente: Twente</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University Press, Enschede.</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Mcmahon, G., </w:t>
      </w:r>
      <w:r w:rsidR="00491DD4" w:rsidRPr="00FB1EB7">
        <w:rPr>
          <w:rFonts w:ascii="Times New Roman" w:hAnsi="Times New Roman"/>
          <w:sz w:val="24"/>
          <w:szCs w:val="24"/>
          <w:lang w:val="en-ZW"/>
        </w:rPr>
        <w:t>(</w:t>
      </w:r>
      <w:r w:rsidRPr="00FB1EB7">
        <w:rPr>
          <w:rFonts w:ascii="Times New Roman" w:hAnsi="Times New Roman"/>
          <w:sz w:val="24"/>
          <w:szCs w:val="24"/>
          <w:lang w:val="en-ZW"/>
        </w:rPr>
        <w:t>2009</w:t>
      </w:r>
      <w:r w:rsidR="00491DD4" w:rsidRPr="00FB1EB7">
        <w:rPr>
          <w:rFonts w:ascii="Times New Roman" w:hAnsi="Times New Roman"/>
          <w:sz w:val="24"/>
          <w:szCs w:val="24"/>
          <w:lang w:val="en-ZW"/>
        </w:rPr>
        <w:t>)</w:t>
      </w:r>
      <w:r w:rsidRPr="00FB1EB7">
        <w:rPr>
          <w:rFonts w:ascii="Times New Roman" w:hAnsi="Times New Roman"/>
          <w:sz w:val="24"/>
          <w:szCs w:val="24"/>
          <w:lang w:val="en-ZW"/>
        </w:rPr>
        <w:t>. Critical thinking and ICT integration in a Western Australian secondary</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school. </w:t>
      </w:r>
      <w:r w:rsidRPr="00FB1EB7">
        <w:rPr>
          <w:rFonts w:ascii="Times New Roman" w:hAnsi="Times New Roman"/>
          <w:i/>
          <w:iCs/>
          <w:sz w:val="24"/>
          <w:szCs w:val="24"/>
          <w:lang w:val="en-ZW"/>
        </w:rPr>
        <w:t>Educational Technology and Society</w:t>
      </w:r>
      <w:r w:rsidR="00145D52">
        <w:rPr>
          <w:rFonts w:ascii="Times New Roman" w:hAnsi="Times New Roman"/>
          <w:sz w:val="24"/>
          <w:szCs w:val="24"/>
          <w:lang w:val="en-ZW"/>
        </w:rPr>
        <w:t xml:space="preserve">, </w:t>
      </w:r>
      <w:r w:rsidR="00145D52" w:rsidRPr="00FB1EB7">
        <w:rPr>
          <w:rFonts w:ascii="Times New Roman" w:hAnsi="Times New Roman"/>
          <w:sz w:val="24"/>
          <w:szCs w:val="24"/>
          <w:lang w:val="en-ZW"/>
        </w:rPr>
        <w:t>1</w:t>
      </w:r>
      <w:r w:rsidR="00854032">
        <w:rPr>
          <w:rFonts w:ascii="Times New Roman" w:hAnsi="Times New Roman"/>
          <w:sz w:val="24"/>
          <w:szCs w:val="24"/>
          <w:lang w:val="en-ZW"/>
        </w:rPr>
        <w:t>(</w:t>
      </w:r>
      <w:r w:rsidRPr="00FB1EB7">
        <w:rPr>
          <w:rFonts w:ascii="Times New Roman" w:hAnsi="Times New Roman"/>
          <w:sz w:val="24"/>
          <w:szCs w:val="24"/>
          <w:lang w:val="en-ZW"/>
        </w:rPr>
        <w:t>2</w:t>
      </w:r>
      <w:r w:rsidR="00854032">
        <w:rPr>
          <w:rFonts w:ascii="Times New Roman" w:hAnsi="Times New Roman"/>
          <w:sz w:val="24"/>
          <w:szCs w:val="24"/>
          <w:lang w:val="en-ZW"/>
        </w:rPr>
        <w:t xml:space="preserve">), </w:t>
      </w:r>
      <w:r w:rsidRPr="00FB1EB7">
        <w:rPr>
          <w:rFonts w:ascii="Times New Roman" w:hAnsi="Times New Roman"/>
          <w:sz w:val="24"/>
          <w:szCs w:val="24"/>
          <w:lang w:val="en-ZW"/>
        </w:rPr>
        <w:t>269–281.</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677C49" w:rsidRDefault="00677C49"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Mhlanga, B. (2006) </w:t>
      </w:r>
      <w:r w:rsidRPr="00854032">
        <w:rPr>
          <w:rFonts w:ascii="Times New Roman" w:hAnsi="Times New Roman"/>
          <w:i/>
          <w:sz w:val="24"/>
          <w:szCs w:val="24"/>
          <w:lang w:val="en-ZW"/>
        </w:rPr>
        <w:t xml:space="preserve">Electronic </w:t>
      </w:r>
      <w:r w:rsidR="00491DD4" w:rsidRPr="00854032">
        <w:rPr>
          <w:rFonts w:ascii="Times New Roman" w:hAnsi="Times New Roman"/>
          <w:i/>
          <w:sz w:val="24"/>
          <w:szCs w:val="24"/>
          <w:lang w:val="en-ZW"/>
        </w:rPr>
        <w:t>journal</w:t>
      </w:r>
      <w:r w:rsidRPr="00854032">
        <w:rPr>
          <w:rFonts w:ascii="Times New Roman" w:hAnsi="Times New Roman"/>
          <w:i/>
          <w:sz w:val="24"/>
          <w:szCs w:val="24"/>
          <w:lang w:val="en-ZW"/>
        </w:rPr>
        <w:t xml:space="preserve"> of information systems in developing countries</w:t>
      </w:r>
      <w:r w:rsidR="00854032">
        <w:rPr>
          <w:rFonts w:ascii="Times New Roman" w:hAnsi="Times New Roman"/>
          <w:i/>
          <w:sz w:val="24"/>
          <w:szCs w:val="24"/>
          <w:lang w:val="en-ZW"/>
        </w:rPr>
        <w:t>.</w:t>
      </w:r>
      <w:r w:rsidR="00164129">
        <w:rPr>
          <w:rFonts w:ascii="Times New Roman" w:hAnsi="Times New Roman"/>
          <w:i/>
          <w:sz w:val="24"/>
          <w:szCs w:val="24"/>
          <w:lang w:val="en-ZW"/>
        </w:rPr>
        <w:t xml:space="preserve"> </w:t>
      </w:r>
      <w:r w:rsidR="00854032">
        <w:rPr>
          <w:rFonts w:ascii="Times New Roman" w:hAnsi="Times New Roman"/>
          <w:sz w:val="24"/>
          <w:szCs w:val="24"/>
          <w:lang w:val="en-ZW"/>
        </w:rPr>
        <w:t xml:space="preserve">Gweru: </w:t>
      </w:r>
      <w:r w:rsidRPr="00FB1EB7">
        <w:rPr>
          <w:rFonts w:ascii="Times New Roman" w:hAnsi="Times New Roman"/>
          <w:sz w:val="24"/>
          <w:szCs w:val="24"/>
          <w:lang w:val="en-ZW"/>
        </w:rPr>
        <w:t xml:space="preserve">Longman </w:t>
      </w:r>
      <w:r w:rsidR="00145D52" w:rsidRPr="00FB1EB7">
        <w:rPr>
          <w:rFonts w:ascii="Times New Roman" w:hAnsi="Times New Roman"/>
          <w:sz w:val="24"/>
          <w:szCs w:val="24"/>
          <w:lang w:val="en-ZW"/>
        </w:rPr>
        <w:t>Press</w:t>
      </w:r>
      <w:r w:rsidR="00145D52">
        <w:rPr>
          <w:rFonts w:ascii="Times New Roman" w:hAnsi="Times New Roman"/>
          <w:sz w:val="24"/>
          <w:szCs w:val="24"/>
          <w:lang w:val="en-ZW"/>
        </w:rPr>
        <w:t xml:space="preserve"> Gweru</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254318" w:rsidRDefault="00254318"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Moore, D.S., McCabe, G.P. and </w:t>
      </w:r>
      <w:r w:rsidR="00491DD4" w:rsidRPr="00FB1EB7">
        <w:rPr>
          <w:rFonts w:ascii="Times New Roman" w:hAnsi="Times New Roman"/>
          <w:sz w:val="24"/>
          <w:szCs w:val="24"/>
          <w:lang w:val="en-ZW"/>
        </w:rPr>
        <w:t>Craig, B</w:t>
      </w:r>
      <w:r w:rsidRPr="00FB1EB7">
        <w:rPr>
          <w:rFonts w:ascii="Times New Roman" w:hAnsi="Times New Roman"/>
          <w:sz w:val="24"/>
          <w:szCs w:val="24"/>
          <w:lang w:val="en-ZW"/>
        </w:rPr>
        <w:t xml:space="preserve">. (2009). </w:t>
      </w:r>
      <w:r w:rsidRPr="00854032">
        <w:rPr>
          <w:rFonts w:ascii="Times New Roman" w:hAnsi="Times New Roman"/>
          <w:i/>
          <w:sz w:val="24"/>
          <w:szCs w:val="24"/>
          <w:lang w:val="en-ZW"/>
        </w:rPr>
        <w:t>Introduction to the practice of statistics</w:t>
      </w:r>
      <w:r w:rsidRPr="00FB1EB7">
        <w:rPr>
          <w:rFonts w:ascii="Times New Roman" w:hAnsi="Times New Roman"/>
          <w:sz w:val="24"/>
          <w:szCs w:val="24"/>
          <w:lang w:val="en-ZW"/>
        </w:rPr>
        <w:t>. W.H. Freeman and C</w:t>
      </w:r>
      <w:r w:rsidR="00854032">
        <w:rPr>
          <w:rFonts w:ascii="Times New Roman" w:hAnsi="Times New Roman"/>
          <w:sz w:val="24"/>
          <w:szCs w:val="24"/>
          <w:lang w:val="en-ZW"/>
        </w:rPr>
        <w:t xml:space="preserve">ompany: </w:t>
      </w:r>
      <w:r w:rsidRPr="00FB1EB7">
        <w:rPr>
          <w:rFonts w:ascii="Times New Roman" w:hAnsi="Times New Roman"/>
          <w:sz w:val="24"/>
          <w:szCs w:val="24"/>
          <w:lang w:val="en-ZW"/>
        </w:rPr>
        <w:t>New York.</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5842BC" w:rsidRDefault="005842BC"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Ncube, L. (2016). </w:t>
      </w:r>
      <w:r w:rsidRPr="00854032">
        <w:rPr>
          <w:rFonts w:ascii="Times New Roman" w:hAnsi="Times New Roman"/>
          <w:i/>
          <w:sz w:val="24"/>
          <w:szCs w:val="24"/>
          <w:lang w:val="en-ZW"/>
        </w:rPr>
        <w:t>Gang Lodge joins STEM bandwagons.</w:t>
      </w:r>
      <w:r w:rsidRPr="00FB1EB7">
        <w:rPr>
          <w:rFonts w:ascii="Times New Roman" w:hAnsi="Times New Roman"/>
          <w:sz w:val="24"/>
          <w:szCs w:val="24"/>
          <w:lang w:val="en-ZW"/>
        </w:rPr>
        <w:t xml:space="preserve"> The </w:t>
      </w:r>
      <w:r w:rsidR="00491DD4" w:rsidRPr="00FB1EB7">
        <w:rPr>
          <w:rFonts w:ascii="Times New Roman" w:hAnsi="Times New Roman"/>
          <w:sz w:val="24"/>
          <w:szCs w:val="24"/>
          <w:lang w:val="en-ZW"/>
        </w:rPr>
        <w:t>Chronicle:</w:t>
      </w:r>
      <w:r w:rsidR="00CC3BE8" w:rsidRPr="00FB1EB7">
        <w:rPr>
          <w:rFonts w:ascii="Times New Roman" w:hAnsi="Times New Roman"/>
          <w:sz w:val="24"/>
          <w:szCs w:val="24"/>
          <w:lang w:val="en-ZW"/>
        </w:rPr>
        <w:t xml:space="preserve"> Feature Opinion, Tuesday, 1 March Government Printers, Bulawayo</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lastRenderedPageBreak/>
        <w:t xml:space="preserve">Palak, D. and Walls, R. T. </w:t>
      </w:r>
      <w:r w:rsidR="00491DD4" w:rsidRPr="00FB1EB7">
        <w:rPr>
          <w:rFonts w:ascii="Times New Roman" w:hAnsi="Times New Roman"/>
          <w:sz w:val="24"/>
          <w:szCs w:val="24"/>
          <w:lang w:val="en-ZW"/>
        </w:rPr>
        <w:t>(</w:t>
      </w:r>
      <w:r w:rsidRPr="00FB1EB7">
        <w:rPr>
          <w:rFonts w:ascii="Times New Roman" w:hAnsi="Times New Roman"/>
          <w:sz w:val="24"/>
          <w:szCs w:val="24"/>
          <w:lang w:val="en-ZW"/>
        </w:rPr>
        <w:t>2009</w:t>
      </w:r>
      <w:r w:rsidR="00491DD4" w:rsidRPr="00FB1EB7">
        <w:rPr>
          <w:rFonts w:ascii="Times New Roman" w:hAnsi="Times New Roman"/>
          <w:sz w:val="24"/>
          <w:szCs w:val="24"/>
          <w:lang w:val="en-ZW"/>
        </w:rPr>
        <w:t>)</w:t>
      </w:r>
      <w:r w:rsidRPr="00FB1EB7">
        <w:rPr>
          <w:rFonts w:ascii="Times New Roman" w:hAnsi="Times New Roman"/>
          <w:sz w:val="24"/>
          <w:szCs w:val="24"/>
          <w:lang w:val="en-ZW"/>
        </w:rPr>
        <w:t>. Teachers’ beliefs and technology practices: A mixed-methods</w:t>
      </w:r>
    </w:p>
    <w:p w:rsidR="00300643" w:rsidRDefault="00491DD4"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Approach</w:t>
      </w:r>
      <w:r w:rsidR="00300643" w:rsidRPr="00FB1EB7">
        <w:rPr>
          <w:rFonts w:ascii="Times New Roman" w:hAnsi="Times New Roman"/>
          <w:sz w:val="24"/>
          <w:szCs w:val="24"/>
          <w:lang w:val="en-ZW"/>
        </w:rPr>
        <w:t xml:space="preserve">, </w:t>
      </w:r>
      <w:r w:rsidR="00300643" w:rsidRPr="00FB1EB7">
        <w:rPr>
          <w:rFonts w:ascii="Times New Roman" w:hAnsi="Times New Roman"/>
          <w:i/>
          <w:iCs/>
          <w:sz w:val="24"/>
          <w:szCs w:val="24"/>
          <w:lang w:val="en-ZW"/>
        </w:rPr>
        <w:t>Journal of Research on Technology in Education</w:t>
      </w:r>
      <w:r w:rsidR="003A7E8D" w:rsidRPr="00FB1EB7">
        <w:rPr>
          <w:rFonts w:ascii="Times New Roman" w:hAnsi="Times New Roman"/>
          <w:i/>
          <w:iCs/>
          <w:sz w:val="24"/>
          <w:szCs w:val="24"/>
          <w:lang w:val="en-ZW"/>
        </w:rPr>
        <w:t xml:space="preserve">, </w:t>
      </w:r>
      <w:r w:rsidR="003A7E8D" w:rsidRPr="00FB1EB7">
        <w:rPr>
          <w:rFonts w:ascii="Times New Roman" w:hAnsi="Times New Roman"/>
          <w:sz w:val="24"/>
          <w:szCs w:val="24"/>
          <w:lang w:val="en-ZW"/>
        </w:rPr>
        <w:t>4</w:t>
      </w:r>
      <w:r w:rsidR="00854032">
        <w:rPr>
          <w:rFonts w:ascii="Times New Roman" w:hAnsi="Times New Roman"/>
          <w:sz w:val="24"/>
          <w:szCs w:val="24"/>
          <w:lang w:val="en-ZW"/>
        </w:rPr>
        <w:t>(</w:t>
      </w:r>
      <w:r w:rsidR="00300643" w:rsidRPr="00FB1EB7">
        <w:rPr>
          <w:rFonts w:ascii="Times New Roman" w:hAnsi="Times New Roman"/>
          <w:sz w:val="24"/>
          <w:szCs w:val="24"/>
          <w:lang w:val="en-ZW"/>
        </w:rPr>
        <w:t>1</w:t>
      </w:r>
      <w:r w:rsidR="00854032">
        <w:rPr>
          <w:rFonts w:ascii="Times New Roman" w:hAnsi="Times New Roman"/>
          <w:sz w:val="24"/>
          <w:szCs w:val="24"/>
          <w:lang w:val="en-ZW"/>
        </w:rPr>
        <w:t xml:space="preserve">), </w:t>
      </w:r>
      <w:r w:rsidR="00300643" w:rsidRPr="00FB1EB7">
        <w:rPr>
          <w:rFonts w:ascii="Times New Roman" w:hAnsi="Times New Roman"/>
          <w:sz w:val="24"/>
          <w:szCs w:val="24"/>
          <w:lang w:val="en-ZW"/>
        </w:rPr>
        <w:t>157-181.</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CC3BE8" w:rsidRPr="00854032" w:rsidRDefault="00CC3BE8" w:rsidP="00FB1EB7">
      <w:pPr>
        <w:autoSpaceDE w:val="0"/>
        <w:autoSpaceDN w:val="0"/>
        <w:adjustRightInd w:val="0"/>
        <w:spacing w:after="0" w:line="360" w:lineRule="auto"/>
        <w:jc w:val="both"/>
        <w:rPr>
          <w:rFonts w:ascii="Times New Roman" w:hAnsi="Times New Roman"/>
          <w:i/>
          <w:sz w:val="24"/>
          <w:szCs w:val="24"/>
          <w:lang w:val="en-ZW"/>
        </w:rPr>
      </w:pPr>
      <w:r w:rsidRPr="00FB1EB7">
        <w:rPr>
          <w:rFonts w:ascii="Times New Roman" w:hAnsi="Times New Roman"/>
          <w:sz w:val="24"/>
          <w:szCs w:val="24"/>
          <w:lang w:val="en-ZW"/>
        </w:rPr>
        <w:t xml:space="preserve">Parawira, W. (2016). </w:t>
      </w:r>
      <w:r w:rsidRPr="00854032">
        <w:rPr>
          <w:rFonts w:ascii="Times New Roman" w:hAnsi="Times New Roman"/>
          <w:i/>
          <w:sz w:val="24"/>
          <w:szCs w:val="24"/>
          <w:lang w:val="en-ZW"/>
        </w:rPr>
        <w:t>An overview of STEM Education and why it is important to everyone.</w:t>
      </w:r>
    </w:p>
    <w:p w:rsidR="00300643" w:rsidRPr="00854032" w:rsidRDefault="00300643" w:rsidP="00FB1EB7">
      <w:pPr>
        <w:autoSpaceDE w:val="0"/>
        <w:autoSpaceDN w:val="0"/>
        <w:adjustRightInd w:val="0"/>
        <w:spacing w:after="0" w:line="360" w:lineRule="auto"/>
        <w:jc w:val="both"/>
        <w:rPr>
          <w:rFonts w:ascii="Times New Roman" w:hAnsi="Times New Roman"/>
          <w:i/>
          <w:sz w:val="24"/>
          <w:szCs w:val="24"/>
          <w:lang w:val="en-ZW"/>
        </w:rPr>
      </w:pPr>
      <w:r w:rsidRPr="00854032">
        <w:rPr>
          <w:rFonts w:ascii="Times New Roman" w:hAnsi="Times New Roman"/>
          <w:i/>
          <w:sz w:val="24"/>
          <w:szCs w:val="24"/>
          <w:lang w:val="en-ZW"/>
        </w:rPr>
        <w:t xml:space="preserve">Pelgrum, W. J. and Law, N., </w:t>
      </w:r>
      <w:r w:rsidR="00491DD4" w:rsidRPr="00854032">
        <w:rPr>
          <w:rFonts w:ascii="Times New Roman" w:hAnsi="Times New Roman"/>
          <w:i/>
          <w:sz w:val="24"/>
          <w:szCs w:val="24"/>
          <w:lang w:val="en-ZW"/>
        </w:rPr>
        <w:t>(</w:t>
      </w:r>
      <w:r w:rsidRPr="00854032">
        <w:rPr>
          <w:rFonts w:ascii="Times New Roman" w:hAnsi="Times New Roman"/>
          <w:i/>
          <w:sz w:val="24"/>
          <w:szCs w:val="24"/>
          <w:lang w:val="en-ZW"/>
        </w:rPr>
        <w:t>2009</w:t>
      </w:r>
      <w:r w:rsidR="00491DD4" w:rsidRPr="00854032">
        <w:rPr>
          <w:rFonts w:ascii="Times New Roman" w:hAnsi="Times New Roman"/>
          <w:i/>
          <w:sz w:val="24"/>
          <w:szCs w:val="24"/>
          <w:lang w:val="en-ZW"/>
        </w:rPr>
        <w:t>)</w:t>
      </w:r>
      <w:r w:rsidRPr="00854032">
        <w:rPr>
          <w:rFonts w:ascii="Times New Roman" w:hAnsi="Times New Roman"/>
          <w:i/>
          <w:sz w:val="24"/>
          <w:szCs w:val="24"/>
          <w:lang w:val="en-ZW"/>
        </w:rPr>
        <w:t>, ICT in Education around the world: Trends, problems and</w:t>
      </w:r>
    </w:p>
    <w:p w:rsidR="00300643" w:rsidRPr="00FB1EB7" w:rsidRDefault="00491DD4" w:rsidP="00FB1EB7">
      <w:pPr>
        <w:autoSpaceDE w:val="0"/>
        <w:autoSpaceDN w:val="0"/>
        <w:adjustRightInd w:val="0"/>
        <w:spacing w:after="0" w:line="360" w:lineRule="auto"/>
        <w:jc w:val="both"/>
        <w:rPr>
          <w:rFonts w:ascii="Times New Roman" w:hAnsi="Times New Roman"/>
          <w:sz w:val="24"/>
          <w:szCs w:val="24"/>
          <w:lang w:val="en-ZW"/>
        </w:rPr>
      </w:pPr>
      <w:r w:rsidRPr="00854032">
        <w:rPr>
          <w:rFonts w:ascii="Times New Roman" w:hAnsi="Times New Roman"/>
          <w:i/>
          <w:sz w:val="24"/>
          <w:szCs w:val="24"/>
          <w:lang w:val="en-ZW"/>
        </w:rPr>
        <w:t>Prospects</w:t>
      </w:r>
      <w:r w:rsidR="00300643" w:rsidRPr="00854032">
        <w:rPr>
          <w:rFonts w:ascii="Times New Roman" w:hAnsi="Times New Roman"/>
          <w:i/>
          <w:sz w:val="24"/>
          <w:szCs w:val="24"/>
          <w:lang w:val="en-ZW"/>
        </w:rPr>
        <w:t>. International Institute for Educationa</w:t>
      </w:r>
      <w:r w:rsidR="00854032" w:rsidRPr="00854032">
        <w:rPr>
          <w:rFonts w:ascii="Times New Roman" w:hAnsi="Times New Roman"/>
          <w:i/>
          <w:sz w:val="24"/>
          <w:szCs w:val="24"/>
          <w:lang w:val="en-ZW"/>
        </w:rPr>
        <w:t>l Planning,</w:t>
      </w:r>
      <w:r w:rsidR="00854032">
        <w:rPr>
          <w:rFonts w:ascii="Times New Roman" w:hAnsi="Times New Roman"/>
          <w:sz w:val="24"/>
          <w:szCs w:val="24"/>
          <w:lang w:val="en-ZW"/>
        </w:rPr>
        <w:t xml:space="preserve"> accessed 30 </w:t>
      </w:r>
      <w:r w:rsidR="003A7E8D">
        <w:rPr>
          <w:rFonts w:ascii="Times New Roman" w:hAnsi="Times New Roman"/>
          <w:sz w:val="24"/>
          <w:szCs w:val="24"/>
          <w:lang w:val="en-ZW"/>
        </w:rPr>
        <w:t>September 2021</w:t>
      </w:r>
      <w:r w:rsidR="00300643" w:rsidRPr="00FB1EB7">
        <w:rPr>
          <w:rFonts w:ascii="Times New Roman" w:hAnsi="Times New Roman"/>
          <w:sz w:val="24"/>
          <w:szCs w:val="24"/>
          <w:lang w:val="en-ZW"/>
        </w:rPr>
        <w:t>,</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&lt;http://unesdoc.unesco.org/images/0013/001362/136281e.pdf&gt;.</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677C49" w:rsidRPr="00FB1EB7" w:rsidRDefault="00677C49"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Pelgrum, W.J. (2002) the effectiveness of ICT in secondary schools Japan seminor.</w:t>
      </w:r>
    </w:p>
    <w:p w:rsidR="00300643" w:rsidRPr="00FB1EB7" w:rsidRDefault="00300643" w:rsidP="00FB1EB7">
      <w:pPr>
        <w:autoSpaceDE w:val="0"/>
        <w:autoSpaceDN w:val="0"/>
        <w:adjustRightInd w:val="0"/>
        <w:spacing w:after="0" w:line="360" w:lineRule="auto"/>
        <w:jc w:val="both"/>
        <w:rPr>
          <w:rFonts w:ascii="Times New Roman" w:hAnsi="Times New Roman"/>
          <w:i/>
          <w:iCs/>
          <w:sz w:val="24"/>
          <w:szCs w:val="24"/>
          <w:lang w:val="en-ZW"/>
        </w:rPr>
      </w:pPr>
      <w:r w:rsidRPr="00FB1EB7">
        <w:rPr>
          <w:rFonts w:ascii="Times New Roman" w:hAnsi="Times New Roman"/>
          <w:sz w:val="24"/>
          <w:szCs w:val="24"/>
          <w:lang w:val="en-ZW"/>
        </w:rPr>
        <w:t xml:space="preserve">Reid, S., </w:t>
      </w:r>
      <w:r w:rsidR="00CC3BE8" w:rsidRPr="00FB1EB7">
        <w:rPr>
          <w:rFonts w:ascii="Times New Roman" w:hAnsi="Times New Roman"/>
          <w:sz w:val="24"/>
          <w:szCs w:val="24"/>
          <w:lang w:val="en-ZW"/>
        </w:rPr>
        <w:t>(</w:t>
      </w:r>
      <w:r w:rsidRPr="00FB1EB7">
        <w:rPr>
          <w:rFonts w:ascii="Times New Roman" w:hAnsi="Times New Roman"/>
          <w:sz w:val="24"/>
          <w:szCs w:val="24"/>
          <w:lang w:val="en-ZW"/>
        </w:rPr>
        <w:t>2002</w:t>
      </w:r>
      <w:r w:rsidR="00CC3BE8" w:rsidRPr="00FB1EB7">
        <w:rPr>
          <w:rFonts w:ascii="Times New Roman" w:hAnsi="Times New Roman"/>
          <w:sz w:val="24"/>
          <w:szCs w:val="24"/>
          <w:lang w:val="en-ZW"/>
        </w:rPr>
        <w:t>)</w:t>
      </w:r>
      <w:r w:rsidRPr="00FB1EB7">
        <w:rPr>
          <w:rFonts w:ascii="Times New Roman" w:hAnsi="Times New Roman"/>
          <w:sz w:val="24"/>
          <w:szCs w:val="24"/>
          <w:lang w:val="en-ZW"/>
        </w:rPr>
        <w:t xml:space="preserve">. The integration of ICT into classroom teaching. </w:t>
      </w:r>
      <w:r w:rsidRPr="00FB1EB7">
        <w:rPr>
          <w:rFonts w:ascii="Times New Roman" w:hAnsi="Times New Roman"/>
          <w:i/>
          <w:iCs/>
          <w:sz w:val="24"/>
          <w:szCs w:val="24"/>
          <w:lang w:val="en-ZW"/>
        </w:rPr>
        <w:t>Alberta Journal of Educational</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i/>
          <w:iCs/>
          <w:sz w:val="24"/>
          <w:szCs w:val="24"/>
          <w:lang w:val="en-ZW"/>
        </w:rPr>
        <w:t>Research</w:t>
      </w:r>
      <w:r w:rsidR="003A7E8D" w:rsidRPr="00FB1EB7">
        <w:rPr>
          <w:rFonts w:ascii="Times New Roman" w:hAnsi="Times New Roman"/>
          <w:i/>
          <w:iCs/>
          <w:sz w:val="24"/>
          <w:szCs w:val="24"/>
          <w:lang w:val="en-ZW"/>
        </w:rPr>
        <w:t xml:space="preserve">, </w:t>
      </w:r>
      <w:r w:rsidR="003A7E8D" w:rsidRPr="00FB1EB7">
        <w:rPr>
          <w:rFonts w:ascii="Times New Roman" w:hAnsi="Times New Roman"/>
          <w:sz w:val="24"/>
          <w:szCs w:val="24"/>
          <w:lang w:val="en-ZW"/>
        </w:rPr>
        <w:t>4</w:t>
      </w:r>
      <w:r w:rsidR="00854032">
        <w:rPr>
          <w:rFonts w:ascii="Times New Roman" w:hAnsi="Times New Roman"/>
          <w:sz w:val="24"/>
          <w:szCs w:val="24"/>
          <w:lang w:val="en-ZW"/>
        </w:rPr>
        <w:t>(</w:t>
      </w:r>
      <w:r w:rsidRPr="00FB1EB7">
        <w:rPr>
          <w:rFonts w:ascii="Times New Roman" w:hAnsi="Times New Roman"/>
          <w:sz w:val="24"/>
          <w:szCs w:val="24"/>
          <w:lang w:val="en-ZW"/>
        </w:rPr>
        <w:t>8</w:t>
      </w:r>
      <w:r w:rsidR="00854032">
        <w:rPr>
          <w:rFonts w:ascii="Times New Roman" w:hAnsi="Times New Roman"/>
          <w:sz w:val="24"/>
          <w:szCs w:val="24"/>
          <w:lang w:val="en-ZW"/>
        </w:rPr>
        <w:t xml:space="preserve">), </w:t>
      </w:r>
      <w:r w:rsidRPr="00FB1EB7">
        <w:rPr>
          <w:rFonts w:ascii="Times New Roman" w:hAnsi="Times New Roman"/>
          <w:sz w:val="24"/>
          <w:szCs w:val="24"/>
          <w:lang w:val="en-ZW"/>
        </w:rPr>
        <w:t>30-46.</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Sang, G., Valcke, M., Braak, J. and Tondeur, J., </w:t>
      </w:r>
      <w:r w:rsidR="00CC3BE8" w:rsidRPr="00FB1EB7">
        <w:rPr>
          <w:rFonts w:ascii="Times New Roman" w:hAnsi="Times New Roman"/>
          <w:sz w:val="24"/>
          <w:szCs w:val="24"/>
          <w:lang w:val="en-ZW"/>
        </w:rPr>
        <w:t>(</w:t>
      </w:r>
      <w:r w:rsidRPr="00FB1EB7">
        <w:rPr>
          <w:rFonts w:ascii="Times New Roman" w:hAnsi="Times New Roman"/>
          <w:sz w:val="24"/>
          <w:szCs w:val="24"/>
          <w:lang w:val="en-ZW"/>
        </w:rPr>
        <w:t>2010</w:t>
      </w:r>
      <w:r w:rsidR="00CC3BE8" w:rsidRPr="00FB1EB7">
        <w:rPr>
          <w:rFonts w:ascii="Times New Roman" w:hAnsi="Times New Roman"/>
          <w:sz w:val="24"/>
          <w:szCs w:val="24"/>
          <w:lang w:val="en-ZW"/>
        </w:rPr>
        <w:t>)</w:t>
      </w:r>
      <w:r w:rsidRPr="00FB1EB7">
        <w:rPr>
          <w:rFonts w:ascii="Times New Roman" w:hAnsi="Times New Roman"/>
          <w:sz w:val="24"/>
          <w:szCs w:val="24"/>
          <w:lang w:val="en-ZW"/>
        </w:rPr>
        <w:t>. Student teachers’ thinking processes and</w:t>
      </w: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ICT integration: Predictors of prospective teaching behaviours with educational</w:t>
      </w:r>
    </w:p>
    <w:p w:rsidR="00300643" w:rsidRDefault="00CC3BE8"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Technology</w:t>
      </w:r>
      <w:r w:rsidR="00300643" w:rsidRPr="00FB1EB7">
        <w:rPr>
          <w:rFonts w:ascii="Times New Roman" w:hAnsi="Times New Roman"/>
          <w:sz w:val="24"/>
          <w:szCs w:val="24"/>
          <w:lang w:val="en-ZW"/>
        </w:rPr>
        <w:t xml:space="preserve">, </w:t>
      </w:r>
      <w:r w:rsidR="00300643" w:rsidRPr="00FB1EB7">
        <w:rPr>
          <w:rFonts w:ascii="Times New Roman" w:hAnsi="Times New Roman"/>
          <w:i/>
          <w:iCs/>
          <w:sz w:val="24"/>
          <w:szCs w:val="24"/>
          <w:lang w:val="en-ZW"/>
        </w:rPr>
        <w:t>Computer and Education,</w:t>
      </w:r>
      <w:r w:rsidR="00300643" w:rsidRPr="00FB1EB7">
        <w:rPr>
          <w:rFonts w:ascii="Times New Roman" w:hAnsi="Times New Roman"/>
          <w:sz w:val="24"/>
          <w:szCs w:val="24"/>
          <w:lang w:val="en-ZW"/>
        </w:rPr>
        <w:t xml:space="preserve"> 5</w:t>
      </w:r>
      <w:r w:rsidR="00854032">
        <w:rPr>
          <w:rFonts w:ascii="Times New Roman" w:hAnsi="Times New Roman"/>
          <w:sz w:val="24"/>
          <w:szCs w:val="24"/>
          <w:lang w:val="en-ZW"/>
        </w:rPr>
        <w:t>(</w:t>
      </w:r>
      <w:r w:rsidR="00300643" w:rsidRPr="00FB1EB7">
        <w:rPr>
          <w:rFonts w:ascii="Times New Roman" w:hAnsi="Times New Roman"/>
          <w:sz w:val="24"/>
          <w:szCs w:val="24"/>
          <w:lang w:val="en-ZW"/>
        </w:rPr>
        <w:t>4</w:t>
      </w:r>
      <w:r w:rsidR="00854032">
        <w:rPr>
          <w:rFonts w:ascii="Times New Roman" w:hAnsi="Times New Roman"/>
          <w:sz w:val="24"/>
          <w:szCs w:val="24"/>
          <w:lang w:val="en-ZW"/>
        </w:rPr>
        <w:t xml:space="preserve">), </w:t>
      </w:r>
      <w:r w:rsidR="00300643" w:rsidRPr="00FB1EB7">
        <w:rPr>
          <w:rFonts w:ascii="Times New Roman" w:hAnsi="Times New Roman"/>
          <w:sz w:val="24"/>
          <w:szCs w:val="24"/>
          <w:lang w:val="en-ZW"/>
        </w:rPr>
        <w:t>103-112</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Sang, G., Valcke, M., Braak, J., Tondeur, J. and Zhu, C., </w:t>
      </w:r>
      <w:r w:rsidR="00CC3BE8" w:rsidRPr="00FB1EB7">
        <w:rPr>
          <w:rFonts w:ascii="Times New Roman" w:hAnsi="Times New Roman"/>
          <w:sz w:val="24"/>
          <w:szCs w:val="24"/>
          <w:lang w:val="en-ZW"/>
        </w:rPr>
        <w:t>(</w:t>
      </w:r>
      <w:r w:rsidRPr="00FB1EB7">
        <w:rPr>
          <w:rFonts w:ascii="Times New Roman" w:hAnsi="Times New Roman"/>
          <w:sz w:val="24"/>
          <w:szCs w:val="24"/>
          <w:lang w:val="en-ZW"/>
        </w:rPr>
        <w:t>2011</w:t>
      </w:r>
      <w:r w:rsidR="00CC3BE8" w:rsidRPr="00FB1EB7">
        <w:rPr>
          <w:rFonts w:ascii="Times New Roman" w:hAnsi="Times New Roman"/>
          <w:sz w:val="24"/>
          <w:szCs w:val="24"/>
          <w:lang w:val="en-ZW"/>
        </w:rPr>
        <w:t>)</w:t>
      </w:r>
      <w:r w:rsidRPr="00FB1EB7">
        <w:rPr>
          <w:rFonts w:ascii="Times New Roman" w:hAnsi="Times New Roman"/>
          <w:sz w:val="24"/>
          <w:szCs w:val="24"/>
          <w:lang w:val="en-ZW"/>
        </w:rPr>
        <w:t>. Predicting ICT integration into</w:t>
      </w:r>
    </w:p>
    <w:p w:rsidR="00300643" w:rsidRPr="00FB1EB7" w:rsidRDefault="00CC3BE8"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Classroom</w:t>
      </w:r>
      <w:r w:rsidR="00300643" w:rsidRPr="00FB1EB7">
        <w:rPr>
          <w:rFonts w:ascii="Times New Roman" w:hAnsi="Times New Roman"/>
          <w:sz w:val="24"/>
          <w:szCs w:val="24"/>
          <w:lang w:val="en-ZW"/>
        </w:rPr>
        <w:t xml:space="preserve"> teaching in Chinese primary schools: Exploring the complex interplay of</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teacher-related variables, </w:t>
      </w:r>
      <w:r w:rsidRPr="00FB1EB7">
        <w:rPr>
          <w:rFonts w:ascii="Times New Roman" w:hAnsi="Times New Roman"/>
          <w:i/>
          <w:iCs/>
          <w:sz w:val="24"/>
          <w:szCs w:val="24"/>
          <w:lang w:val="en-ZW"/>
        </w:rPr>
        <w:t xml:space="preserve">Journal of Computer Assisted Learning, </w:t>
      </w:r>
      <w:r w:rsidRPr="00FB1EB7">
        <w:rPr>
          <w:rFonts w:ascii="Times New Roman" w:hAnsi="Times New Roman"/>
          <w:sz w:val="24"/>
          <w:szCs w:val="24"/>
          <w:lang w:val="en-ZW"/>
        </w:rPr>
        <w:t>vol. 27, pp.160-172.</w:t>
      </w:r>
    </w:p>
    <w:p w:rsidR="00854032" w:rsidRPr="00FB1EB7" w:rsidRDefault="00854032"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Serhan, D., 2009. Preparing preservice teachers for computer technology integration.</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i/>
          <w:iCs/>
          <w:sz w:val="24"/>
          <w:szCs w:val="24"/>
          <w:lang w:val="en-ZW"/>
        </w:rPr>
        <w:t xml:space="preserve">International Journal of Instructional Media, </w:t>
      </w:r>
      <w:r w:rsidRPr="00FB1EB7">
        <w:rPr>
          <w:rFonts w:ascii="Times New Roman" w:hAnsi="Times New Roman"/>
          <w:sz w:val="24"/>
          <w:szCs w:val="24"/>
          <w:lang w:val="en-ZW"/>
        </w:rPr>
        <w:t>3</w:t>
      </w:r>
      <w:r w:rsidR="00854032">
        <w:rPr>
          <w:rFonts w:ascii="Times New Roman" w:hAnsi="Times New Roman"/>
          <w:sz w:val="24"/>
          <w:szCs w:val="24"/>
          <w:lang w:val="en-ZW"/>
        </w:rPr>
        <w:t>(</w:t>
      </w:r>
      <w:r w:rsidRPr="00FB1EB7">
        <w:rPr>
          <w:rFonts w:ascii="Times New Roman" w:hAnsi="Times New Roman"/>
          <w:sz w:val="24"/>
          <w:szCs w:val="24"/>
          <w:lang w:val="en-ZW"/>
        </w:rPr>
        <w:t>6</w:t>
      </w:r>
      <w:r w:rsidR="00854032">
        <w:rPr>
          <w:rFonts w:ascii="Times New Roman" w:hAnsi="Times New Roman"/>
          <w:sz w:val="24"/>
          <w:szCs w:val="24"/>
          <w:lang w:val="en-ZW"/>
        </w:rPr>
        <w:t xml:space="preserve">), </w:t>
      </w:r>
      <w:r w:rsidRPr="00FB1EB7">
        <w:rPr>
          <w:rFonts w:ascii="Times New Roman" w:hAnsi="Times New Roman"/>
          <w:sz w:val="24"/>
          <w:szCs w:val="24"/>
          <w:lang w:val="en-ZW"/>
        </w:rPr>
        <w:t>439-447.</w:t>
      </w:r>
    </w:p>
    <w:p w:rsidR="00CC3BE8" w:rsidRPr="00FB1EB7" w:rsidRDefault="00CC3BE8" w:rsidP="00FB1EB7">
      <w:pPr>
        <w:autoSpaceDE w:val="0"/>
        <w:autoSpaceDN w:val="0"/>
        <w:adjustRightInd w:val="0"/>
        <w:spacing w:after="0" w:line="360" w:lineRule="auto"/>
        <w:jc w:val="both"/>
        <w:rPr>
          <w:rFonts w:ascii="Times New Roman" w:hAnsi="Times New Roman"/>
          <w:sz w:val="24"/>
          <w:szCs w:val="24"/>
          <w:lang w:val="en-ZW"/>
        </w:rPr>
      </w:pPr>
    </w:p>
    <w:p w:rsidR="00300643" w:rsidRPr="00F20B8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Staples, A., Pugach, M. C. </w:t>
      </w:r>
      <w:r w:rsidR="006132E1">
        <w:rPr>
          <w:rFonts w:ascii="Times New Roman" w:hAnsi="Times New Roman"/>
          <w:sz w:val="24"/>
          <w:szCs w:val="24"/>
          <w:lang w:val="en-ZW"/>
        </w:rPr>
        <w:t>&amp;</w:t>
      </w:r>
      <w:r w:rsidR="006132E1" w:rsidRPr="00FB1EB7">
        <w:rPr>
          <w:rFonts w:ascii="Times New Roman" w:hAnsi="Times New Roman"/>
          <w:sz w:val="24"/>
          <w:szCs w:val="24"/>
          <w:lang w:val="en-ZW"/>
        </w:rPr>
        <w:t>Himes</w:t>
      </w:r>
      <w:r w:rsidR="00CC3BE8" w:rsidRPr="00FB1EB7">
        <w:rPr>
          <w:rFonts w:ascii="Times New Roman" w:hAnsi="Times New Roman"/>
          <w:sz w:val="24"/>
          <w:szCs w:val="24"/>
          <w:lang w:val="en-ZW"/>
        </w:rPr>
        <w:t>, D., (</w:t>
      </w:r>
      <w:r w:rsidRPr="00FB1EB7">
        <w:rPr>
          <w:rFonts w:ascii="Times New Roman" w:hAnsi="Times New Roman"/>
          <w:sz w:val="24"/>
          <w:szCs w:val="24"/>
          <w:lang w:val="en-ZW"/>
        </w:rPr>
        <w:t>2005</w:t>
      </w:r>
      <w:r w:rsidR="00CC3BE8" w:rsidRPr="00FB1EB7">
        <w:rPr>
          <w:rFonts w:ascii="Times New Roman" w:hAnsi="Times New Roman"/>
          <w:sz w:val="24"/>
          <w:szCs w:val="24"/>
          <w:lang w:val="en-ZW"/>
        </w:rPr>
        <w:t>)</w:t>
      </w:r>
      <w:r w:rsidRPr="00FB1EB7">
        <w:rPr>
          <w:rFonts w:ascii="Times New Roman" w:hAnsi="Times New Roman"/>
          <w:sz w:val="24"/>
          <w:szCs w:val="24"/>
          <w:lang w:val="en-ZW"/>
        </w:rPr>
        <w:t>. Rethinking the technology integration challenge:</w:t>
      </w:r>
      <w:r w:rsidR="00530C9C">
        <w:rPr>
          <w:rFonts w:ascii="Times New Roman" w:hAnsi="Times New Roman"/>
          <w:sz w:val="24"/>
          <w:szCs w:val="24"/>
          <w:lang w:val="en-ZW"/>
        </w:rPr>
        <w:t xml:space="preserve"> </w:t>
      </w:r>
      <w:r w:rsidRPr="00FB1EB7">
        <w:rPr>
          <w:rFonts w:ascii="Times New Roman" w:hAnsi="Times New Roman"/>
          <w:sz w:val="24"/>
          <w:szCs w:val="24"/>
          <w:lang w:val="en-ZW"/>
        </w:rPr>
        <w:t xml:space="preserve">Cases from three urban elementary schools, </w:t>
      </w:r>
      <w:r w:rsidRPr="00FB1EB7">
        <w:rPr>
          <w:rFonts w:ascii="Times New Roman" w:hAnsi="Times New Roman"/>
          <w:i/>
          <w:iCs/>
          <w:sz w:val="24"/>
          <w:szCs w:val="24"/>
          <w:lang w:val="en-ZW"/>
        </w:rPr>
        <w:t>Journal of Research on Technology in</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i/>
          <w:iCs/>
          <w:sz w:val="24"/>
          <w:szCs w:val="24"/>
          <w:lang w:val="en-ZW"/>
        </w:rPr>
        <w:t>Education</w:t>
      </w:r>
      <w:r w:rsidR="003A7E8D" w:rsidRPr="00FB1EB7">
        <w:rPr>
          <w:rFonts w:ascii="Times New Roman" w:hAnsi="Times New Roman"/>
          <w:i/>
          <w:iCs/>
          <w:sz w:val="24"/>
          <w:szCs w:val="24"/>
          <w:lang w:val="en-ZW"/>
        </w:rPr>
        <w:t xml:space="preserve">, </w:t>
      </w:r>
      <w:r w:rsidR="003A7E8D" w:rsidRPr="00FB1EB7">
        <w:rPr>
          <w:rFonts w:ascii="Times New Roman" w:hAnsi="Times New Roman"/>
          <w:sz w:val="24"/>
          <w:szCs w:val="24"/>
          <w:lang w:val="en-ZW"/>
        </w:rPr>
        <w:t>3</w:t>
      </w:r>
      <w:r w:rsidR="00F20B83">
        <w:rPr>
          <w:rFonts w:ascii="Times New Roman" w:hAnsi="Times New Roman"/>
          <w:sz w:val="24"/>
          <w:szCs w:val="24"/>
          <w:lang w:val="en-ZW"/>
        </w:rPr>
        <w:t>(</w:t>
      </w:r>
      <w:r w:rsidRPr="00FB1EB7">
        <w:rPr>
          <w:rFonts w:ascii="Times New Roman" w:hAnsi="Times New Roman"/>
          <w:sz w:val="24"/>
          <w:szCs w:val="24"/>
          <w:lang w:val="en-ZW"/>
        </w:rPr>
        <w:t>7</w:t>
      </w:r>
      <w:r w:rsidR="00F20B83">
        <w:rPr>
          <w:rFonts w:ascii="Times New Roman" w:hAnsi="Times New Roman"/>
          <w:sz w:val="24"/>
          <w:szCs w:val="24"/>
          <w:lang w:val="en-ZW"/>
        </w:rPr>
        <w:t xml:space="preserve">), </w:t>
      </w:r>
      <w:r w:rsidRPr="00FB1EB7">
        <w:rPr>
          <w:rFonts w:ascii="Times New Roman" w:hAnsi="Times New Roman"/>
          <w:sz w:val="24"/>
          <w:szCs w:val="24"/>
          <w:lang w:val="en-ZW"/>
        </w:rPr>
        <w:t>285-311.</w:t>
      </w:r>
    </w:p>
    <w:p w:rsidR="00F20B83" w:rsidRPr="00FB1EB7" w:rsidRDefault="00F20B83"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Supon,</w:t>
      </w:r>
      <w:r w:rsidR="00F20B83">
        <w:rPr>
          <w:rFonts w:ascii="Times New Roman" w:hAnsi="Times New Roman"/>
          <w:sz w:val="24"/>
          <w:szCs w:val="24"/>
          <w:lang w:val="en-ZW"/>
        </w:rPr>
        <w:t xml:space="preserve"> V. </w:t>
      </w:r>
      <w:r w:rsidR="003A7E8D">
        <w:rPr>
          <w:rFonts w:ascii="Times New Roman" w:hAnsi="Times New Roman"/>
          <w:sz w:val="24"/>
          <w:szCs w:val="24"/>
          <w:lang w:val="en-ZW"/>
        </w:rPr>
        <w:t>&amp;</w:t>
      </w:r>
      <w:r w:rsidR="00530C9C">
        <w:rPr>
          <w:rFonts w:ascii="Times New Roman" w:hAnsi="Times New Roman"/>
          <w:sz w:val="24"/>
          <w:szCs w:val="24"/>
          <w:lang w:val="en-ZW"/>
        </w:rPr>
        <w:t xml:space="preserve"> </w:t>
      </w:r>
      <w:r w:rsidR="003A7E8D" w:rsidRPr="00FB1EB7">
        <w:rPr>
          <w:rFonts w:ascii="Times New Roman" w:hAnsi="Times New Roman"/>
          <w:sz w:val="24"/>
          <w:szCs w:val="24"/>
          <w:lang w:val="en-ZW"/>
        </w:rPr>
        <w:t>Ruffini</w:t>
      </w:r>
      <w:r w:rsidRPr="00FB1EB7">
        <w:rPr>
          <w:rFonts w:ascii="Times New Roman" w:hAnsi="Times New Roman"/>
          <w:sz w:val="24"/>
          <w:szCs w:val="24"/>
          <w:lang w:val="en-ZW"/>
        </w:rPr>
        <w:t xml:space="preserve">, M., </w:t>
      </w:r>
      <w:r w:rsidR="00CC3BE8" w:rsidRPr="00FB1EB7">
        <w:rPr>
          <w:rFonts w:ascii="Times New Roman" w:hAnsi="Times New Roman"/>
          <w:sz w:val="24"/>
          <w:szCs w:val="24"/>
          <w:lang w:val="en-ZW"/>
        </w:rPr>
        <w:t>(</w:t>
      </w:r>
      <w:r w:rsidRPr="00FB1EB7">
        <w:rPr>
          <w:rFonts w:ascii="Times New Roman" w:hAnsi="Times New Roman"/>
          <w:sz w:val="24"/>
          <w:szCs w:val="24"/>
          <w:lang w:val="en-ZW"/>
        </w:rPr>
        <w:t>2009</w:t>
      </w:r>
      <w:r w:rsidR="00CC3BE8" w:rsidRPr="00FB1EB7">
        <w:rPr>
          <w:rFonts w:ascii="Times New Roman" w:hAnsi="Times New Roman"/>
          <w:sz w:val="24"/>
          <w:szCs w:val="24"/>
          <w:lang w:val="en-ZW"/>
        </w:rPr>
        <w:t>)</w:t>
      </w:r>
      <w:r w:rsidRPr="00FB1EB7">
        <w:rPr>
          <w:rFonts w:ascii="Times New Roman" w:hAnsi="Times New Roman"/>
          <w:sz w:val="24"/>
          <w:szCs w:val="24"/>
          <w:lang w:val="en-ZW"/>
        </w:rPr>
        <w:t>. Technology integration during student teaching: a case study.</w:t>
      </w: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i/>
          <w:iCs/>
          <w:sz w:val="24"/>
          <w:szCs w:val="24"/>
          <w:lang w:val="en-ZW"/>
        </w:rPr>
        <w:t xml:space="preserve">College Student Journal, </w:t>
      </w:r>
      <w:r w:rsidRPr="00FB1EB7">
        <w:rPr>
          <w:rFonts w:ascii="Times New Roman" w:hAnsi="Times New Roman"/>
          <w:sz w:val="24"/>
          <w:szCs w:val="24"/>
          <w:lang w:val="en-ZW"/>
        </w:rPr>
        <w:t>4</w:t>
      </w:r>
      <w:r w:rsidR="00F20B83">
        <w:rPr>
          <w:rFonts w:ascii="Times New Roman" w:hAnsi="Times New Roman"/>
          <w:sz w:val="24"/>
          <w:szCs w:val="24"/>
          <w:lang w:val="en-ZW"/>
        </w:rPr>
        <w:t>(</w:t>
      </w:r>
      <w:r w:rsidRPr="00FB1EB7">
        <w:rPr>
          <w:rFonts w:ascii="Times New Roman" w:hAnsi="Times New Roman"/>
          <w:sz w:val="24"/>
          <w:szCs w:val="24"/>
          <w:lang w:val="en-ZW"/>
        </w:rPr>
        <w:t>3</w:t>
      </w:r>
      <w:r w:rsidR="00F20B83">
        <w:rPr>
          <w:rFonts w:ascii="Times New Roman" w:hAnsi="Times New Roman"/>
          <w:sz w:val="24"/>
          <w:szCs w:val="24"/>
          <w:lang w:val="en-ZW"/>
        </w:rPr>
        <w:t xml:space="preserve">), </w:t>
      </w:r>
      <w:r w:rsidRPr="00FB1EB7">
        <w:rPr>
          <w:rFonts w:ascii="Times New Roman" w:hAnsi="Times New Roman"/>
          <w:sz w:val="24"/>
          <w:szCs w:val="24"/>
          <w:lang w:val="en-ZW"/>
        </w:rPr>
        <w:t>347-351.</w:t>
      </w:r>
    </w:p>
    <w:p w:rsidR="00F20B83" w:rsidRDefault="00F20B83"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lastRenderedPageBreak/>
        <w:t>Te</w:t>
      </w:r>
      <w:r w:rsidR="00F20B83">
        <w:rPr>
          <w:rFonts w:ascii="Times New Roman" w:hAnsi="Times New Roman"/>
          <w:sz w:val="24"/>
          <w:szCs w:val="24"/>
          <w:lang w:val="en-ZW"/>
        </w:rPr>
        <w:t xml:space="preserve">o, T., Chai, C. S., Hung, D. </w:t>
      </w:r>
      <w:r w:rsidR="003A7E8D">
        <w:rPr>
          <w:rFonts w:ascii="Times New Roman" w:hAnsi="Times New Roman"/>
          <w:sz w:val="24"/>
          <w:szCs w:val="24"/>
          <w:lang w:val="en-ZW"/>
        </w:rPr>
        <w:t>&amp;</w:t>
      </w:r>
      <w:r w:rsidR="003A7E8D" w:rsidRPr="00FB1EB7">
        <w:rPr>
          <w:rFonts w:ascii="Times New Roman" w:hAnsi="Times New Roman"/>
          <w:sz w:val="24"/>
          <w:szCs w:val="24"/>
          <w:lang w:val="en-ZW"/>
        </w:rPr>
        <w:t>Lee</w:t>
      </w:r>
      <w:r w:rsidRPr="00FB1EB7">
        <w:rPr>
          <w:rFonts w:ascii="Times New Roman" w:hAnsi="Times New Roman"/>
          <w:sz w:val="24"/>
          <w:szCs w:val="24"/>
          <w:lang w:val="en-ZW"/>
        </w:rPr>
        <w:t xml:space="preserve">, C. B., </w:t>
      </w:r>
      <w:r w:rsidR="00CC3BE8" w:rsidRPr="00FB1EB7">
        <w:rPr>
          <w:rFonts w:ascii="Times New Roman" w:hAnsi="Times New Roman"/>
          <w:sz w:val="24"/>
          <w:szCs w:val="24"/>
          <w:lang w:val="en-ZW"/>
        </w:rPr>
        <w:t>(</w:t>
      </w:r>
      <w:r w:rsidRPr="00FB1EB7">
        <w:rPr>
          <w:rFonts w:ascii="Times New Roman" w:hAnsi="Times New Roman"/>
          <w:sz w:val="24"/>
          <w:szCs w:val="24"/>
          <w:lang w:val="en-ZW"/>
        </w:rPr>
        <w:t>2008</w:t>
      </w:r>
      <w:r w:rsidR="00CC3BE8" w:rsidRPr="00FB1EB7">
        <w:rPr>
          <w:rFonts w:ascii="Times New Roman" w:hAnsi="Times New Roman"/>
          <w:sz w:val="24"/>
          <w:szCs w:val="24"/>
          <w:lang w:val="en-ZW"/>
        </w:rPr>
        <w:t>)</w:t>
      </w:r>
      <w:r w:rsidRPr="00FB1EB7">
        <w:rPr>
          <w:rFonts w:ascii="Times New Roman" w:hAnsi="Times New Roman"/>
          <w:sz w:val="24"/>
          <w:szCs w:val="24"/>
          <w:lang w:val="en-ZW"/>
        </w:rPr>
        <w:t>. Beliefs about teaching and uses of</w:t>
      </w: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technology among pre-service teachers. </w:t>
      </w:r>
      <w:r w:rsidRPr="00FB1EB7">
        <w:rPr>
          <w:rFonts w:ascii="Times New Roman" w:hAnsi="Times New Roman"/>
          <w:i/>
          <w:iCs/>
          <w:sz w:val="24"/>
          <w:szCs w:val="24"/>
          <w:lang w:val="en-ZW"/>
        </w:rPr>
        <w:t xml:space="preserve">Asia-Pacific Journal of Teacher Education, </w:t>
      </w: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3</w:t>
      </w:r>
      <w:r w:rsidR="00F20B83">
        <w:rPr>
          <w:rFonts w:ascii="Times New Roman" w:hAnsi="Times New Roman"/>
          <w:sz w:val="24"/>
          <w:szCs w:val="24"/>
          <w:lang w:val="en-ZW"/>
        </w:rPr>
        <w:t xml:space="preserve"> (</w:t>
      </w:r>
      <w:r w:rsidRPr="00FB1EB7">
        <w:rPr>
          <w:rFonts w:ascii="Times New Roman" w:hAnsi="Times New Roman"/>
          <w:sz w:val="24"/>
          <w:szCs w:val="24"/>
          <w:lang w:val="en-ZW"/>
        </w:rPr>
        <w:t>6</w:t>
      </w:r>
      <w:r w:rsidR="00F20B83">
        <w:rPr>
          <w:rFonts w:ascii="Times New Roman" w:hAnsi="Times New Roman"/>
          <w:sz w:val="24"/>
          <w:szCs w:val="24"/>
          <w:lang w:val="en-ZW"/>
        </w:rPr>
        <w:t xml:space="preserve">), </w:t>
      </w:r>
      <w:r w:rsidRPr="00FB1EB7">
        <w:rPr>
          <w:rFonts w:ascii="Times New Roman" w:hAnsi="Times New Roman"/>
          <w:sz w:val="24"/>
          <w:szCs w:val="24"/>
          <w:lang w:val="en-ZW"/>
        </w:rPr>
        <w:t>163-174.</w:t>
      </w:r>
    </w:p>
    <w:p w:rsidR="00300643" w:rsidRPr="00FB1EB7" w:rsidRDefault="00300643" w:rsidP="00FB1EB7">
      <w:pPr>
        <w:autoSpaceDE w:val="0"/>
        <w:autoSpaceDN w:val="0"/>
        <w:adjustRightInd w:val="0"/>
        <w:spacing w:after="0" w:line="360" w:lineRule="auto"/>
        <w:jc w:val="both"/>
        <w:rPr>
          <w:rFonts w:ascii="Times New Roman" w:hAnsi="Times New Roman"/>
          <w:i/>
          <w:iCs/>
          <w:sz w:val="24"/>
          <w:szCs w:val="24"/>
          <w:lang w:val="en-ZW"/>
        </w:rPr>
      </w:pPr>
      <w:r w:rsidRPr="00FB1EB7">
        <w:rPr>
          <w:rFonts w:ascii="Times New Roman" w:hAnsi="Times New Roman"/>
          <w:sz w:val="24"/>
          <w:szCs w:val="24"/>
          <w:lang w:val="en-ZW"/>
        </w:rPr>
        <w:t xml:space="preserve">Tezci, E., </w:t>
      </w:r>
      <w:r w:rsidR="00CC3BE8" w:rsidRPr="00FB1EB7">
        <w:rPr>
          <w:rFonts w:ascii="Times New Roman" w:hAnsi="Times New Roman"/>
          <w:sz w:val="24"/>
          <w:szCs w:val="24"/>
          <w:lang w:val="en-ZW"/>
        </w:rPr>
        <w:t>(</w:t>
      </w:r>
      <w:r w:rsidRPr="00FB1EB7">
        <w:rPr>
          <w:rFonts w:ascii="Times New Roman" w:hAnsi="Times New Roman"/>
          <w:sz w:val="24"/>
          <w:szCs w:val="24"/>
          <w:lang w:val="en-ZW"/>
        </w:rPr>
        <w:t>2011a</w:t>
      </w:r>
      <w:r w:rsidR="00CC3BE8" w:rsidRPr="00FB1EB7">
        <w:rPr>
          <w:rFonts w:ascii="Times New Roman" w:hAnsi="Times New Roman"/>
          <w:sz w:val="24"/>
          <w:szCs w:val="24"/>
          <w:lang w:val="en-ZW"/>
        </w:rPr>
        <w:t>)</w:t>
      </w:r>
      <w:r w:rsidRPr="00FB1EB7">
        <w:rPr>
          <w:rFonts w:ascii="Times New Roman" w:hAnsi="Times New Roman"/>
          <w:sz w:val="24"/>
          <w:szCs w:val="24"/>
          <w:lang w:val="en-ZW"/>
        </w:rPr>
        <w:t>. Factors that influence pre</w:t>
      </w:r>
      <w:r w:rsidR="0036295F" w:rsidRPr="00FB1EB7">
        <w:rPr>
          <w:rFonts w:ascii="Times New Roman" w:hAnsi="Times New Roman"/>
          <w:sz w:val="24"/>
          <w:szCs w:val="24"/>
          <w:lang w:val="en-ZW"/>
        </w:rPr>
        <w:t>-</w:t>
      </w:r>
      <w:r w:rsidRPr="00FB1EB7">
        <w:rPr>
          <w:rFonts w:ascii="Times New Roman" w:hAnsi="Times New Roman"/>
          <w:sz w:val="24"/>
          <w:szCs w:val="24"/>
          <w:lang w:val="en-ZW"/>
        </w:rPr>
        <w:t xml:space="preserve">service teachers’ ICT usage in education. </w:t>
      </w:r>
      <w:r w:rsidRPr="00FB1EB7">
        <w:rPr>
          <w:rFonts w:ascii="Times New Roman" w:hAnsi="Times New Roman"/>
          <w:i/>
          <w:iCs/>
          <w:sz w:val="24"/>
          <w:szCs w:val="24"/>
          <w:lang w:val="en-ZW"/>
        </w:rPr>
        <w:t>European</w:t>
      </w:r>
    </w:p>
    <w:p w:rsidR="00300643" w:rsidRDefault="00300643"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i/>
          <w:iCs/>
          <w:sz w:val="24"/>
          <w:szCs w:val="24"/>
          <w:lang w:val="en-ZW"/>
        </w:rPr>
        <w:t>Journal of Teacher Education</w:t>
      </w:r>
      <w:r w:rsidR="003A7E8D" w:rsidRPr="00FB1EB7">
        <w:rPr>
          <w:rFonts w:ascii="Times New Roman" w:hAnsi="Times New Roman"/>
          <w:i/>
          <w:iCs/>
          <w:sz w:val="24"/>
          <w:szCs w:val="24"/>
          <w:lang w:val="en-ZW"/>
        </w:rPr>
        <w:t xml:space="preserve">, </w:t>
      </w:r>
      <w:r w:rsidR="003A7E8D" w:rsidRPr="00FB1EB7">
        <w:rPr>
          <w:rFonts w:ascii="Times New Roman" w:hAnsi="Times New Roman"/>
          <w:sz w:val="24"/>
          <w:szCs w:val="24"/>
          <w:lang w:val="en-ZW"/>
        </w:rPr>
        <w:t>3</w:t>
      </w:r>
      <w:r w:rsidR="00F20B83">
        <w:rPr>
          <w:rFonts w:ascii="Times New Roman" w:hAnsi="Times New Roman"/>
          <w:sz w:val="24"/>
          <w:szCs w:val="24"/>
          <w:lang w:val="en-ZW"/>
        </w:rPr>
        <w:t>(</w:t>
      </w:r>
      <w:r w:rsidRPr="00FB1EB7">
        <w:rPr>
          <w:rFonts w:ascii="Times New Roman" w:hAnsi="Times New Roman"/>
          <w:sz w:val="24"/>
          <w:szCs w:val="24"/>
          <w:lang w:val="en-ZW"/>
        </w:rPr>
        <w:t>4</w:t>
      </w:r>
      <w:r w:rsidR="00F20B83">
        <w:rPr>
          <w:rFonts w:ascii="Times New Roman" w:hAnsi="Times New Roman"/>
          <w:sz w:val="24"/>
          <w:szCs w:val="24"/>
          <w:lang w:val="en-ZW"/>
        </w:rPr>
        <w:t xml:space="preserve">), </w:t>
      </w:r>
      <w:r w:rsidRPr="00FB1EB7">
        <w:rPr>
          <w:rFonts w:ascii="Times New Roman" w:hAnsi="Times New Roman"/>
          <w:sz w:val="24"/>
          <w:szCs w:val="24"/>
          <w:lang w:val="en-ZW"/>
        </w:rPr>
        <w:t>483-499.</w:t>
      </w:r>
    </w:p>
    <w:p w:rsidR="00F20B83" w:rsidRPr="00FB1EB7" w:rsidRDefault="00F20B83" w:rsidP="00FB1EB7">
      <w:pPr>
        <w:autoSpaceDE w:val="0"/>
        <w:autoSpaceDN w:val="0"/>
        <w:adjustRightInd w:val="0"/>
        <w:spacing w:after="0" w:line="360" w:lineRule="auto"/>
        <w:jc w:val="both"/>
        <w:rPr>
          <w:rFonts w:ascii="Times New Roman" w:hAnsi="Times New Roman"/>
          <w:sz w:val="24"/>
          <w:szCs w:val="24"/>
          <w:lang w:val="en-ZW"/>
        </w:rPr>
      </w:pPr>
    </w:p>
    <w:p w:rsidR="007F270B" w:rsidRPr="00FB1EB7" w:rsidRDefault="007F270B"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Triola, M. F (2012). </w:t>
      </w:r>
      <w:r w:rsidRPr="00F20B83">
        <w:rPr>
          <w:rFonts w:ascii="Times New Roman" w:hAnsi="Times New Roman"/>
          <w:i/>
          <w:sz w:val="24"/>
          <w:szCs w:val="24"/>
          <w:lang w:val="en-ZW"/>
        </w:rPr>
        <w:t>Elementary statistics. 11</w:t>
      </w:r>
      <w:r w:rsidRPr="00F20B83">
        <w:rPr>
          <w:rFonts w:ascii="Times New Roman" w:hAnsi="Times New Roman"/>
          <w:i/>
          <w:sz w:val="24"/>
          <w:szCs w:val="24"/>
          <w:vertAlign w:val="superscript"/>
          <w:lang w:val="en-ZW"/>
        </w:rPr>
        <w:t>th</w:t>
      </w:r>
      <w:r w:rsidRPr="00F20B83">
        <w:rPr>
          <w:rFonts w:ascii="Times New Roman" w:hAnsi="Times New Roman"/>
          <w:i/>
          <w:sz w:val="24"/>
          <w:szCs w:val="24"/>
          <w:lang w:val="en-ZW"/>
        </w:rPr>
        <w:t xml:space="preserve"> Edition</w:t>
      </w:r>
      <w:r w:rsidRPr="00FB1EB7">
        <w:rPr>
          <w:rFonts w:ascii="Times New Roman" w:hAnsi="Times New Roman"/>
          <w:sz w:val="24"/>
          <w:szCs w:val="24"/>
          <w:lang w:val="en-ZW"/>
        </w:rPr>
        <w:t>. Pearson, Boston.</w:t>
      </w:r>
    </w:p>
    <w:p w:rsidR="00F20B83" w:rsidRDefault="00F20B83" w:rsidP="00FB1EB7">
      <w:pPr>
        <w:autoSpaceDE w:val="0"/>
        <w:autoSpaceDN w:val="0"/>
        <w:adjustRightInd w:val="0"/>
        <w:spacing w:after="0" w:line="360" w:lineRule="auto"/>
        <w:jc w:val="both"/>
        <w:rPr>
          <w:rFonts w:ascii="Times New Roman" w:hAnsi="Times New Roman"/>
          <w:sz w:val="24"/>
          <w:szCs w:val="24"/>
          <w:lang w:val="en-ZW"/>
        </w:rPr>
      </w:pPr>
    </w:p>
    <w:p w:rsidR="007F270B" w:rsidRPr="00FB1EB7" w:rsidRDefault="007F270B" w:rsidP="00FB1EB7">
      <w:pPr>
        <w:autoSpaceDE w:val="0"/>
        <w:autoSpaceDN w:val="0"/>
        <w:adjustRightInd w:val="0"/>
        <w:spacing w:after="0" w:line="360" w:lineRule="auto"/>
        <w:jc w:val="both"/>
        <w:rPr>
          <w:rFonts w:ascii="Times New Roman" w:hAnsi="Times New Roman"/>
          <w:sz w:val="24"/>
          <w:szCs w:val="24"/>
          <w:lang w:val="en-ZW"/>
        </w:rPr>
      </w:pPr>
      <w:r w:rsidRPr="00FB1EB7">
        <w:rPr>
          <w:rFonts w:ascii="Times New Roman" w:hAnsi="Times New Roman"/>
          <w:sz w:val="24"/>
          <w:szCs w:val="24"/>
          <w:lang w:val="en-ZW"/>
        </w:rPr>
        <w:t xml:space="preserve">Weiss, N. A (2012). </w:t>
      </w:r>
      <w:r w:rsidRPr="00F20B83">
        <w:rPr>
          <w:rFonts w:ascii="Times New Roman" w:hAnsi="Times New Roman"/>
          <w:i/>
          <w:sz w:val="24"/>
          <w:szCs w:val="24"/>
          <w:lang w:val="en-ZW"/>
        </w:rPr>
        <w:t>Introductory stastics</w:t>
      </w:r>
      <w:bookmarkStart w:id="45" w:name="_GoBack"/>
      <w:bookmarkEnd w:id="45"/>
      <w:r w:rsidRPr="00F20B83">
        <w:rPr>
          <w:rFonts w:ascii="Times New Roman" w:hAnsi="Times New Roman"/>
          <w:i/>
          <w:sz w:val="24"/>
          <w:szCs w:val="24"/>
          <w:lang w:val="en-ZW"/>
        </w:rPr>
        <w:t>. 9</w:t>
      </w:r>
      <w:r w:rsidRPr="00F20B83">
        <w:rPr>
          <w:rFonts w:ascii="Times New Roman" w:hAnsi="Times New Roman"/>
          <w:i/>
          <w:sz w:val="24"/>
          <w:szCs w:val="24"/>
          <w:vertAlign w:val="superscript"/>
          <w:lang w:val="en-ZW"/>
        </w:rPr>
        <w:t>th</w:t>
      </w:r>
      <w:r w:rsidRPr="00F20B83">
        <w:rPr>
          <w:rFonts w:ascii="Times New Roman" w:hAnsi="Times New Roman"/>
          <w:i/>
          <w:sz w:val="24"/>
          <w:szCs w:val="24"/>
          <w:lang w:val="en-ZW"/>
        </w:rPr>
        <w:t xml:space="preserve"> Edition</w:t>
      </w:r>
      <w:r w:rsidRPr="00FB1EB7">
        <w:rPr>
          <w:rFonts w:ascii="Times New Roman" w:hAnsi="Times New Roman"/>
          <w:sz w:val="24"/>
          <w:szCs w:val="24"/>
          <w:lang w:val="en-ZW"/>
        </w:rPr>
        <w:t>. Pearson, Boston</w:t>
      </w:r>
    </w:p>
    <w:p w:rsidR="00F20B83" w:rsidRDefault="00F20B83" w:rsidP="00FB1EB7">
      <w:pPr>
        <w:autoSpaceDE w:val="0"/>
        <w:autoSpaceDN w:val="0"/>
        <w:adjustRightInd w:val="0"/>
        <w:spacing w:after="0" w:line="360" w:lineRule="auto"/>
        <w:jc w:val="both"/>
        <w:rPr>
          <w:rFonts w:ascii="Times New Roman" w:hAnsi="Times New Roman"/>
          <w:sz w:val="24"/>
          <w:szCs w:val="24"/>
          <w:lang w:val="en-ZW"/>
        </w:rPr>
      </w:pPr>
    </w:p>
    <w:p w:rsidR="00300643" w:rsidRPr="00FB1EB7" w:rsidRDefault="00300643" w:rsidP="00FB1EB7">
      <w:pPr>
        <w:autoSpaceDE w:val="0"/>
        <w:autoSpaceDN w:val="0"/>
        <w:adjustRightInd w:val="0"/>
        <w:spacing w:after="0" w:line="360" w:lineRule="auto"/>
        <w:jc w:val="both"/>
        <w:rPr>
          <w:rFonts w:ascii="Times New Roman" w:hAnsi="Times New Roman"/>
          <w:sz w:val="24"/>
          <w:szCs w:val="24"/>
          <w:lang w:val="en-ZW"/>
        </w:rPr>
      </w:pPr>
    </w:p>
    <w:p w:rsidR="000E5498" w:rsidRPr="00FB1EB7" w:rsidRDefault="000E5498" w:rsidP="00FB1EB7">
      <w:pPr>
        <w:spacing w:line="360" w:lineRule="auto"/>
        <w:jc w:val="both"/>
        <w:rPr>
          <w:rFonts w:ascii="Times New Roman" w:hAnsi="Times New Roman"/>
          <w:sz w:val="24"/>
          <w:szCs w:val="24"/>
        </w:rPr>
      </w:pPr>
    </w:p>
    <w:p w:rsidR="000E5498" w:rsidRPr="00FB1EB7" w:rsidRDefault="000E5498" w:rsidP="00FB1EB7">
      <w:pPr>
        <w:spacing w:line="360" w:lineRule="auto"/>
        <w:jc w:val="both"/>
        <w:rPr>
          <w:rFonts w:ascii="Times New Roman" w:hAnsi="Times New Roman"/>
          <w:sz w:val="24"/>
          <w:szCs w:val="24"/>
        </w:rPr>
      </w:pPr>
    </w:p>
    <w:p w:rsidR="000E5498" w:rsidRDefault="000E5498" w:rsidP="00FB1EB7">
      <w:pPr>
        <w:spacing w:line="360" w:lineRule="auto"/>
        <w:jc w:val="both"/>
        <w:rPr>
          <w:rFonts w:ascii="Times New Roman" w:hAnsi="Times New Roman"/>
          <w:sz w:val="24"/>
          <w:szCs w:val="24"/>
        </w:rPr>
      </w:pPr>
    </w:p>
    <w:p w:rsidR="00F20B83" w:rsidRDefault="00F20B83" w:rsidP="00FB1EB7">
      <w:pPr>
        <w:spacing w:line="360" w:lineRule="auto"/>
        <w:jc w:val="both"/>
        <w:rPr>
          <w:rFonts w:ascii="Times New Roman" w:hAnsi="Times New Roman"/>
          <w:sz w:val="24"/>
          <w:szCs w:val="24"/>
        </w:rPr>
      </w:pPr>
    </w:p>
    <w:p w:rsidR="00F20B83" w:rsidRDefault="00F20B83" w:rsidP="00FB1EB7">
      <w:pPr>
        <w:spacing w:line="360" w:lineRule="auto"/>
        <w:jc w:val="both"/>
        <w:rPr>
          <w:rFonts w:ascii="Times New Roman" w:hAnsi="Times New Roman"/>
          <w:sz w:val="24"/>
          <w:szCs w:val="24"/>
        </w:rPr>
      </w:pPr>
    </w:p>
    <w:p w:rsidR="00F20B83" w:rsidRDefault="00F20B83" w:rsidP="00FB1EB7">
      <w:pPr>
        <w:spacing w:line="360" w:lineRule="auto"/>
        <w:jc w:val="both"/>
        <w:rPr>
          <w:rFonts w:ascii="Times New Roman" w:hAnsi="Times New Roman"/>
          <w:sz w:val="24"/>
          <w:szCs w:val="24"/>
        </w:rPr>
      </w:pPr>
    </w:p>
    <w:p w:rsidR="00F20B83" w:rsidRDefault="00F20B83" w:rsidP="00FB1EB7">
      <w:pPr>
        <w:spacing w:line="360" w:lineRule="auto"/>
        <w:jc w:val="both"/>
        <w:rPr>
          <w:rFonts w:ascii="Times New Roman" w:hAnsi="Times New Roman"/>
          <w:sz w:val="24"/>
          <w:szCs w:val="24"/>
        </w:rPr>
      </w:pPr>
    </w:p>
    <w:p w:rsidR="00F20B83" w:rsidRDefault="00F20B83" w:rsidP="00FB1EB7">
      <w:pPr>
        <w:spacing w:line="360" w:lineRule="auto"/>
        <w:jc w:val="both"/>
        <w:rPr>
          <w:rFonts w:ascii="Times New Roman" w:hAnsi="Times New Roman"/>
          <w:sz w:val="24"/>
          <w:szCs w:val="24"/>
        </w:rPr>
      </w:pPr>
    </w:p>
    <w:p w:rsidR="00F20B83" w:rsidRDefault="00F20B83" w:rsidP="00FB1EB7">
      <w:pPr>
        <w:spacing w:line="360" w:lineRule="auto"/>
        <w:jc w:val="both"/>
        <w:rPr>
          <w:rFonts w:ascii="Times New Roman" w:hAnsi="Times New Roman"/>
          <w:sz w:val="24"/>
          <w:szCs w:val="24"/>
        </w:rPr>
      </w:pPr>
    </w:p>
    <w:p w:rsidR="003B645A" w:rsidRDefault="003B645A" w:rsidP="00FB1EB7">
      <w:pPr>
        <w:spacing w:line="360" w:lineRule="auto"/>
        <w:jc w:val="both"/>
        <w:rPr>
          <w:rFonts w:ascii="Times New Roman" w:hAnsi="Times New Roman"/>
          <w:sz w:val="24"/>
          <w:szCs w:val="24"/>
        </w:rPr>
      </w:pPr>
    </w:p>
    <w:p w:rsidR="003B645A" w:rsidRDefault="003B645A" w:rsidP="00FB1EB7">
      <w:pPr>
        <w:spacing w:line="360" w:lineRule="auto"/>
        <w:jc w:val="both"/>
        <w:rPr>
          <w:rFonts w:ascii="Times New Roman" w:hAnsi="Times New Roman"/>
          <w:sz w:val="24"/>
          <w:szCs w:val="24"/>
        </w:rPr>
      </w:pPr>
    </w:p>
    <w:p w:rsidR="003B645A" w:rsidRDefault="003B645A" w:rsidP="00FB1EB7">
      <w:pPr>
        <w:spacing w:line="360" w:lineRule="auto"/>
        <w:jc w:val="both"/>
        <w:rPr>
          <w:rFonts w:ascii="Times New Roman" w:hAnsi="Times New Roman"/>
          <w:sz w:val="24"/>
          <w:szCs w:val="24"/>
        </w:rPr>
      </w:pPr>
    </w:p>
    <w:p w:rsidR="003B645A" w:rsidRDefault="003B645A" w:rsidP="00FB1EB7">
      <w:pPr>
        <w:spacing w:line="360" w:lineRule="auto"/>
        <w:jc w:val="both"/>
        <w:rPr>
          <w:rFonts w:ascii="Times New Roman" w:hAnsi="Times New Roman"/>
          <w:sz w:val="24"/>
          <w:szCs w:val="24"/>
        </w:rPr>
      </w:pPr>
    </w:p>
    <w:p w:rsidR="000E5498" w:rsidRPr="00FB1EB7" w:rsidRDefault="000E5498" w:rsidP="00695261">
      <w:pPr>
        <w:pStyle w:val="Heading2"/>
      </w:pPr>
      <w:bookmarkStart w:id="46" w:name="_Toc86516198"/>
      <w:r w:rsidRPr="00FB1EB7">
        <w:lastRenderedPageBreak/>
        <w:t>APPENDICES</w:t>
      </w:r>
      <w:bookmarkEnd w:id="46"/>
    </w:p>
    <w:p w:rsidR="00BC0BF4" w:rsidRPr="00FB1EB7" w:rsidRDefault="008B0159" w:rsidP="00FB1EB7">
      <w:pPr>
        <w:spacing w:line="360" w:lineRule="auto"/>
        <w:jc w:val="both"/>
        <w:rPr>
          <w:rFonts w:ascii="Times New Roman" w:hAnsi="Times New Roman"/>
          <w:sz w:val="24"/>
          <w:szCs w:val="24"/>
        </w:rPr>
      </w:pPr>
      <w:r w:rsidRPr="00FB1EB7">
        <w:rPr>
          <w:rFonts w:ascii="Times New Roman" w:hAnsi="Times New Roman"/>
          <w:sz w:val="24"/>
          <w:szCs w:val="24"/>
        </w:rPr>
        <w:t>Appendix 1</w:t>
      </w:r>
    </w:p>
    <w:p w:rsidR="008B0159" w:rsidRPr="00FB1EB7" w:rsidRDefault="008B0159" w:rsidP="00FB1EB7">
      <w:pPr>
        <w:spacing w:line="360" w:lineRule="auto"/>
        <w:jc w:val="both"/>
        <w:rPr>
          <w:rFonts w:ascii="Times New Roman" w:hAnsi="Times New Roman"/>
          <w:sz w:val="24"/>
          <w:szCs w:val="24"/>
        </w:rPr>
      </w:pPr>
      <w:r w:rsidRPr="00FB1EB7">
        <w:rPr>
          <w:rFonts w:ascii="Times New Roman" w:hAnsi="Times New Roman"/>
          <w:sz w:val="24"/>
          <w:szCs w:val="24"/>
        </w:rPr>
        <w:t>SECTION A</w:t>
      </w:r>
    </w:p>
    <w:p w:rsidR="00112E11" w:rsidRPr="00FB1EB7" w:rsidRDefault="00112E11" w:rsidP="00FB1EB7">
      <w:pPr>
        <w:spacing w:line="360" w:lineRule="auto"/>
        <w:jc w:val="both"/>
        <w:rPr>
          <w:rFonts w:ascii="Times New Roman" w:hAnsi="Times New Roman"/>
          <w:sz w:val="24"/>
          <w:szCs w:val="24"/>
        </w:rPr>
      </w:pPr>
      <w:r w:rsidRPr="00FB1EB7">
        <w:rPr>
          <w:rFonts w:ascii="Times New Roman" w:hAnsi="Times New Roman"/>
          <w:sz w:val="24"/>
          <w:szCs w:val="24"/>
        </w:rPr>
        <w:t>Research questionnaires for teachers.</w:t>
      </w:r>
    </w:p>
    <w:p w:rsidR="00112E11" w:rsidRPr="00FB1EB7" w:rsidRDefault="00112E11" w:rsidP="00FB1EB7">
      <w:pPr>
        <w:spacing w:line="360" w:lineRule="auto"/>
        <w:jc w:val="both"/>
        <w:rPr>
          <w:rFonts w:ascii="Times New Roman" w:hAnsi="Times New Roman"/>
          <w:sz w:val="24"/>
          <w:szCs w:val="24"/>
        </w:rPr>
      </w:pPr>
      <w:r w:rsidRPr="00FB1EB7">
        <w:rPr>
          <w:rFonts w:ascii="Times New Roman" w:hAnsi="Times New Roman"/>
          <w:sz w:val="24"/>
          <w:szCs w:val="24"/>
        </w:rPr>
        <w:t>I am a student at Bindura University of Science Education carrying out a project on teacher’s perception on the use of ICT in teaching and learning of Biology. Kindly ask you to provide me with information on the following questions. The information you would provide will only be used for academic purpose and will remain confidential. Tick in appropriate box. For privacy do not write your name be honest with your answers.</w:t>
      </w:r>
    </w:p>
    <w:p w:rsidR="00206D8B" w:rsidRPr="00FB1EB7" w:rsidRDefault="00206D8B" w:rsidP="00FB1EB7">
      <w:pPr>
        <w:spacing w:line="360" w:lineRule="auto"/>
        <w:jc w:val="both"/>
        <w:rPr>
          <w:rFonts w:ascii="Times New Roman" w:hAnsi="Times New Roman"/>
          <w:sz w:val="24"/>
          <w:szCs w:val="24"/>
        </w:rPr>
      </w:pPr>
      <w:r w:rsidRPr="00FB1EB7">
        <w:rPr>
          <w:rFonts w:ascii="Times New Roman" w:hAnsi="Times New Roman"/>
          <w:sz w:val="24"/>
          <w:szCs w:val="24"/>
        </w:rPr>
        <w:t>Section A. Ongoing support on the integration of ICT in schools</w:t>
      </w:r>
    </w:p>
    <w:p w:rsidR="00734032" w:rsidRPr="00FB1EB7" w:rsidRDefault="00734032"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(a) Government provides quality, relevant and affordable educational and training </w:t>
      </w:r>
      <w:r w:rsidR="006132E1" w:rsidRPr="00FB1EB7">
        <w:rPr>
          <w:rFonts w:ascii="Times New Roman" w:hAnsi="Times New Roman"/>
          <w:sz w:val="24"/>
          <w:szCs w:val="24"/>
        </w:rPr>
        <w:t>programs</w:t>
      </w:r>
      <w:r w:rsidRPr="00FB1EB7">
        <w:rPr>
          <w:rFonts w:ascii="Times New Roman" w:hAnsi="Times New Roman"/>
          <w:sz w:val="24"/>
          <w:szCs w:val="24"/>
        </w:rPr>
        <w:t xml:space="preserve"> for biology teaching</w:t>
      </w:r>
    </w:p>
    <w:p w:rsidR="00734032" w:rsidRPr="00FB1EB7" w:rsidRDefault="002C6DD5" w:rsidP="00FB1EB7">
      <w:pPr>
        <w:spacing w:line="360" w:lineRule="auto"/>
        <w:jc w:val="both"/>
        <w:rPr>
          <w:rFonts w:ascii="Times New Roman" w:hAnsi="Times New Roman"/>
          <w:sz w:val="24"/>
          <w:szCs w:val="24"/>
        </w:rPr>
      </w:pPr>
      <w:r>
        <w:rPr>
          <w:rFonts w:ascii="Times New Roman" w:hAnsi="Times New Roman"/>
          <w:noProof/>
          <w:sz w:val="24"/>
          <w:szCs w:val="24"/>
          <w:lang w:val="en-ZW" w:eastAsia="en-ZW"/>
        </w:rPr>
        <w:pict>
          <v:rect id="Rectangle 6" o:spid="_x0000_s1026" style="position:absolute;left:0;text-align:left;margin-left:184.5pt;margin-top:25pt;width:40.5pt;height:29.2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"/>
        </w:pict>
      </w:r>
      <w:r>
        <w:rPr>
          <w:rFonts w:ascii="Times New Roman" w:hAnsi="Times New Roman"/>
          <w:noProof/>
          <w:sz w:val="24"/>
          <w:szCs w:val="24"/>
          <w:lang w:val="en-ZW" w:eastAsia="en-ZW"/>
        </w:rPr>
        <w:pict>
          <v:rect id="Rectangle 7" o:spid="_x0000_s1070" style="position:absolute;left:0;text-align:left;margin-left:401.25pt;margin-top:27.25pt;width:39pt;height:27.7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"/>
        </w:pict>
      </w:r>
      <w:r>
        <w:rPr>
          <w:rFonts w:ascii="Times New Roman" w:hAnsi="Times New Roman"/>
          <w:noProof/>
          <w:sz w:val="24"/>
          <w:szCs w:val="24"/>
          <w:lang w:val="en-ZW" w:eastAsia="en-ZW"/>
        </w:rPr>
        <w:pict>
          <v:shapetype id="_x0000_t109" coordsize="21600,21600" o:spt="109" path="m,l,21600r21600,l21600,xe">
            <v:stroke joinstyle="miter"/>
            <v:path gradientshapeok="t" o:connecttype="rect"/>
          </v:shapetype>
          <v:shape id="AutoShape 2" o:spid="_x0000_s1069" type="#_x0000_t109" style="position:absolute;left:0;text-align:left;margin-left:18pt;margin-top:31.75pt;width:44.25pt;height:29.2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"/>
        </w:pict>
      </w:r>
      <w:r w:rsidR="00734032" w:rsidRPr="00FB1EB7">
        <w:rPr>
          <w:rFonts w:ascii="Times New Roman" w:hAnsi="Times New Roman"/>
          <w:sz w:val="24"/>
          <w:szCs w:val="24"/>
        </w:rPr>
        <w:t xml:space="preserve">Strongly </w:t>
      </w:r>
      <w:r w:rsidR="003542E4" w:rsidRPr="00FB1EB7">
        <w:rPr>
          <w:rFonts w:ascii="Times New Roman" w:hAnsi="Times New Roman"/>
          <w:sz w:val="24"/>
          <w:szCs w:val="24"/>
        </w:rPr>
        <w:t>Disagreed (</w:t>
      </w:r>
      <w:r w:rsidR="00E2476B">
        <w:rPr>
          <w:rFonts w:ascii="Times New Roman" w:hAnsi="Times New Roman"/>
          <w:sz w:val="24"/>
          <w:szCs w:val="24"/>
        </w:rPr>
        <w:t xml:space="preserve">SD)  </w:t>
      </w:r>
      <w:r w:rsidR="003A7E8D">
        <w:rPr>
          <w:rFonts w:ascii="Times New Roman" w:hAnsi="Times New Roman"/>
          <w:sz w:val="24"/>
          <w:szCs w:val="24"/>
        </w:rPr>
        <w:t xml:space="preserve">               </w:t>
      </w:r>
      <w:r w:rsidR="00734032" w:rsidRPr="00FB1EB7">
        <w:rPr>
          <w:rFonts w:ascii="Times New Roman" w:hAnsi="Times New Roman"/>
          <w:sz w:val="24"/>
          <w:szCs w:val="24"/>
        </w:rPr>
        <w:t>Neutral (N)                Strongly Agreed (SA)</w:t>
      </w:r>
    </w:p>
    <w:p w:rsidR="0055378A" w:rsidRPr="00FB1EB7" w:rsidRDefault="0055378A" w:rsidP="00FB1EB7">
      <w:pPr>
        <w:spacing w:line="360" w:lineRule="auto"/>
        <w:jc w:val="both"/>
        <w:rPr>
          <w:rFonts w:ascii="Times New Roman" w:hAnsi="Times New Roman"/>
          <w:sz w:val="24"/>
          <w:szCs w:val="24"/>
        </w:rPr>
      </w:pPr>
    </w:p>
    <w:p w:rsidR="0055378A" w:rsidRPr="00FB1EB7" w:rsidRDefault="0055378A" w:rsidP="00FB1EB7">
      <w:pPr>
        <w:spacing w:line="360" w:lineRule="auto"/>
        <w:jc w:val="both"/>
        <w:rPr>
          <w:rFonts w:ascii="Times New Roman" w:hAnsi="Times New Roman"/>
          <w:sz w:val="24"/>
          <w:szCs w:val="24"/>
        </w:rPr>
      </w:pPr>
    </w:p>
    <w:p w:rsidR="0055378A" w:rsidRPr="00FB1EB7" w:rsidRDefault="0055378A" w:rsidP="00FB1EB7">
      <w:pPr>
        <w:spacing w:line="360" w:lineRule="auto"/>
        <w:jc w:val="both"/>
        <w:rPr>
          <w:rFonts w:ascii="Times New Roman" w:hAnsi="Times New Roman"/>
          <w:sz w:val="24"/>
          <w:szCs w:val="24"/>
        </w:rPr>
      </w:pPr>
      <w:r w:rsidRPr="00FB1EB7">
        <w:rPr>
          <w:rFonts w:ascii="Times New Roman" w:hAnsi="Times New Roman"/>
          <w:sz w:val="24"/>
          <w:szCs w:val="24"/>
        </w:rPr>
        <w:t>(b) School develop and assess Human ICT Resources through National Examination for Biology integration in all levels of learning</w:t>
      </w:r>
    </w:p>
    <w:p w:rsidR="0055378A" w:rsidRPr="00FB1EB7" w:rsidRDefault="002C6DD5" w:rsidP="00FB1EB7">
      <w:pPr>
        <w:spacing w:line="360" w:lineRule="auto"/>
        <w:jc w:val="both"/>
        <w:rPr>
          <w:rFonts w:ascii="Times New Roman" w:hAnsi="Times New Roman"/>
          <w:sz w:val="24"/>
          <w:szCs w:val="24"/>
        </w:rPr>
      </w:pPr>
      <w:r>
        <w:rPr>
          <w:rFonts w:ascii="Times New Roman" w:hAnsi="Times New Roman"/>
          <w:noProof/>
          <w:sz w:val="24"/>
          <w:szCs w:val="24"/>
          <w:lang w:val="en-ZW" w:eastAsia="en-ZW"/>
        </w:rPr>
        <w:pict>
          <v:rect id="Rectangle 9" o:spid="_x0000_s1068" style="position:absolute;left:0;text-align:left;margin-left:183.75pt;margin-top:25.15pt;width:42.75pt;height:29.2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"/>
        </w:pict>
      </w:r>
      <w:r>
        <w:rPr>
          <w:rFonts w:ascii="Times New Roman" w:hAnsi="Times New Roman"/>
          <w:noProof/>
          <w:sz w:val="24"/>
          <w:szCs w:val="24"/>
          <w:lang w:val="en-ZW" w:eastAsia="en-ZW"/>
        </w:rPr>
        <w:pict>
          <v:rect id="Rectangle 10" o:spid="_x0000_s1067" style="position:absolute;left:0;text-align:left;margin-left:398.25pt;margin-top:25.15pt;width:45.75pt;height:26.2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"/>
        </w:pict>
      </w:r>
      <w:r>
        <w:rPr>
          <w:rFonts w:ascii="Times New Roman" w:hAnsi="Times New Roman"/>
          <w:noProof/>
          <w:sz w:val="24"/>
          <w:szCs w:val="24"/>
          <w:lang w:val="en-ZW" w:eastAsia="en-ZW"/>
        </w:rPr>
        <w:pict>
          <v:rect id="Rectangle 8" o:spid="_x0000_s1066" style="position:absolute;left:0;text-align:left;margin-left:21pt;margin-top:26.65pt;width:42pt;height:28.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"/>
        </w:pict>
      </w:r>
      <w:r w:rsidR="0055378A" w:rsidRPr="00FB1EB7">
        <w:rPr>
          <w:rFonts w:ascii="Times New Roman" w:hAnsi="Times New Roman"/>
          <w:sz w:val="24"/>
          <w:szCs w:val="24"/>
        </w:rPr>
        <w:t>Strongly Disagree</w:t>
      </w:r>
      <w:r w:rsidR="00817E5B" w:rsidRPr="00FB1EB7">
        <w:rPr>
          <w:rFonts w:ascii="Times New Roman" w:hAnsi="Times New Roman"/>
          <w:sz w:val="24"/>
          <w:szCs w:val="24"/>
        </w:rPr>
        <w:t>d</w:t>
      </w:r>
      <w:r w:rsidR="0055378A" w:rsidRPr="00FB1EB7">
        <w:rPr>
          <w:rFonts w:ascii="Times New Roman" w:hAnsi="Times New Roman"/>
          <w:sz w:val="24"/>
          <w:szCs w:val="24"/>
        </w:rPr>
        <w:t xml:space="preserve"> (SD)</w:t>
      </w:r>
      <w:r w:rsidR="00817E5B" w:rsidRPr="00FB1EB7">
        <w:rPr>
          <w:rFonts w:ascii="Times New Roman" w:hAnsi="Times New Roman"/>
          <w:sz w:val="24"/>
          <w:szCs w:val="24"/>
        </w:rPr>
        <w:t xml:space="preserve"> </w:t>
      </w:r>
      <w:r w:rsidR="00E2476B">
        <w:rPr>
          <w:rFonts w:ascii="Times New Roman" w:hAnsi="Times New Roman"/>
          <w:sz w:val="24"/>
          <w:szCs w:val="24"/>
        </w:rPr>
        <w:t xml:space="preserve">                </w:t>
      </w:r>
      <w:r w:rsidR="00817E5B" w:rsidRPr="00FB1EB7">
        <w:rPr>
          <w:rFonts w:ascii="Times New Roman" w:hAnsi="Times New Roman"/>
          <w:sz w:val="24"/>
          <w:szCs w:val="24"/>
        </w:rPr>
        <w:t>Neutral (N)                                             Strongly Agreed (SA)</w:t>
      </w:r>
    </w:p>
    <w:p w:rsidR="00817E5B" w:rsidRPr="00FB1EB7" w:rsidRDefault="00817E5B" w:rsidP="00FB1EB7">
      <w:pPr>
        <w:spacing w:line="360" w:lineRule="auto"/>
        <w:jc w:val="both"/>
        <w:rPr>
          <w:rFonts w:ascii="Times New Roman" w:hAnsi="Times New Roman"/>
          <w:sz w:val="24"/>
          <w:szCs w:val="24"/>
        </w:rPr>
      </w:pPr>
    </w:p>
    <w:p w:rsidR="00817E5B" w:rsidRPr="00FB1EB7" w:rsidRDefault="00817E5B" w:rsidP="00FB1EB7">
      <w:pPr>
        <w:spacing w:line="360" w:lineRule="auto"/>
        <w:jc w:val="both"/>
        <w:rPr>
          <w:rFonts w:ascii="Times New Roman" w:hAnsi="Times New Roman"/>
          <w:sz w:val="24"/>
          <w:szCs w:val="24"/>
        </w:rPr>
      </w:pPr>
    </w:p>
    <w:p w:rsidR="00F76372" w:rsidRPr="00FB1EB7" w:rsidRDefault="00F76372" w:rsidP="00FB1EB7">
      <w:pPr>
        <w:spacing w:line="360" w:lineRule="auto"/>
        <w:jc w:val="both"/>
        <w:rPr>
          <w:rFonts w:ascii="Times New Roman" w:hAnsi="Times New Roman"/>
          <w:sz w:val="24"/>
          <w:szCs w:val="24"/>
        </w:rPr>
      </w:pPr>
    </w:p>
    <w:p w:rsidR="00F76372" w:rsidRPr="00FB1EB7" w:rsidRDefault="00F76372" w:rsidP="00FB1EB7">
      <w:pPr>
        <w:spacing w:line="360" w:lineRule="auto"/>
        <w:jc w:val="both"/>
        <w:rPr>
          <w:rFonts w:ascii="Times New Roman" w:hAnsi="Times New Roman"/>
          <w:sz w:val="24"/>
          <w:szCs w:val="24"/>
        </w:rPr>
      </w:pPr>
    </w:p>
    <w:p w:rsidR="00817E5B" w:rsidRPr="00FB1EB7" w:rsidRDefault="00817E5B" w:rsidP="00FB1EB7">
      <w:pPr>
        <w:spacing w:line="360" w:lineRule="auto"/>
        <w:jc w:val="both"/>
        <w:rPr>
          <w:rFonts w:ascii="Times New Roman" w:hAnsi="Times New Roman"/>
          <w:sz w:val="24"/>
          <w:szCs w:val="24"/>
        </w:rPr>
      </w:pPr>
      <w:r w:rsidRPr="00FB1EB7">
        <w:rPr>
          <w:rFonts w:ascii="Times New Roman" w:hAnsi="Times New Roman"/>
          <w:sz w:val="24"/>
          <w:szCs w:val="24"/>
        </w:rPr>
        <w:t>(c) Government recruit qualified Biology ICT teachers</w:t>
      </w:r>
    </w:p>
    <w:p w:rsidR="00817E5B" w:rsidRPr="00FB1EB7" w:rsidRDefault="002C6DD5" w:rsidP="00FB1EB7">
      <w:pPr>
        <w:spacing w:line="360" w:lineRule="auto"/>
        <w:jc w:val="both"/>
        <w:rPr>
          <w:rFonts w:ascii="Times New Roman" w:hAnsi="Times New Roman"/>
          <w:sz w:val="24"/>
          <w:szCs w:val="24"/>
        </w:rPr>
      </w:pPr>
      <w:r>
        <w:rPr>
          <w:rFonts w:ascii="Times New Roman" w:hAnsi="Times New Roman"/>
          <w:noProof/>
          <w:sz w:val="24"/>
          <w:szCs w:val="24"/>
          <w:lang w:val="en-ZW" w:eastAsia="en-ZW"/>
        </w:rPr>
        <w:lastRenderedPageBreak/>
        <w:pict>
          <v:rect id="Rectangle 12" o:spid="_x0000_s1064" style="position:absolute;left:0;text-align:left;margin-left:166.7pt;margin-top:22.95pt;width:42.75pt;height:23.2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"/>
        </w:pict>
      </w:r>
      <w:r>
        <w:rPr>
          <w:rFonts w:ascii="Times New Roman" w:hAnsi="Times New Roman"/>
          <w:noProof/>
          <w:sz w:val="24"/>
          <w:szCs w:val="24"/>
          <w:lang w:val="en-ZW" w:eastAsia="en-ZW"/>
        </w:rPr>
        <w:pict>
          <v:rect id="Rectangle 13" o:spid="_x0000_s1065" style="position:absolute;left:0;text-align:left;margin-left:401.25pt;margin-top:24pt;width:44.25pt;height:23.2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"/>
        </w:pict>
      </w:r>
      <w:r>
        <w:rPr>
          <w:rFonts w:ascii="Times New Roman" w:hAnsi="Times New Roman"/>
          <w:noProof/>
          <w:sz w:val="24"/>
          <w:szCs w:val="24"/>
          <w:lang w:val="en-ZW" w:eastAsia="en-ZW"/>
        </w:rPr>
        <w:pict>
          <v:rect id="Rectangle 11" o:spid="_x0000_s1063" style="position:absolute;left:0;text-align:left;margin-left:29.25pt;margin-top:25.5pt;width:45.75pt;height:25.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"/>
        </w:pict>
      </w:r>
      <w:r w:rsidR="00817E5B" w:rsidRPr="00FB1EB7">
        <w:rPr>
          <w:rFonts w:ascii="Times New Roman" w:hAnsi="Times New Roman"/>
          <w:sz w:val="24"/>
          <w:szCs w:val="24"/>
        </w:rPr>
        <w:t>Strongly Disagr</w:t>
      </w:r>
      <w:r w:rsidR="00E35E41">
        <w:rPr>
          <w:rFonts w:ascii="Times New Roman" w:hAnsi="Times New Roman"/>
          <w:sz w:val="24"/>
          <w:szCs w:val="24"/>
        </w:rPr>
        <w:t xml:space="preserve">eed (SD)            </w:t>
      </w:r>
      <w:r w:rsidR="00817E5B" w:rsidRPr="00FB1EB7">
        <w:rPr>
          <w:rFonts w:ascii="Times New Roman" w:hAnsi="Times New Roman"/>
          <w:sz w:val="24"/>
          <w:szCs w:val="24"/>
        </w:rPr>
        <w:t xml:space="preserve"> Neutral (N)                                                 Strongly Agreed (SA)</w:t>
      </w:r>
    </w:p>
    <w:p w:rsidR="00817E5B" w:rsidRPr="00FB1EB7" w:rsidRDefault="00817E5B" w:rsidP="00FB1EB7">
      <w:pPr>
        <w:spacing w:line="360" w:lineRule="auto"/>
        <w:jc w:val="both"/>
        <w:rPr>
          <w:rFonts w:ascii="Times New Roman" w:hAnsi="Times New Roman"/>
          <w:sz w:val="24"/>
          <w:szCs w:val="24"/>
        </w:rPr>
      </w:pPr>
    </w:p>
    <w:p w:rsidR="00817E5B" w:rsidRPr="00FB1EB7" w:rsidRDefault="00817E5B" w:rsidP="00FB1EB7">
      <w:pPr>
        <w:spacing w:line="360" w:lineRule="auto"/>
        <w:jc w:val="both"/>
        <w:rPr>
          <w:rFonts w:ascii="Times New Roman" w:hAnsi="Times New Roman"/>
          <w:sz w:val="24"/>
          <w:szCs w:val="24"/>
        </w:rPr>
      </w:pPr>
    </w:p>
    <w:p w:rsidR="00817E5B" w:rsidRPr="00FB1EB7" w:rsidRDefault="00817E5B" w:rsidP="00FB1EB7">
      <w:pPr>
        <w:spacing w:line="360" w:lineRule="auto"/>
        <w:jc w:val="both"/>
        <w:rPr>
          <w:rFonts w:ascii="Times New Roman" w:hAnsi="Times New Roman"/>
          <w:sz w:val="24"/>
          <w:szCs w:val="24"/>
        </w:rPr>
      </w:pPr>
      <w:r w:rsidRPr="00FB1EB7">
        <w:rPr>
          <w:rFonts w:ascii="Times New Roman" w:hAnsi="Times New Roman"/>
          <w:sz w:val="24"/>
          <w:szCs w:val="24"/>
        </w:rPr>
        <w:t>(d) Government design and develop ICT curriculum for Biology for all levels of education and training</w:t>
      </w:r>
    </w:p>
    <w:p w:rsidR="00817E5B" w:rsidRPr="00FB1EB7" w:rsidRDefault="002C6DD5" w:rsidP="00FB1EB7">
      <w:pPr>
        <w:spacing w:line="360" w:lineRule="auto"/>
        <w:jc w:val="both"/>
        <w:rPr>
          <w:rFonts w:ascii="Times New Roman" w:hAnsi="Times New Roman"/>
          <w:sz w:val="24"/>
          <w:szCs w:val="24"/>
        </w:rPr>
      </w:pPr>
      <w:r>
        <w:rPr>
          <w:rFonts w:ascii="Times New Roman" w:hAnsi="Times New Roman"/>
          <w:noProof/>
          <w:sz w:val="24"/>
          <w:szCs w:val="24"/>
          <w:lang w:val="en-ZW" w:eastAsia="en-ZW"/>
        </w:rPr>
        <w:pict>
          <v:rect id="Rectangle 15" o:spid="_x0000_s1061" style="position:absolute;left:0;text-align:left;margin-left:177.15pt;margin-top:19pt;width:41.25pt;height:23.2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"/>
        </w:pict>
      </w:r>
      <w:r>
        <w:rPr>
          <w:rFonts w:ascii="Times New Roman" w:hAnsi="Times New Roman"/>
          <w:noProof/>
          <w:sz w:val="24"/>
          <w:szCs w:val="24"/>
          <w:lang w:val="en-ZW" w:eastAsia="en-ZW"/>
        </w:rPr>
        <w:pict>
          <v:rect id="Rectangle 16" o:spid="_x0000_s1062" style="position:absolute;left:0;text-align:left;margin-left:402pt;margin-top:24.8pt;width:45.75pt;height:23.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ukIA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"/>
        </w:pict>
      </w:r>
      <w:r>
        <w:rPr>
          <w:rFonts w:ascii="Times New Roman" w:hAnsi="Times New Roman"/>
          <w:noProof/>
          <w:sz w:val="24"/>
          <w:szCs w:val="24"/>
          <w:lang w:val="en-ZW" w:eastAsia="en-ZW"/>
        </w:rPr>
        <w:pict>
          <v:rect id="Rectangle 14" o:spid="_x0000_s1060" style="position:absolute;left:0;text-align:left;margin-left:23.25pt;margin-top:24.05pt;width:48pt;height:22.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"/>
        </w:pict>
      </w:r>
      <w:r w:rsidR="00817E5B" w:rsidRPr="00FB1EB7">
        <w:rPr>
          <w:rFonts w:ascii="Times New Roman" w:hAnsi="Times New Roman"/>
          <w:sz w:val="24"/>
          <w:szCs w:val="24"/>
        </w:rPr>
        <w:t xml:space="preserve">Strongly Disagreed </w:t>
      </w:r>
      <w:r w:rsidR="00F76372" w:rsidRPr="00FB1EB7">
        <w:rPr>
          <w:rFonts w:ascii="Times New Roman" w:hAnsi="Times New Roman"/>
          <w:sz w:val="24"/>
          <w:szCs w:val="24"/>
        </w:rPr>
        <w:t xml:space="preserve">(SD)         </w:t>
      </w:r>
      <w:r w:rsidR="001B6DAD">
        <w:rPr>
          <w:rFonts w:ascii="Times New Roman" w:hAnsi="Times New Roman"/>
          <w:sz w:val="24"/>
          <w:szCs w:val="24"/>
        </w:rPr>
        <w:t xml:space="preserve">        </w:t>
      </w:r>
      <w:r w:rsidR="00817E5B" w:rsidRPr="00FB1EB7">
        <w:rPr>
          <w:rFonts w:ascii="Times New Roman" w:hAnsi="Times New Roman"/>
          <w:sz w:val="24"/>
          <w:szCs w:val="24"/>
        </w:rPr>
        <w:t>Neutral (N)                                              Strongly Agreed (SA)</w:t>
      </w:r>
    </w:p>
    <w:p w:rsidR="003B45F9" w:rsidRPr="00FB1EB7" w:rsidRDefault="003B45F9" w:rsidP="00FB1EB7">
      <w:pPr>
        <w:spacing w:line="360" w:lineRule="auto"/>
        <w:jc w:val="both"/>
        <w:rPr>
          <w:rFonts w:ascii="Times New Roman" w:hAnsi="Times New Roman"/>
          <w:sz w:val="24"/>
          <w:szCs w:val="24"/>
        </w:rPr>
      </w:pPr>
    </w:p>
    <w:p w:rsidR="003B45F9" w:rsidRPr="00FB1EB7" w:rsidRDefault="003B45F9" w:rsidP="00FB1EB7">
      <w:pPr>
        <w:spacing w:line="360" w:lineRule="auto"/>
        <w:jc w:val="both"/>
        <w:rPr>
          <w:rFonts w:ascii="Times New Roman" w:hAnsi="Times New Roman"/>
          <w:sz w:val="24"/>
          <w:szCs w:val="24"/>
        </w:rPr>
      </w:pPr>
      <w:r w:rsidRPr="00FB1EB7">
        <w:rPr>
          <w:rFonts w:ascii="Times New Roman" w:hAnsi="Times New Roman"/>
          <w:sz w:val="24"/>
          <w:szCs w:val="24"/>
        </w:rPr>
        <w:t xml:space="preserve">(e) Schools develop learning ICT resources for Biology </w:t>
      </w:r>
      <w:r w:rsidR="00B8626A" w:rsidRPr="00FB1EB7">
        <w:rPr>
          <w:rFonts w:ascii="Times New Roman" w:hAnsi="Times New Roman"/>
          <w:sz w:val="24"/>
          <w:szCs w:val="24"/>
        </w:rPr>
        <w:t>e.g.</w:t>
      </w:r>
      <w:r w:rsidRPr="00FB1EB7">
        <w:rPr>
          <w:rFonts w:ascii="Times New Roman" w:hAnsi="Times New Roman"/>
          <w:sz w:val="24"/>
          <w:szCs w:val="24"/>
        </w:rPr>
        <w:t xml:space="preserve"> books, multi-media resources, conducting in-service training of teachers and trainers in new curriculum trends in education and training</w:t>
      </w:r>
    </w:p>
    <w:p w:rsidR="003B45F9" w:rsidRPr="00FB1EB7" w:rsidRDefault="002C6DD5" w:rsidP="00FB1EB7">
      <w:pPr>
        <w:spacing w:line="360" w:lineRule="auto"/>
        <w:jc w:val="both"/>
        <w:rPr>
          <w:rFonts w:ascii="Times New Roman" w:hAnsi="Times New Roman"/>
          <w:sz w:val="24"/>
          <w:szCs w:val="24"/>
        </w:rPr>
      </w:pPr>
      <w:r>
        <w:rPr>
          <w:rFonts w:ascii="Times New Roman" w:hAnsi="Times New Roman"/>
          <w:noProof/>
          <w:sz w:val="24"/>
          <w:szCs w:val="24"/>
          <w:lang w:val="en-ZW" w:eastAsia="en-ZW"/>
        </w:rPr>
        <w:pict>
          <v:rect id="Rectangle 18" o:spid="_x0000_s1058" style="position:absolute;left:0;text-align:left;margin-left:170.85pt;margin-top:21.75pt;width:35.25pt;height:24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"/>
        </w:pict>
      </w:r>
      <w:r>
        <w:rPr>
          <w:rFonts w:ascii="Times New Roman" w:hAnsi="Times New Roman"/>
          <w:noProof/>
          <w:sz w:val="24"/>
          <w:szCs w:val="24"/>
          <w:lang w:val="en-ZW" w:eastAsia="en-ZW"/>
        </w:rPr>
        <w:pict>
          <v:rect id="Rectangle 19" o:spid="_x0000_s1059" style="position:absolute;left:0;text-align:left;margin-left:402pt;margin-top:23.7pt;width:43.5pt;height:23.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"/>
        </w:pict>
      </w:r>
      <w:r>
        <w:rPr>
          <w:rFonts w:ascii="Times New Roman" w:hAnsi="Times New Roman"/>
          <w:noProof/>
          <w:sz w:val="24"/>
          <w:szCs w:val="24"/>
          <w:lang w:val="en-ZW" w:eastAsia="en-ZW"/>
        </w:rPr>
        <w:pict>
          <v:rect id="Rectangle 17" o:spid="_x0000_s1057" style="position:absolute;left:0;text-align:left;margin-left:24.75pt;margin-top:23.7pt;width:42.75pt;height:24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"/>
        </w:pict>
      </w:r>
      <w:r w:rsidR="003B45F9" w:rsidRPr="00FB1EB7">
        <w:rPr>
          <w:rFonts w:ascii="Times New Roman" w:hAnsi="Times New Roman"/>
          <w:sz w:val="24"/>
          <w:szCs w:val="24"/>
        </w:rPr>
        <w:t>Strongly Disagre</w:t>
      </w:r>
      <w:r w:rsidR="00A652CD">
        <w:rPr>
          <w:rFonts w:ascii="Times New Roman" w:hAnsi="Times New Roman"/>
          <w:sz w:val="24"/>
          <w:szCs w:val="24"/>
        </w:rPr>
        <w:t xml:space="preserve">ed (SD)              </w:t>
      </w:r>
      <w:r w:rsidR="003B45F9" w:rsidRPr="00FB1EB7">
        <w:rPr>
          <w:rFonts w:ascii="Times New Roman" w:hAnsi="Times New Roman"/>
          <w:sz w:val="24"/>
          <w:szCs w:val="24"/>
        </w:rPr>
        <w:t xml:space="preserve"> Neutral (N)                                                Strongly Agreed (SA)</w:t>
      </w:r>
    </w:p>
    <w:p w:rsidR="003B45F9" w:rsidRPr="00FB1EB7" w:rsidRDefault="003B45F9" w:rsidP="00FB1EB7">
      <w:pPr>
        <w:spacing w:line="360" w:lineRule="auto"/>
        <w:jc w:val="both"/>
        <w:rPr>
          <w:rFonts w:ascii="Times New Roman" w:hAnsi="Times New Roman"/>
          <w:sz w:val="24"/>
          <w:szCs w:val="24"/>
        </w:rPr>
      </w:pPr>
    </w:p>
    <w:p w:rsidR="00B8626A" w:rsidRPr="00FB1EB7" w:rsidRDefault="00B8626A" w:rsidP="00FB1EB7">
      <w:pPr>
        <w:spacing w:line="360" w:lineRule="auto"/>
        <w:jc w:val="both"/>
        <w:rPr>
          <w:rFonts w:ascii="Times New Roman" w:hAnsi="Times New Roman"/>
          <w:sz w:val="24"/>
          <w:szCs w:val="24"/>
        </w:rPr>
      </w:pPr>
    </w:p>
    <w:p w:rsidR="003B45F9" w:rsidRPr="00FB1EB7" w:rsidRDefault="003B45F9" w:rsidP="00FB1EB7">
      <w:pPr>
        <w:spacing w:line="360" w:lineRule="auto"/>
        <w:jc w:val="both"/>
        <w:rPr>
          <w:rFonts w:ascii="Times New Roman" w:hAnsi="Times New Roman"/>
          <w:sz w:val="24"/>
          <w:szCs w:val="24"/>
        </w:rPr>
      </w:pPr>
      <w:r w:rsidRPr="00FB1EB7">
        <w:rPr>
          <w:rFonts w:ascii="Times New Roman" w:hAnsi="Times New Roman"/>
          <w:sz w:val="24"/>
          <w:szCs w:val="24"/>
        </w:rPr>
        <w:t>SECTION B</w:t>
      </w:r>
    </w:p>
    <w:p w:rsidR="003B45F9" w:rsidRPr="00FB1EB7" w:rsidRDefault="003B45F9" w:rsidP="00FB1EB7">
      <w:pPr>
        <w:spacing w:line="360" w:lineRule="auto"/>
        <w:jc w:val="both"/>
        <w:rPr>
          <w:rFonts w:ascii="Times New Roman" w:hAnsi="Times New Roman"/>
          <w:sz w:val="24"/>
          <w:szCs w:val="24"/>
        </w:rPr>
      </w:pPr>
      <w:r w:rsidRPr="00FB1EB7">
        <w:rPr>
          <w:rFonts w:ascii="Times New Roman" w:hAnsi="Times New Roman"/>
          <w:sz w:val="24"/>
          <w:szCs w:val="24"/>
        </w:rPr>
        <w:t>Perception of ICT use in schools</w:t>
      </w:r>
    </w:p>
    <w:p w:rsidR="003B45F9" w:rsidRPr="00FB1EB7" w:rsidRDefault="003A7E8D" w:rsidP="00FB1EB7">
      <w:pPr>
        <w:spacing w:line="360" w:lineRule="auto"/>
        <w:jc w:val="both"/>
        <w:rPr>
          <w:rFonts w:ascii="Times New Roman" w:hAnsi="Times New Roman"/>
          <w:sz w:val="24"/>
          <w:szCs w:val="24"/>
        </w:rPr>
      </w:pPr>
      <w:r w:rsidRPr="00FB1EB7">
        <w:rPr>
          <w:rFonts w:ascii="Times New Roman" w:hAnsi="Times New Roman"/>
          <w:sz w:val="24"/>
          <w:szCs w:val="24"/>
        </w:rPr>
        <w:t>1. I</w:t>
      </w:r>
      <w:r w:rsidR="003430AE" w:rsidRPr="00FB1EB7">
        <w:rPr>
          <w:rFonts w:ascii="Times New Roman" w:hAnsi="Times New Roman"/>
          <w:sz w:val="24"/>
          <w:szCs w:val="24"/>
        </w:rPr>
        <w:t xml:space="preserve"> use computers but not as much as other resources (books, overhead projectors) for instructional purposes</w:t>
      </w:r>
    </w:p>
    <w:p w:rsidR="00F76372" w:rsidRPr="00FB1EB7" w:rsidRDefault="002C6DD5" w:rsidP="00FB1EB7">
      <w:pPr>
        <w:spacing w:line="360" w:lineRule="auto"/>
        <w:jc w:val="both"/>
        <w:rPr>
          <w:rFonts w:ascii="Times New Roman" w:hAnsi="Times New Roman"/>
          <w:sz w:val="24"/>
          <w:szCs w:val="24"/>
        </w:rPr>
      </w:pPr>
      <w:r>
        <w:rPr>
          <w:rFonts w:ascii="Times New Roman" w:hAnsi="Times New Roman"/>
          <w:noProof/>
          <w:sz w:val="24"/>
          <w:szCs w:val="24"/>
          <w:lang w:val="en-ZW" w:eastAsia="en-ZW"/>
        </w:rPr>
        <w:pict>
          <v:rect id="Rectangle 22" o:spid="_x0000_s1056" style="position:absolute;left:0;text-align:left;margin-left:382.5pt;margin-top:25.9pt;width:44.25pt;height:24.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"/>
        </w:pict>
      </w:r>
      <w:r>
        <w:rPr>
          <w:rFonts w:ascii="Times New Roman" w:hAnsi="Times New Roman"/>
          <w:noProof/>
          <w:sz w:val="24"/>
          <w:szCs w:val="24"/>
          <w:lang w:val="en-ZW" w:eastAsia="en-ZW"/>
        </w:rPr>
        <w:pict>
          <v:rect id="Rectangle 20" o:spid="_x0000_s1055" style="position:absolute;left:0;text-align:left;margin-left:28.5pt;margin-top:25.9pt;width:41.25pt;height:24.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"/>
        </w:pict>
      </w:r>
      <w:r>
        <w:rPr>
          <w:rFonts w:ascii="Times New Roman" w:hAnsi="Times New Roman"/>
          <w:noProof/>
          <w:sz w:val="24"/>
          <w:szCs w:val="24"/>
          <w:lang w:val="en-ZW" w:eastAsia="en-ZW"/>
        </w:rPr>
        <w:pict>
          <v:rect id="Rectangle 21" o:spid="_x0000_s1054" style="position:absolute;left:0;text-align:left;margin-left:187.75pt;margin-top:24.85pt;width:37.5pt;height:21.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"/>
        </w:pict>
      </w:r>
      <w:r w:rsidR="004B6478" w:rsidRPr="00FB1EB7">
        <w:rPr>
          <w:rFonts w:ascii="Times New Roman" w:hAnsi="Times New Roman"/>
          <w:sz w:val="24"/>
          <w:szCs w:val="24"/>
        </w:rPr>
        <w:t>General</w:t>
      </w:r>
      <w:r w:rsidR="003430AE" w:rsidRPr="00FB1EB7">
        <w:rPr>
          <w:rFonts w:ascii="Times New Roman" w:hAnsi="Times New Roman"/>
          <w:sz w:val="24"/>
          <w:szCs w:val="24"/>
        </w:rPr>
        <w:t>ly Disagree</w:t>
      </w:r>
      <w:r w:rsidR="005D578C" w:rsidRPr="00FB1EB7">
        <w:rPr>
          <w:rFonts w:ascii="Times New Roman" w:hAnsi="Times New Roman"/>
          <w:sz w:val="24"/>
          <w:szCs w:val="24"/>
        </w:rPr>
        <w:t>d (G</w:t>
      </w:r>
      <w:r w:rsidR="00A652CD">
        <w:rPr>
          <w:rFonts w:ascii="Times New Roman" w:hAnsi="Times New Roman"/>
          <w:sz w:val="24"/>
          <w:szCs w:val="24"/>
        </w:rPr>
        <w:t xml:space="preserve">D)             </w:t>
      </w:r>
      <w:r w:rsidR="003A7E8D">
        <w:rPr>
          <w:rFonts w:ascii="Times New Roman" w:hAnsi="Times New Roman"/>
          <w:sz w:val="24"/>
          <w:szCs w:val="24"/>
        </w:rPr>
        <w:t xml:space="preserve">   </w:t>
      </w:r>
      <w:r w:rsidR="003430AE" w:rsidRPr="00FB1EB7">
        <w:rPr>
          <w:rFonts w:ascii="Times New Roman" w:hAnsi="Times New Roman"/>
          <w:sz w:val="24"/>
          <w:szCs w:val="24"/>
        </w:rPr>
        <w:t xml:space="preserve">Neutral (N)                                         </w:t>
      </w:r>
      <w:r w:rsidR="005D578C" w:rsidRPr="00FB1EB7">
        <w:rPr>
          <w:rFonts w:ascii="Times New Roman" w:hAnsi="Times New Roman"/>
          <w:sz w:val="24"/>
          <w:szCs w:val="24"/>
        </w:rPr>
        <w:t>Generally Agreed (G</w:t>
      </w:r>
      <w:r w:rsidR="003430AE" w:rsidRPr="00FB1EB7">
        <w:rPr>
          <w:rFonts w:ascii="Times New Roman" w:hAnsi="Times New Roman"/>
          <w:sz w:val="24"/>
          <w:szCs w:val="24"/>
        </w:rPr>
        <w:t>A)</w:t>
      </w:r>
    </w:p>
    <w:p w:rsidR="00F76372" w:rsidRPr="00FB1EB7" w:rsidRDefault="00F76372" w:rsidP="00FB1EB7">
      <w:pPr>
        <w:spacing w:line="360" w:lineRule="auto"/>
        <w:jc w:val="both"/>
        <w:rPr>
          <w:rFonts w:ascii="Times New Roman" w:hAnsi="Times New Roman"/>
          <w:sz w:val="24"/>
          <w:szCs w:val="24"/>
        </w:rPr>
      </w:pPr>
    </w:p>
    <w:p w:rsidR="004B6478" w:rsidRPr="00FB1EB7" w:rsidRDefault="004B6478" w:rsidP="00FB1EB7">
      <w:pPr>
        <w:spacing w:line="360" w:lineRule="auto"/>
        <w:jc w:val="both"/>
        <w:rPr>
          <w:rFonts w:ascii="Times New Roman" w:hAnsi="Times New Roman"/>
          <w:sz w:val="24"/>
          <w:szCs w:val="24"/>
        </w:rPr>
      </w:pPr>
      <w:r w:rsidRPr="00FB1EB7">
        <w:rPr>
          <w:rFonts w:ascii="Times New Roman" w:hAnsi="Times New Roman"/>
          <w:sz w:val="24"/>
          <w:szCs w:val="24"/>
        </w:rPr>
        <w:t>2</w:t>
      </w:r>
      <w:r w:rsidR="00907DF0" w:rsidRPr="00FB1EB7">
        <w:rPr>
          <w:rFonts w:ascii="Times New Roman" w:hAnsi="Times New Roman"/>
          <w:sz w:val="24"/>
          <w:szCs w:val="24"/>
        </w:rPr>
        <w:t xml:space="preserve">. </w:t>
      </w:r>
      <w:r w:rsidRPr="00FB1EB7">
        <w:rPr>
          <w:rFonts w:ascii="Times New Roman" w:hAnsi="Times New Roman"/>
          <w:sz w:val="24"/>
          <w:szCs w:val="24"/>
        </w:rPr>
        <w:t>I know what to do when using computers in instructional environments</w:t>
      </w:r>
    </w:p>
    <w:p w:rsidR="004B6478" w:rsidRPr="00FB1EB7" w:rsidRDefault="002C6DD5" w:rsidP="00FB1EB7">
      <w:pPr>
        <w:spacing w:line="360" w:lineRule="auto"/>
        <w:jc w:val="both"/>
        <w:rPr>
          <w:rFonts w:ascii="Times New Roman" w:hAnsi="Times New Roman"/>
          <w:sz w:val="24"/>
          <w:szCs w:val="24"/>
        </w:rPr>
      </w:pPr>
      <w:r>
        <w:rPr>
          <w:rFonts w:ascii="Times New Roman" w:hAnsi="Times New Roman"/>
          <w:noProof/>
          <w:sz w:val="24"/>
          <w:szCs w:val="24"/>
          <w:lang w:val="en-ZW" w:eastAsia="en-ZW"/>
        </w:rPr>
        <w:pict>
          <v:rect id="Rectangle 25" o:spid="_x0000_s1053" style="position:absolute;left:0;text-align:left;margin-left:363.75pt;margin-top:22.5pt;width:45pt;height:2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"/>
        </w:pict>
      </w:r>
      <w:r>
        <w:rPr>
          <w:rFonts w:ascii="Times New Roman" w:hAnsi="Times New Roman"/>
          <w:noProof/>
          <w:sz w:val="24"/>
          <w:szCs w:val="24"/>
          <w:lang w:val="en-ZW" w:eastAsia="en-ZW"/>
        </w:rPr>
        <w:pict>
          <v:rect id="Rectangle 24" o:spid="_x0000_s1052" style="position:absolute;left:0;text-align:left;margin-left:183pt;margin-top:19.5pt;width:41.25pt;height:2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"/>
        </w:pict>
      </w:r>
      <w:r>
        <w:rPr>
          <w:rFonts w:ascii="Times New Roman" w:hAnsi="Times New Roman"/>
          <w:noProof/>
          <w:sz w:val="24"/>
          <w:szCs w:val="24"/>
          <w:lang w:val="en-ZW" w:eastAsia="en-ZW"/>
        </w:rPr>
        <w:pict>
          <v:rect id="Rectangle 23" o:spid="_x0000_s1051" style="position:absolute;left:0;text-align:left;margin-left:37.5pt;margin-top:24pt;width:44.25pt;height:2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"/>
        </w:pict>
      </w:r>
      <w:r w:rsidR="004B6478" w:rsidRPr="00FB1EB7">
        <w:rPr>
          <w:rFonts w:ascii="Times New Roman" w:hAnsi="Times New Roman"/>
          <w:sz w:val="24"/>
          <w:szCs w:val="24"/>
        </w:rPr>
        <w:t>Generally</w:t>
      </w:r>
      <w:r w:rsidR="005D578C" w:rsidRPr="00FB1EB7">
        <w:rPr>
          <w:rFonts w:ascii="Times New Roman" w:hAnsi="Times New Roman"/>
          <w:sz w:val="24"/>
          <w:szCs w:val="24"/>
        </w:rPr>
        <w:t xml:space="preserve"> Disagreed (G</w:t>
      </w:r>
      <w:r w:rsidR="004B6478" w:rsidRPr="00FB1EB7">
        <w:rPr>
          <w:rFonts w:ascii="Times New Roman" w:hAnsi="Times New Roman"/>
          <w:sz w:val="24"/>
          <w:szCs w:val="24"/>
        </w:rPr>
        <w:t xml:space="preserve">D)  </w:t>
      </w:r>
      <w:r w:rsidR="007940DE">
        <w:rPr>
          <w:rFonts w:ascii="Times New Roman" w:hAnsi="Times New Roman"/>
          <w:sz w:val="24"/>
          <w:szCs w:val="24"/>
        </w:rPr>
        <w:t xml:space="preserve">          </w:t>
      </w:r>
      <w:r w:rsidR="004B6478" w:rsidRPr="00FB1EB7">
        <w:rPr>
          <w:rFonts w:ascii="Times New Roman" w:hAnsi="Times New Roman"/>
          <w:sz w:val="24"/>
          <w:szCs w:val="24"/>
        </w:rPr>
        <w:t xml:space="preserve"> Neutral (N)                                  General</w:t>
      </w:r>
      <w:r w:rsidR="005D578C" w:rsidRPr="00FB1EB7">
        <w:rPr>
          <w:rFonts w:ascii="Times New Roman" w:hAnsi="Times New Roman"/>
          <w:sz w:val="24"/>
          <w:szCs w:val="24"/>
        </w:rPr>
        <w:t>ly Agreed (G</w:t>
      </w:r>
      <w:r w:rsidR="004B6478" w:rsidRPr="00FB1EB7">
        <w:rPr>
          <w:rFonts w:ascii="Times New Roman" w:hAnsi="Times New Roman"/>
          <w:sz w:val="24"/>
          <w:szCs w:val="24"/>
        </w:rPr>
        <w:t>A)</w:t>
      </w:r>
    </w:p>
    <w:p w:rsidR="004B6478" w:rsidRPr="00FB1EB7" w:rsidRDefault="004B6478" w:rsidP="00FB1EB7">
      <w:pPr>
        <w:spacing w:line="360" w:lineRule="auto"/>
        <w:jc w:val="both"/>
        <w:rPr>
          <w:rFonts w:ascii="Times New Roman" w:hAnsi="Times New Roman"/>
          <w:sz w:val="24"/>
          <w:szCs w:val="24"/>
        </w:rPr>
      </w:pPr>
    </w:p>
    <w:p w:rsidR="004B6478" w:rsidRPr="00FB1EB7" w:rsidRDefault="00907DF0" w:rsidP="00FB1EB7">
      <w:pPr>
        <w:spacing w:line="360" w:lineRule="auto"/>
        <w:jc w:val="both"/>
        <w:rPr>
          <w:rFonts w:ascii="Times New Roman" w:hAnsi="Times New Roman"/>
          <w:sz w:val="24"/>
          <w:szCs w:val="24"/>
        </w:rPr>
      </w:pPr>
      <w:r w:rsidRPr="00FB1EB7">
        <w:rPr>
          <w:rFonts w:ascii="Times New Roman" w:hAnsi="Times New Roman"/>
          <w:sz w:val="24"/>
          <w:szCs w:val="24"/>
        </w:rPr>
        <w:lastRenderedPageBreak/>
        <w:t>3.</w:t>
      </w:r>
      <w:r w:rsidR="004B6478" w:rsidRPr="00FB1EB7">
        <w:rPr>
          <w:rFonts w:ascii="Times New Roman" w:hAnsi="Times New Roman"/>
          <w:sz w:val="24"/>
          <w:szCs w:val="24"/>
        </w:rPr>
        <w:t xml:space="preserve"> I am aware of the opportunity/important that computers offer</w:t>
      </w:r>
    </w:p>
    <w:p w:rsidR="004B6478" w:rsidRPr="00FB1EB7" w:rsidRDefault="002C6DD5" w:rsidP="00FB1EB7">
      <w:pPr>
        <w:spacing w:line="360" w:lineRule="auto"/>
        <w:jc w:val="both"/>
        <w:rPr>
          <w:rFonts w:ascii="Times New Roman" w:hAnsi="Times New Roman"/>
          <w:sz w:val="24"/>
          <w:szCs w:val="24"/>
        </w:rPr>
      </w:pPr>
      <w:r>
        <w:rPr>
          <w:rFonts w:ascii="Times New Roman" w:hAnsi="Times New Roman"/>
          <w:noProof/>
          <w:sz w:val="24"/>
          <w:szCs w:val="24"/>
          <w:lang w:val="en-ZW" w:eastAsia="en-ZW"/>
        </w:rPr>
        <w:pict>
          <v:rect id="Rectangle 27" o:spid="_x0000_s1050" style="position:absolute;left:0;text-align:left;margin-left:204.75pt;margin-top:22.8pt;width:33.75pt;height:26.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"/>
        </w:pict>
      </w:r>
      <w:r>
        <w:rPr>
          <w:rFonts w:ascii="Times New Roman" w:hAnsi="Times New Roman"/>
          <w:noProof/>
          <w:sz w:val="24"/>
          <w:szCs w:val="24"/>
          <w:lang w:val="en-ZW" w:eastAsia="en-ZW"/>
        </w:rPr>
        <w:pict>
          <v:rect id="Rectangle 28" o:spid="_x0000_s1049" style="position:absolute;left:0;text-align:left;margin-left:382.5pt;margin-top:24.3pt;width:41.25pt;height:2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"/>
        </w:pict>
      </w:r>
      <w:r>
        <w:rPr>
          <w:rFonts w:ascii="Times New Roman" w:hAnsi="Times New Roman"/>
          <w:noProof/>
          <w:sz w:val="24"/>
          <w:szCs w:val="24"/>
          <w:lang w:val="en-ZW" w:eastAsia="en-ZW"/>
        </w:rPr>
        <w:pict>
          <v:rect id="Rectangle 26" o:spid="_x0000_s1048" style="position:absolute;left:0;text-align:left;margin-left:36.75pt;margin-top:25.05pt;width:42.75pt;height:2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"/>
        </w:pict>
      </w:r>
      <w:r w:rsidR="004B6478" w:rsidRPr="00FB1EB7">
        <w:rPr>
          <w:rFonts w:ascii="Times New Roman" w:hAnsi="Times New Roman"/>
          <w:sz w:val="24"/>
          <w:szCs w:val="24"/>
        </w:rPr>
        <w:t xml:space="preserve">Generally </w:t>
      </w:r>
      <w:r w:rsidR="005D578C" w:rsidRPr="00FB1EB7">
        <w:rPr>
          <w:rFonts w:ascii="Times New Roman" w:hAnsi="Times New Roman"/>
          <w:sz w:val="24"/>
          <w:szCs w:val="24"/>
        </w:rPr>
        <w:t>Disagreed (</w:t>
      </w:r>
      <w:r w:rsidR="00703D95" w:rsidRPr="00FB1EB7">
        <w:rPr>
          <w:rFonts w:ascii="Times New Roman" w:hAnsi="Times New Roman"/>
          <w:sz w:val="24"/>
          <w:szCs w:val="24"/>
        </w:rPr>
        <w:t>G</w:t>
      </w:r>
      <w:r w:rsidR="00703D95">
        <w:rPr>
          <w:rFonts w:ascii="Times New Roman" w:hAnsi="Times New Roman"/>
          <w:sz w:val="24"/>
          <w:szCs w:val="24"/>
        </w:rPr>
        <w:t xml:space="preserve">D)                   </w:t>
      </w:r>
      <w:r w:rsidR="004B6478" w:rsidRPr="00FB1EB7">
        <w:rPr>
          <w:rFonts w:ascii="Times New Roman" w:hAnsi="Times New Roman"/>
          <w:sz w:val="24"/>
          <w:szCs w:val="24"/>
        </w:rPr>
        <w:t xml:space="preserve"> Neutral (N)                                   Generally</w:t>
      </w:r>
      <w:r w:rsidR="005D578C" w:rsidRPr="00FB1EB7">
        <w:rPr>
          <w:rFonts w:ascii="Times New Roman" w:hAnsi="Times New Roman"/>
          <w:sz w:val="24"/>
          <w:szCs w:val="24"/>
        </w:rPr>
        <w:t xml:space="preserve"> Agreed (G</w:t>
      </w:r>
      <w:r w:rsidR="004B6478" w:rsidRPr="00FB1EB7">
        <w:rPr>
          <w:rFonts w:ascii="Times New Roman" w:hAnsi="Times New Roman"/>
          <w:sz w:val="24"/>
          <w:szCs w:val="24"/>
        </w:rPr>
        <w:t xml:space="preserve">A) </w:t>
      </w:r>
    </w:p>
    <w:p w:rsidR="00AE38B2" w:rsidRPr="00FB1EB7" w:rsidRDefault="00AE38B2" w:rsidP="00FB1EB7">
      <w:pPr>
        <w:spacing w:line="360" w:lineRule="auto"/>
        <w:jc w:val="both"/>
        <w:rPr>
          <w:rFonts w:ascii="Times New Roman" w:hAnsi="Times New Roman"/>
          <w:sz w:val="24"/>
          <w:szCs w:val="24"/>
        </w:rPr>
      </w:pPr>
    </w:p>
    <w:p w:rsidR="00AE38B2" w:rsidRPr="00FB1EB7" w:rsidRDefault="00AE38B2" w:rsidP="00FB1EB7">
      <w:pPr>
        <w:spacing w:line="360" w:lineRule="auto"/>
        <w:jc w:val="both"/>
        <w:rPr>
          <w:rFonts w:ascii="Times New Roman" w:hAnsi="Times New Roman"/>
          <w:sz w:val="24"/>
          <w:szCs w:val="24"/>
        </w:rPr>
      </w:pPr>
    </w:p>
    <w:p w:rsidR="005D578C" w:rsidRPr="00FB1EB7" w:rsidRDefault="00907DF0" w:rsidP="00FB1EB7">
      <w:pPr>
        <w:spacing w:line="360" w:lineRule="auto"/>
        <w:jc w:val="both"/>
        <w:rPr>
          <w:rFonts w:ascii="Times New Roman" w:hAnsi="Times New Roman"/>
          <w:sz w:val="24"/>
          <w:szCs w:val="24"/>
        </w:rPr>
      </w:pPr>
      <w:r w:rsidRPr="00FB1EB7">
        <w:rPr>
          <w:rFonts w:ascii="Times New Roman" w:hAnsi="Times New Roman"/>
          <w:sz w:val="24"/>
          <w:szCs w:val="24"/>
        </w:rPr>
        <w:t>4.</w:t>
      </w:r>
      <w:r w:rsidR="004B6478" w:rsidRPr="00FB1EB7">
        <w:rPr>
          <w:rFonts w:ascii="Times New Roman" w:hAnsi="Times New Roman"/>
          <w:sz w:val="24"/>
          <w:szCs w:val="24"/>
        </w:rPr>
        <w:t xml:space="preserve"> I think that tools like E-mail will make communication with my colleagues and students </w:t>
      </w:r>
      <w:r w:rsidR="005D578C" w:rsidRPr="00FB1EB7">
        <w:rPr>
          <w:rFonts w:ascii="Times New Roman" w:hAnsi="Times New Roman"/>
          <w:sz w:val="24"/>
          <w:szCs w:val="24"/>
        </w:rPr>
        <w:t>easier</w:t>
      </w:r>
    </w:p>
    <w:p w:rsidR="005D578C" w:rsidRPr="00FB1EB7" w:rsidRDefault="002C6DD5" w:rsidP="00FB1EB7">
      <w:pPr>
        <w:spacing w:line="360" w:lineRule="auto"/>
        <w:jc w:val="both"/>
        <w:rPr>
          <w:rFonts w:ascii="Times New Roman" w:hAnsi="Times New Roman"/>
          <w:sz w:val="24"/>
          <w:szCs w:val="24"/>
        </w:rPr>
      </w:pPr>
      <w:r>
        <w:rPr>
          <w:rFonts w:ascii="Times New Roman" w:hAnsi="Times New Roman"/>
          <w:noProof/>
          <w:sz w:val="24"/>
          <w:szCs w:val="24"/>
          <w:lang w:val="en-ZW" w:eastAsia="en-ZW"/>
        </w:rPr>
        <w:pict>
          <v:rect id="Rectangle 31" o:spid="_x0000_s1047" style="position:absolute;left:0;text-align:left;margin-left:372.75pt;margin-top:26.9pt;width:37.5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"/>
        </w:pict>
      </w:r>
      <w:r>
        <w:rPr>
          <w:rFonts w:ascii="Times New Roman" w:hAnsi="Times New Roman"/>
          <w:noProof/>
          <w:sz w:val="24"/>
          <w:szCs w:val="24"/>
          <w:lang w:val="en-ZW" w:eastAsia="en-ZW"/>
        </w:rPr>
        <w:pict>
          <v:rect id="Rectangle 30" o:spid="_x0000_s1046" style="position:absolute;left:0;text-align:left;margin-left:200.25pt;margin-top:25.4pt;width:35.2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"/>
        </w:pict>
      </w:r>
      <w:r>
        <w:rPr>
          <w:rFonts w:ascii="Times New Roman" w:hAnsi="Times New Roman"/>
          <w:noProof/>
          <w:sz w:val="24"/>
          <w:szCs w:val="24"/>
          <w:lang w:val="en-ZW" w:eastAsia="en-ZW"/>
        </w:rPr>
        <w:pict>
          <v:rect id="Rectangle 29" o:spid="_x0000_s1045" style="position:absolute;left:0;text-align:left;margin-left:33pt;margin-top:25.4pt;width:44.25pt;height:2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"/>
        </w:pict>
      </w:r>
      <w:r w:rsidR="005D578C" w:rsidRPr="00FB1EB7">
        <w:rPr>
          <w:rFonts w:ascii="Times New Roman" w:hAnsi="Times New Roman"/>
          <w:sz w:val="24"/>
          <w:szCs w:val="24"/>
        </w:rPr>
        <w:t>Generally Disag</w:t>
      </w:r>
      <w:r w:rsidR="00703D95">
        <w:rPr>
          <w:rFonts w:ascii="Times New Roman" w:hAnsi="Times New Roman"/>
          <w:sz w:val="24"/>
          <w:szCs w:val="24"/>
        </w:rPr>
        <w:t xml:space="preserve">reed (GD)                    </w:t>
      </w:r>
      <w:r w:rsidR="005D578C" w:rsidRPr="00FB1EB7">
        <w:rPr>
          <w:rFonts w:ascii="Times New Roman" w:hAnsi="Times New Roman"/>
          <w:sz w:val="24"/>
          <w:szCs w:val="24"/>
        </w:rPr>
        <w:t xml:space="preserve"> Neutral (N)                                   Generally Agreed (GA)</w:t>
      </w:r>
    </w:p>
    <w:p w:rsidR="005D578C" w:rsidRPr="00FB1EB7" w:rsidRDefault="005D578C" w:rsidP="00FB1EB7">
      <w:pPr>
        <w:spacing w:line="360" w:lineRule="auto"/>
        <w:jc w:val="both"/>
        <w:rPr>
          <w:rFonts w:ascii="Times New Roman" w:hAnsi="Times New Roman"/>
          <w:sz w:val="24"/>
          <w:szCs w:val="24"/>
        </w:rPr>
      </w:pPr>
    </w:p>
    <w:p w:rsidR="005D578C" w:rsidRPr="00FB1EB7" w:rsidRDefault="005D578C" w:rsidP="00FB1EB7">
      <w:pPr>
        <w:spacing w:line="360" w:lineRule="auto"/>
        <w:jc w:val="both"/>
        <w:rPr>
          <w:rFonts w:ascii="Times New Roman" w:hAnsi="Times New Roman"/>
          <w:sz w:val="24"/>
          <w:szCs w:val="24"/>
        </w:rPr>
      </w:pPr>
    </w:p>
    <w:p w:rsidR="005D578C" w:rsidRPr="00FB1EB7" w:rsidRDefault="00907DF0" w:rsidP="00FB1EB7">
      <w:pPr>
        <w:spacing w:line="360" w:lineRule="auto"/>
        <w:jc w:val="both"/>
        <w:rPr>
          <w:rFonts w:ascii="Times New Roman" w:hAnsi="Times New Roman"/>
          <w:sz w:val="24"/>
          <w:szCs w:val="24"/>
        </w:rPr>
      </w:pPr>
      <w:r w:rsidRPr="00FB1EB7">
        <w:rPr>
          <w:rFonts w:ascii="Times New Roman" w:hAnsi="Times New Roman"/>
          <w:sz w:val="24"/>
          <w:szCs w:val="24"/>
        </w:rPr>
        <w:t>5.</w:t>
      </w:r>
      <w:r w:rsidR="005D578C" w:rsidRPr="00FB1EB7">
        <w:rPr>
          <w:rFonts w:ascii="Times New Roman" w:hAnsi="Times New Roman"/>
          <w:sz w:val="24"/>
          <w:szCs w:val="24"/>
        </w:rPr>
        <w:t xml:space="preserve"> I think that I can use ICT in class activities more effectively day by day</w:t>
      </w:r>
    </w:p>
    <w:p w:rsidR="005D578C" w:rsidRPr="00FB1EB7" w:rsidRDefault="002C6DD5" w:rsidP="00FB1EB7">
      <w:pPr>
        <w:spacing w:line="360" w:lineRule="auto"/>
        <w:jc w:val="both"/>
        <w:rPr>
          <w:rFonts w:ascii="Times New Roman" w:hAnsi="Times New Roman"/>
          <w:sz w:val="24"/>
          <w:szCs w:val="24"/>
        </w:rPr>
      </w:pPr>
      <w:r>
        <w:rPr>
          <w:rFonts w:ascii="Times New Roman" w:hAnsi="Times New Roman"/>
          <w:noProof/>
          <w:sz w:val="24"/>
          <w:szCs w:val="24"/>
          <w:lang w:val="en-ZW" w:eastAsia="en-ZW"/>
        </w:rPr>
        <w:pict>
          <v:rect id="Rectangle 34" o:spid="_x0000_s1044" style="position:absolute;left:0;text-align:left;margin-left:363pt;margin-top:28pt;width:34.5pt;height:2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"/>
        </w:pict>
      </w:r>
      <w:r>
        <w:rPr>
          <w:rFonts w:ascii="Times New Roman" w:hAnsi="Times New Roman"/>
          <w:noProof/>
          <w:sz w:val="24"/>
          <w:szCs w:val="24"/>
          <w:lang w:val="en-ZW" w:eastAsia="en-ZW"/>
        </w:rPr>
        <w:pict>
          <v:rect id="Rectangle 33" o:spid="_x0000_s1043" style="position:absolute;left:0;text-align:left;margin-left:195.75pt;margin-top:25pt;width:32.25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"/>
        </w:pict>
      </w:r>
      <w:r>
        <w:rPr>
          <w:rFonts w:ascii="Times New Roman" w:hAnsi="Times New Roman"/>
          <w:noProof/>
          <w:sz w:val="24"/>
          <w:szCs w:val="24"/>
          <w:lang w:val="en-ZW" w:eastAsia="en-ZW"/>
        </w:rPr>
        <w:pict>
          <v:rect id="Rectangle 32" o:spid="_x0000_s1042" style="position:absolute;left:0;text-align:left;margin-left:31.5pt;margin-top:29.5pt;width:40.5pt;height:2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"/>
        </w:pict>
      </w:r>
      <w:r w:rsidR="005D578C" w:rsidRPr="00FB1EB7">
        <w:rPr>
          <w:rFonts w:ascii="Times New Roman" w:hAnsi="Times New Roman"/>
          <w:sz w:val="24"/>
          <w:szCs w:val="24"/>
        </w:rPr>
        <w:t>Generally Disagreed (GD)                        Neutral (N)                                Generally Agreed (GA)</w:t>
      </w:r>
    </w:p>
    <w:p w:rsidR="005D578C" w:rsidRPr="00FB1EB7" w:rsidRDefault="005D578C" w:rsidP="00FB1EB7">
      <w:pPr>
        <w:spacing w:line="360" w:lineRule="auto"/>
        <w:jc w:val="both"/>
        <w:rPr>
          <w:rFonts w:ascii="Times New Roman" w:hAnsi="Times New Roman"/>
          <w:sz w:val="24"/>
          <w:szCs w:val="24"/>
        </w:rPr>
      </w:pPr>
    </w:p>
    <w:p w:rsidR="005D578C" w:rsidRPr="00FB1EB7" w:rsidRDefault="005D578C" w:rsidP="00FB1EB7">
      <w:pPr>
        <w:spacing w:line="360" w:lineRule="auto"/>
        <w:jc w:val="both"/>
        <w:rPr>
          <w:rFonts w:ascii="Times New Roman" w:hAnsi="Times New Roman"/>
          <w:sz w:val="24"/>
          <w:szCs w:val="24"/>
        </w:rPr>
      </w:pPr>
    </w:p>
    <w:p w:rsidR="005D578C" w:rsidRPr="00FB1EB7" w:rsidRDefault="00907DF0" w:rsidP="00FB1EB7">
      <w:pPr>
        <w:spacing w:line="360" w:lineRule="auto"/>
        <w:jc w:val="both"/>
        <w:rPr>
          <w:rFonts w:ascii="Times New Roman" w:hAnsi="Times New Roman"/>
          <w:sz w:val="24"/>
          <w:szCs w:val="24"/>
        </w:rPr>
      </w:pPr>
      <w:r w:rsidRPr="00FB1EB7">
        <w:rPr>
          <w:rFonts w:ascii="Times New Roman" w:hAnsi="Times New Roman"/>
          <w:sz w:val="24"/>
          <w:szCs w:val="24"/>
        </w:rPr>
        <w:t>6.</w:t>
      </w:r>
      <w:r w:rsidR="005D578C" w:rsidRPr="00FB1EB7">
        <w:rPr>
          <w:rFonts w:ascii="Times New Roman" w:hAnsi="Times New Roman"/>
          <w:sz w:val="24"/>
          <w:szCs w:val="24"/>
        </w:rPr>
        <w:t xml:space="preserve"> I think that ICT supported teaching makes learning more effective</w:t>
      </w:r>
    </w:p>
    <w:p w:rsidR="005D578C" w:rsidRPr="00FB1EB7" w:rsidRDefault="002C6DD5" w:rsidP="00FB1EB7">
      <w:pPr>
        <w:spacing w:line="360" w:lineRule="auto"/>
        <w:jc w:val="both"/>
        <w:rPr>
          <w:rFonts w:ascii="Times New Roman" w:hAnsi="Times New Roman"/>
          <w:sz w:val="24"/>
          <w:szCs w:val="24"/>
        </w:rPr>
      </w:pPr>
      <w:r>
        <w:rPr>
          <w:rFonts w:ascii="Times New Roman" w:hAnsi="Times New Roman"/>
          <w:noProof/>
          <w:sz w:val="24"/>
          <w:szCs w:val="24"/>
          <w:lang w:val="en-ZW" w:eastAsia="en-ZW"/>
        </w:rPr>
        <w:pict>
          <v:rect id="Rectangle 37" o:spid="_x0000_s1041" style="position:absolute;left:0;text-align:left;margin-left:372.75pt;margin-top:22.35pt;width:41.25pt;height:2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"/>
        </w:pict>
      </w:r>
      <w:r>
        <w:rPr>
          <w:rFonts w:ascii="Times New Roman" w:hAnsi="Times New Roman"/>
          <w:noProof/>
          <w:sz w:val="24"/>
          <w:szCs w:val="24"/>
          <w:lang w:val="en-ZW" w:eastAsia="en-ZW"/>
        </w:rPr>
        <w:pict>
          <v:rect id="Rectangle 35" o:spid="_x0000_s1040" style="position:absolute;left:0;text-align:left;margin-left:24pt;margin-top:26.85pt;width:42.75pt;height:24.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"/>
        </w:pict>
      </w:r>
      <w:r>
        <w:rPr>
          <w:rFonts w:ascii="Times New Roman" w:hAnsi="Times New Roman"/>
          <w:noProof/>
          <w:sz w:val="24"/>
          <w:szCs w:val="24"/>
          <w:lang w:val="en-ZW" w:eastAsia="en-ZW"/>
        </w:rPr>
        <w:pict>
          <v:rect id="Rectangle 36" o:spid="_x0000_s1039" style="position:absolute;left:0;text-align:left;margin-left:201.75pt;margin-top:22.35pt;width:35.25pt;height: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"/>
        </w:pict>
      </w:r>
      <w:r w:rsidR="005D578C" w:rsidRPr="00FB1EB7">
        <w:rPr>
          <w:rFonts w:ascii="Times New Roman" w:hAnsi="Times New Roman"/>
          <w:sz w:val="24"/>
          <w:szCs w:val="24"/>
        </w:rPr>
        <w:t>Generally Disagreed (GD)                         Neutral (N)                                 Generally Agreed (GA)</w:t>
      </w:r>
    </w:p>
    <w:p w:rsidR="00DB2D78" w:rsidRPr="00FB1EB7" w:rsidRDefault="00DB2D78" w:rsidP="00FB1EB7">
      <w:pPr>
        <w:spacing w:line="360" w:lineRule="auto"/>
        <w:jc w:val="both"/>
        <w:rPr>
          <w:rFonts w:ascii="Times New Roman" w:hAnsi="Times New Roman"/>
          <w:sz w:val="24"/>
          <w:szCs w:val="24"/>
        </w:rPr>
      </w:pPr>
    </w:p>
    <w:p w:rsidR="00DB2D78" w:rsidRPr="00FB1EB7" w:rsidRDefault="00DB2D78" w:rsidP="00FB1EB7">
      <w:pPr>
        <w:spacing w:line="360" w:lineRule="auto"/>
        <w:jc w:val="both"/>
        <w:rPr>
          <w:rFonts w:ascii="Times New Roman" w:hAnsi="Times New Roman"/>
          <w:sz w:val="24"/>
          <w:szCs w:val="24"/>
        </w:rPr>
      </w:pPr>
    </w:p>
    <w:p w:rsidR="00DB2D78" w:rsidRPr="00FB1EB7" w:rsidRDefault="00907DF0" w:rsidP="00FB1EB7">
      <w:pPr>
        <w:spacing w:line="360" w:lineRule="auto"/>
        <w:jc w:val="both"/>
        <w:rPr>
          <w:rFonts w:ascii="Times New Roman" w:hAnsi="Times New Roman"/>
          <w:sz w:val="24"/>
          <w:szCs w:val="24"/>
        </w:rPr>
      </w:pPr>
      <w:r w:rsidRPr="00FB1EB7">
        <w:rPr>
          <w:rFonts w:ascii="Times New Roman" w:hAnsi="Times New Roman"/>
          <w:sz w:val="24"/>
          <w:szCs w:val="24"/>
        </w:rPr>
        <w:t>7.</w:t>
      </w:r>
      <w:r w:rsidR="00DB2D78" w:rsidRPr="00FB1EB7">
        <w:rPr>
          <w:rFonts w:ascii="Times New Roman" w:hAnsi="Times New Roman"/>
          <w:sz w:val="24"/>
          <w:szCs w:val="24"/>
        </w:rPr>
        <w:t xml:space="preserve"> I think the use of ICT quality of courses and productivity of teacher</w:t>
      </w:r>
    </w:p>
    <w:p w:rsidR="00DB2D78" w:rsidRPr="00FB1EB7" w:rsidRDefault="002C6DD5" w:rsidP="00FB1EB7">
      <w:pPr>
        <w:spacing w:line="360" w:lineRule="auto"/>
        <w:jc w:val="both"/>
        <w:rPr>
          <w:rFonts w:ascii="Times New Roman" w:hAnsi="Times New Roman"/>
          <w:sz w:val="24"/>
          <w:szCs w:val="24"/>
        </w:rPr>
      </w:pPr>
      <w:r>
        <w:rPr>
          <w:rFonts w:ascii="Times New Roman" w:hAnsi="Times New Roman"/>
          <w:noProof/>
          <w:sz w:val="24"/>
          <w:szCs w:val="24"/>
          <w:lang w:val="en-ZW" w:eastAsia="en-ZW"/>
        </w:rPr>
        <w:pict>
          <v:rect id="Rectangle 40" o:spid="_x0000_s1038" style="position:absolute;left:0;text-align:left;margin-left:377.25pt;margin-top:23.45pt;width:41.25pt;height:23.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"/>
        </w:pict>
      </w:r>
      <w:r>
        <w:rPr>
          <w:rFonts w:ascii="Times New Roman" w:hAnsi="Times New Roman"/>
          <w:noProof/>
          <w:sz w:val="24"/>
          <w:szCs w:val="24"/>
          <w:lang w:val="en-ZW" w:eastAsia="en-ZW"/>
        </w:rPr>
        <w:pict>
          <v:rect id="Rectangle 39" o:spid="_x0000_s1037" style="position:absolute;left:0;text-align:left;margin-left:201pt;margin-top:24.95pt;width:30.75pt;height:2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"/>
        </w:pict>
      </w:r>
      <w:r>
        <w:rPr>
          <w:rFonts w:ascii="Times New Roman" w:hAnsi="Times New Roman"/>
          <w:noProof/>
          <w:sz w:val="24"/>
          <w:szCs w:val="24"/>
          <w:lang w:val="en-ZW" w:eastAsia="en-ZW"/>
        </w:rPr>
        <w:pict>
          <v:rect id="Rectangle 38" o:spid="_x0000_s1036" style="position:absolute;left:0;text-align:left;margin-left:34.5pt;margin-top:28.7pt;width:43.5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"/>
        </w:pict>
      </w:r>
      <w:r w:rsidR="00DB2D78" w:rsidRPr="00FB1EB7">
        <w:rPr>
          <w:rFonts w:ascii="Times New Roman" w:hAnsi="Times New Roman"/>
          <w:sz w:val="24"/>
          <w:szCs w:val="24"/>
        </w:rPr>
        <w:t>Generally Disag</w:t>
      </w:r>
      <w:r w:rsidR="00C844D2">
        <w:rPr>
          <w:rFonts w:ascii="Times New Roman" w:hAnsi="Times New Roman"/>
          <w:sz w:val="24"/>
          <w:szCs w:val="24"/>
        </w:rPr>
        <w:t xml:space="preserve">reed (GD)                     </w:t>
      </w:r>
      <w:r w:rsidR="00DB2D78" w:rsidRPr="00FB1EB7">
        <w:rPr>
          <w:rFonts w:ascii="Times New Roman" w:hAnsi="Times New Roman"/>
          <w:sz w:val="24"/>
          <w:szCs w:val="24"/>
        </w:rPr>
        <w:t>Neutral (N)                                     Generally Agreed (GA)</w:t>
      </w:r>
    </w:p>
    <w:p w:rsidR="00DB2D78" w:rsidRPr="00FB1EB7" w:rsidRDefault="00DB2D78" w:rsidP="00FB1EB7">
      <w:pPr>
        <w:spacing w:line="360" w:lineRule="auto"/>
        <w:jc w:val="both"/>
        <w:rPr>
          <w:rFonts w:ascii="Times New Roman" w:hAnsi="Times New Roman"/>
          <w:sz w:val="24"/>
          <w:szCs w:val="24"/>
        </w:rPr>
      </w:pPr>
    </w:p>
    <w:p w:rsidR="00A82E4B" w:rsidRDefault="00A82E4B" w:rsidP="00FB1EB7">
      <w:pPr>
        <w:spacing w:line="360" w:lineRule="auto"/>
        <w:jc w:val="both"/>
        <w:rPr>
          <w:rFonts w:ascii="Times New Roman" w:hAnsi="Times New Roman"/>
          <w:sz w:val="24"/>
          <w:szCs w:val="24"/>
        </w:rPr>
      </w:pPr>
    </w:p>
    <w:p w:rsidR="00A82E4B" w:rsidRDefault="00A82E4B" w:rsidP="00FB1EB7">
      <w:pPr>
        <w:spacing w:line="360" w:lineRule="auto"/>
        <w:jc w:val="both"/>
        <w:rPr>
          <w:rFonts w:ascii="Times New Roman" w:hAnsi="Times New Roman"/>
          <w:sz w:val="24"/>
          <w:szCs w:val="24"/>
        </w:rPr>
      </w:pPr>
    </w:p>
    <w:p w:rsidR="00DB2D78" w:rsidRPr="00FB1EB7" w:rsidRDefault="00907DF0" w:rsidP="00FB1EB7">
      <w:pPr>
        <w:spacing w:line="360" w:lineRule="auto"/>
        <w:jc w:val="both"/>
        <w:rPr>
          <w:rFonts w:ascii="Times New Roman" w:hAnsi="Times New Roman"/>
          <w:sz w:val="24"/>
          <w:szCs w:val="24"/>
        </w:rPr>
      </w:pPr>
      <w:r w:rsidRPr="00FB1EB7">
        <w:rPr>
          <w:rFonts w:ascii="Times New Roman" w:hAnsi="Times New Roman"/>
          <w:sz w:val="24"/>
          <w:szCs w:val="24"/>
        </w:rPr>
        <w:lastRenderedPageBreak/>
        <w:t>8.</w:t>
      </w:r>
      <w:r w:rsidR="00DB2D78" w:rsidRPr="00FB1EB7">
        <w:rPr>
          <w:rFonts w:ascii="Times New Roman" w:hAnsi="Times New Roman"/>
          <w:sz w:val="24"/>
          <w:szCs w:val="24"/>
        </w:rPr>
        <w:t xml:space="preserve"> I think that usage of ICT makes it easier to prepare course material</w:t>
      </w:r>
    </w:p>
    <w:p w:rsidR="00DB2D78" w:rsidRPr="00FB1EB7" w:rsidRDefault="002C6DD5" w:rsidP="00FB1EB7">
      <w:pPr>
        <w:spacing w:line="360" w:lineRule="auto"/>
        <w:jc w:val="both"/>
        <w:rPr>
          <w:rFonts w:ascii="Times New Roman" w:hAnsi="Times New Roman"/>
          <w:sz w:val="24"/>
          <w:szCs w:val="24"/>
        </w:rPr>
      </w:pPr>
      <w:r>
        <w:rPr>
          <w:rFonts w:ascii="Times New Roman" w:hAnsi="Times New Roman"/>
          <w:noProof/>
          <w:sz w:val="24"/>
          <w:szCs w:val="24"/>
          <w:lang w:val="en-ZW" w:eastAsia="en-ZW"/>
        </w:rPr>
        <w:pict>
          <v:rect id="Rectangle 41" o:spid="_x0000_s1035" style="position:absolute;left:0;text-align:left;margin-left:24.75pt;margin-top:25.8pt;width:41.25pt;height:2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"/>
        </w:pict>
      </w:r>
      <w:r>
        <w:rPr>
          <w:rFonts w:ascii="Times New Roman" w:hAnsi="Times New Roman"/>
          <w:noProof/>
          <w:sz w:val="24"/>
          <w:szCs w:val="24"/>
          <w:lang w:val="en-ZW" w:eastAsia="en-ZW"/>
        </w:rPr>
        <w:pict>
          <v:rect id="Rectangle 42" o:spid="_x0000_s1034" style="position:absolute;left:0;text-align:left;margin-left:193.5pt;margin-top:22.8pt;width:34.5pt;height:2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"/>
        </w:pict>
      </w:r>
      <w:r>
        <w:rPr>
          <w:rFonts w:ascii="Times New Roman" w:hAnsi="Times New Roman"/>
          <w:noProof/>
          <w:sz w:val="24"/>
          <w:szCs w:val="24"/>
          <w:lang w:val="en-ZW" w:eastAsia="en-ZW"/>
        </w:rPr>
        <w:pict>
          <v:rect id="Rectangle 43" o:spid="_x0000_s1033" style="position:absolute;left:0;text-align:left;margin-left:388.5pt;margin-top:24.3pt;width:40.5pt;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"/>
        </w:pict>
      </w:r>
      <w:r w:rsidR="00DB2D78" w:rsidRPr="00FB1EB7">
        <w:rPr>
          <w:rFonts w:ascii="Times New Roman" w:hAnsi="Times New Roman"/>
          <w:sz w:val="24"/>
          <w:szCs w:val="24"/>
        </w:rPr>
        <w:t>Generally Disag</w:t>
      </w:r>
      <w:r w:rsidR="001E5326">
        <w:rPr>
          <w:rFonts w:ascii="Times New Roman" w:hAnsi="Times New Roman"/>
          <w:sz w:val="24"/>
          <w:szCs w:val="24"/>
        </w:rPr>
        <w:t xml:space="preserve">reed (GD)                   </w:t>
      </w:r>
      <w:r w:rsidR="00DB2D78" w:rsidRPr="00FB1EB7">
        <w:rPr>
          <w:rFonts w:ascii="Times New Roman" w:hAnsi="Times New Roman"/>
          <w:sz w:val="24"/>
          <w:szCs w:val="24"/>
        </w:rPr>
        <w:t>Neutral (N)                                       Generally Agreed (GA)</w:t>
      </w:r>
    </w:p>
    <w:p w:rsidR="00DB2D78" w:rsidRPr="00FB1EB7" w:rsidRDefault="00DB2D78" w:rsidP="00FB1EB7">
      <w:pPr>
        <w:spacing w:line="360" w:lineRule="auto"/>
        <w:jc w:val="both"/>
        <w:rPr>
          <w:rFonts w:ascii="Times New Roman" w:hAnsi="Times New Roman"/>
          <w:sz w:val="24"/>
          <w:szCs w:val="24"/>
        </w:rPr>
      </w:pPr>
    </w:p>
    <w:p w:rsidR="00DB2D78" w:rsidRPr="00FB1EB7" w:rsidRDefault="00DB2D78" w:rsidP="00FB1EB7">
      <w:pPr>
        <w:spacing w:line="360" w:lineRule="auto"/>
        <w:jc w:val="both"/>
        <w:rPr>
          <w:rFonts w:ascii="Times New Roman" w:hAnsi="Times New Roman"/>
          <w:sz w:val="24"/>
          <w:szCs w:val="24"/>
        </w:rPr>
      </w:pPr>
    </w:p>
    <w:p w:rsidR="00DB2D78" w:rsidRPr="00FB1EB7" w:rsidRDefault="00907DF0" w:rsidP="00FB1EB7">
      <w:pPr>
        <w:spacing w:line="360" w:lineRule="auto"/>
        <w:jc w:val="both"/>
        <w:rPr>
          <w:rFonts w:ascii="Times New Roman" w:hAnsi="Times New Roman"/>
          <w:sz w:val="24"/>
          <w:szCs w:val="24"/>
        </w:rPr>
      </w:pPr>
      <w:r w:rsidRPr="00FB1EB7">
        <w:rPr>
          <w:rFonts w:ascii="Times New Roman" w:hAnsi="Times New Roman"/>
          <w:sz w:val="24"/>
          <w:szCs w:val="24"/>
        </w:rPr>
        <w:t>9.</w:t>
      </w:r>
      <w:r w:rsidR="00DB2D78" w:rsidRPr="00FB1EB7">
        <w:rPr>
          <w:rFonts w:ascii="Times New Roman" w:hAnsi="Times New Roman"/>
          <w:sz w:val="24"/>
          <w:szCs w:val="24"/>
        </w:rPr>
        <w:t xml:space="preserve"> It is hard for me to explain the use of computer application to my learners</w:t>
      </w:r>
    </w:p>
    <w:p w:rsidR="00DB2D78" w:rsidRPr="00FB1EB7" w:rsidRDefault="002C6DD5" w:rsidP="00FB1EB7">
      <w:pPr>
        <w:spacing w:line="360" w:lineRule="auto"/>
        <w:jc w:val="both"/>
        <w:rPr>
          <w:rFonts w:ascii="Times New Roman" w:hAnsi="Times New Roman"/>
          <w:sz w:val="24"/>
          <w:szCs w:val="24"/>
        </w:rPr>
      </w:pPr>
      <w:r>
        <w:rPr>
          <w:rFonts w:ascii="Times New Roman" w:hAnsi="Times New Roman"/>
          <w:noProof/>
          <w:sz w:val="24"/>
          <w:szCs w:val="24"/>
          <w:lang w:val="en-ZW" w:eastAsia="en-ZW"/>
        </w:rPr>
        <w:pict>
          <v:rect id="Rectangle 46" o:spid="_x0000_s1032" style="position:absolute;left:0;text-align:left;margin-left:381.75pt;margin-top:23.15pt;width:44.25pt;height:24.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"/>
        </w:pict>
      </w:r>
      <w:r>
        <w:rPr>
          <w:rFonts w:ascii="Times New Roman" w:hAnsi="Times New Roman"/>
          <w:noProof/>
          <w:sz w:val="24"/>
          <w:szCs w:val="24"/>
          <w:lang w:val="en-ZW" w:eastAsia="en-ZW"/>
        </w:rPr>
        <w:pict>
          <v:rect id="Rectangle 45" o:spid="_x0000_s1031" style="position:absolute;left:0;text-align:left;margin-left:195.75pt;margin-top:22.4pt;width:39.75pt;height:23.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"/>
        </w:pict>
      </w:r>
      <w:r>
        <w:rPr>
          <w:rFonts w:ascii="Times New Roman" w:hAnsi="Times New Roman"/>
          <w:noProof/>
          <w:sz w:val="24"/>
          <w:szCs w:val="24"/>
          <w:lang w:val="en-ZW" w:eastAsia="en-ZW"/>
        </w:rPr>
        <w:pict>
          <v:rect id="Rectangle 44" o:spid="_x0000_s1030" style="position:absolute;left:0;text-align:left;margin-left:33pt;margin-top:25.4pt;width:44.25pt;height:2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"/>
        </w:pict>
      </w:r>
      <w:r w:rsidR="00DB2D78" w:rsidRPr="00FB1EB7">
        <w:rPr>
          <w:rFonts w:ascii="Times New Roman" w:hAnsi="Times New Roman"/>
          <w:sz w:val="24"/>
          <w:szCs w:val="24"/>
        </w:rPr>
        <w:t>Generally Disag</w:t>
      </w:r>
      <w:r w:rsidR="00A82E4B">
        <w:rPr>
          <w:rFonts w:ascii="Times New Roman" w:hAnsi="Times New Roman"/>
          <w:sz w:val="24"/>
          <w:szCs w:val="24"/>
        </w:rPr>
        <w:t xml:space="preserve">reed (GD)                   </w:t>
      </w:r>
      <w:r w:rsidR="00DB2D78" w:rsidRPr="00FB1EB7">
        <w:rPr>
          <w:rFonts w:ascii="Times New Roman" w:hAnsi="Times New Roman"/>
          <w:sz w:val="24"/>
          <w:szCs w:val="24"/>
        </w:rPr>
        <w:t xml:space="preserve"> Neutral (N)                                     </w:t>
      </w:r>
      <w:r w:rsidR="00907DF0" w:rsidRPr="00FB1EB7">
        <w:rPr>
          <w:rFonts w:ascii="Times New Roman" w:hAnsi="Times New Roman"/>
          <w:sz w:val="24"/>
          <w:szCs w:val="24"/>
        </w:rPr>
        <w:t>Generally Agreed (GA)</w:t>
      </w:r>
    </w:p>
    <w:p w:rsidR="00907DF0" w:rsidRPr="00FB1EB7" w:rsidRDefault="00907DF0" w:rsidP="00FB1EB7">
      <w:pPr>
        <w:spacing w:line="360" w:lineRule="auto"/>
        <w:jc w:val="both"/>
        <w:rPr>
          <w:rFonts w:ascii="Times New Roman" w:hAnsi="Times New Roman"/>
          <w:sz w:val="24"/>
          <w:szCs w:val="24"/>
        </w:rPr>
      </w:pPr>
    </w:p>
    <w:p w:rsidR="00907DF0" w:rsidRPr="00FB1EB7" w:rsidRDefault="00907DF0" w:rsidP="00FB1EB7">
      <w:pPr>
        <w:spacing w:line="360" w:lineRule="auto"/>
        <w:jc w:val="both"/>
        <w:rPr>
          <w:rFonts w:ascii="Times New Roman" w:hAnsi="Times New Roman"/>
          <w:sz w:val="24"/>
          <w:szCs w:val="24"/>
        </w:rPr>
      </w:pPr>
    </w:p>
    <w:p w:rsidR="00907DF0" w:rsidRPr="00FB1EB7" w:rsidRDefault="00907DF0" w:rsidP="00FB1EB7">
      <w:pPr>
        <w:spacing w:line="360" w:lineRule="auto"/>
        <w:jc w:val="both"/>
        <w:rPr>
          <w:rFonts w:ascii="Times New Roman" w:hAnsi="Times New Roman"/>
          <w:sz w:val="24"/>
          <w:szCs w:val="24"/>
        </w:rPr>
      </w:pPr>
      <w:r w:rsidRPr="00FB1EB7">
        <w:rPr>
          <w:rFonts w:ascii="Times New Roman" w:hAnsi="Times New Roman"/>
          <w:sz w:val="24"/>
          <w:szCs w:val="24"/>
        </w:rPr>
        <w:t>10. I think ICT makes effective use of class time</w:t>
      </w:r>
    </w:p>
    <w:p w:rsidR="00907DF0" w:rsidRPr="00FB1EB7" w:rsidRDefault="002C6DD5" w:rsidP="00FB1EB7">
      <w:pPr>
        <w:spacing w:line="360" w:lineRule="auto"/>
        <w:jc w:val="both"/>
        <w:rPr>
          <w:rFonts w:ascii="Times New Roman" w:hAnsi="Times New Roman"/>
          <w:sz w:val="24"/>
          <w:szCs w:val="24"/>
        </w:rPr>
      </w:pPr>
      <w:r>
        <w:rPr>
          <w:rFonts w:ascii="Times New Roman" w:hAnsi="Times New Roman"/>
          <w:noProof/>
          <w:sz w:val="24"/>
          <w:szCs w:val="24"/>
          <w:lang w:val="en-ZW" w:eastAsia="en-ZW"/>
        </w:rPr>
        <w:pict>
          <v:rect id="Rectangle 48" o:spid="_x0000_s1029" style="position:absolute;left:0;text-align:left;margin-left:186.75pt;margin-top:21.25pt;width:32.25pt;height:23.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"/>
        </w:pict>
      </w:r>
      <w:r>
        <w:rPr>
          <w:rFonts w:ascii="Times New Roman" w:hAnsi="Times New Roman"/>
          <w:noProof/>
          <w:sz w:val="24"/>
          <w:szCs w:val="24"/>
          <w:lang w:val="en-ZW" w:eastAsia="en-ZW"/>
        </w:rPr>
        <w:pict>
          <v:rect id="Rectangle 49" o:spid="_x0000_s1028" style="position:absolute;left:0;text-align:left;margin-left:385.5pt;margin-top:28pt;width:44.25pt;height:24.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CZHg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"/>
        </w:pict>
      </w:r>
      <w:r>
        <w:rPr>
          <w:rFonts w:ascii="Times New Roman" w:hAnsi="Times New Roman"/>
          <w:noProof/>
          <w:sz w:val="24"/>
          <w:szCs w:val="24"/>
          <w:lang w:val="en-ZW" w:eastAsia="en-ZW"/>
        </w:rPr>
        <w:pict>
          <v:rect id="Rectangle 47" o:spid="_x0000_s1027" style="position:absolute;left:0;text-align:left;margin-left:28.5pt;margin-top:23.5pt;width:45pt;height:2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"/>
        </w:pict>
      </w:r>
      <w:r w:rsidR="00907DF0" w:rsidRPr="00FB1EB7">
        <w:rPr>
          <w:rFonts w:ascii="Times New Roman" w:hAnsi="Times New Roman"/>
          <w:sz w:val="24"/>
          <w:szCs w:val="24"/>
        </w:rPr>
        <w:t>Generally Disa</w:t>
      </w:r>
      <w:r w:rsidR="008A3295">
        <w:rPr>
          <w:rFonts w:ascii="Times New Roman" w:hAnsi="Times New Roman"/>
          <w:sz w:val="24"/>
          <w:szCs w:val="24"/>
        </w:rPr>
        <w:t xml:space="preserve">greed (GD)                </w:t>
      </w:r>
      <w:r w:rsidR="00907DF0" w:rsidRPr="00FB1EB7">
        <w:rPr>
          <w:rFonts w:ascii="Times New Roman" w:hAnsi="Times New Roman"/>
          <w:sz w:val="24"/>
          <w:szCs w:val="24"/>
        </w:rPr>
        <w:t xml:space="preserve"> Neutral (N)                                         Generally Agreed (GA)</w:t>
      </w:r>
    </w:p>
    <w:p w:rsidR="004B6478" w:rsidRPr="00FB1EB7" w:rsidRDefault="004B6478" w:rsidP="00FB1EB7">
      <w:pPr>
        <w:spacing w:line="360" w:lineRule="auto"/>
        <w:jc w:val="both"/>
        <w:rPr>
          <w:rFonts w:ascii="Times New Roman" w:hAnsi="Times New Roman"/>
          <w:sz w:val="24"/>
          <w:szCs w:val="24"/>
        </w:rPr>
      </w:pPr>
    </w:p>
    <w:p w:rsidR="00116124" w:rsidRPr="00FB1EB7" w:rsidRDefault="00116124" w:rsidP="00FB1EB7">
      <w:pPr>
        <w:spacing w:line="360" w:lineRule="auto"/>
        <w:jc w:val="both"/>
        <w:rPr>
          <w:rFonts w:ascii="Times New Roman" w:hAnsi="Times New Roman"/>
          <w:sz w:val="24"/>
          <w:szCs w:val="24"/>
        </w:rPr>
      </w:pPr>
    </w:p>
    <w:p w:rsidR="003A7E8D" w:rsidRDefault="003A7E8D" w:rsidP="00FB1EB7">
      <w:pPr>
        <w:spacing w:line="360" w:lineRule="auto"/>
        <w:jc w:val="both"/>
        <w:rPr>
          <w:rFonts w:ascii="Times New Roman" w:hAnsi="Times New Roman"/>
          <w:sz w:val="24"/>
          <w:szCs w:val="24"/>
        </w:rPr>
      </w:pPr>
    </w:p>
    <w:p w:rsidR="003A7E8D" w:rsidRDefault="003A7E8D" w:rsidP="00FB1EB7">
      <w:pPr>
        <w:spacing w:line="360" w:lineRule="auto"/>
        <w:jc w:val="both"/>
        <w:rPr>
          <w:rFonts w:ascii="Times New Roman" w:hAnsi="Times New Roman"/>
          <w:sz w:val="24"/>
          <w:szCs w:val="24"/>
        </w:rPr>
      </w:pPr>
    </w:p>
    <w:p w:rsidR="009610D4" w:rsidRDefault="009610D4" w:rsidP="00FB1EB7">
      <w:pPr>
        <w:spacing w:line="360" w:lineRule="auto"/>
        <w:jc w:val="both"/>
        <w:rPr>
          <w:rFonts w:ascii="Times New Roman" w:hAnsi="Times New Roman"/>
          <w:sz w:val="24"/>
          <w:szCs w:val="24"/>
        </w:rPr>
      </w:pPr>
    </w:p>
    <w:p w:rsidR="00031DC7" w:rsidRDefault="00031DC7" w:rsidP="00695261">
      <w:pPr>
        <w:pStyle w:val="Heading2"/>
      </w:pPr>
      <w:bookmarkStart w:id="47" w:name="_Toc86516199"/>
    </w:p>
    <w:p w:rsidR="00031DC7" w:rsidRDefault="00031DC7" w:rsidP="00695261">
      <w:pPr>
        <w:pStyle w:val="Heading2"/>
      </w:pPr>
    </w:p>
    <w:p w:rsidR="00031DC7" w:rsidRDefault="00031DC7" w:rsidP="00695261">
      <w:pPr>
        <w:pStyle w:val="Heading2"/>
      </w:pPr>
    </w:p>
    <w:p w:rsidR="00031DC7" w:rsidRPr="00031DC7" w:rsidRDefault="00031DC7" w:rsidP="00031DC7">
      <w:pPr>
        <w:rPr>
          <w:lang w:val="en-ZW" w:eastAsia="en-US"/>
        </w:rPr>
      </w:pPr>
    </w:p>
    <w:p w:rsidR="00031DC7" w:rsidRDefault="00031DC7" w:rsidP="00695261">
      <w:pPr>
        <w:pStyle w:val="Heading2"/>
      </w:pPr>
    </w:p>
    <w:p w:rsidR="00B65448" w:rsidRPr="00FB1EB7" w:rsidRDefault="00B65448" w:rsidP="00695261">
      <w:pPr>
        <w:pStyle w:val="Heading2"/>
      </w:pPr>
      <w:r w:rsidRPr="00FB1EB7">
        <w:t>APPENDIX II</w:t>
      </w:r>
      <w:bookmarkEnd w:id="47"/>
    </w:p>
    <w:p w:rsidR="00124F3A" w:rsidRPr="00FB1EB7" w:rsidRDefault="00124F3A" w:rsidP="00FB1EB7">
      <w:pPr>
        <w:spacing w:line="360" w:lineRule="auto"/>
        <w:jc w:val="both"/>
        <w:rPr>
          <w:rFonts w:ascii="Times New Roman" w:hAnsi="Times New Roman"/>
          <w:sz w:val="24"/>
          <w:szCs w:val="24"/>
        </w:rPr>
      </w:pPr>
      <w:r w:rsidRPr="00FB1EB7">
        <w:rPr>
          <w:rFonts w:ascii="Times New Roman" w:hAnsi="Times New Roman"/>
          <w:sz w:val="24"/>
          <w:szCs w:val="24"/>
        </w:rPr>
        <w:t>PART 1</w:t>
      </w:r>
    </w:p>
    <w:p w:rsidR="00B65448" w:rsidRPr="00FB1EB7" w:rsidRDefault="00B65448" w:rsidP="00FB1EB7">
      <w:pPr>
        <w:spacing w:line="360" w:lineRule="auto"/>
        <w:jc w:val="both"/>
        <w:rPr>
          <w:rFonts w:ascii="Times New Roman" w:hAnsi="Times New Roman"/>
          <w:sz w:val="24"/>
          <w:szCs w:val="24"/>
        </w:rPr>
      </w:pPr>
      <w:r w:rsidRPr="00FB1EB7">
        <w:rPr>
          <w:rFonts w:ascii="Times New Roman" w:hAnsi="Times New Roman"/>
          <w:sz w:val="24"/>
          <w:szCs w:val="24"/>
        </w:rPr>
        <w:t>Interviews for teachers</w:t>
      </w:r>
    </w:p>
    <w:p w:rsidR="00B65448" w:rsidRPr="00FB1EB7" w:rsidRDefault="00B65448" w:rsidP="00FB1EB7">
      <w:pPr>
        <w:spacing w:line="360" w:lineRule="auto"/>
        <w:jc w:val="both"/>
        <w:rPr>
          <w:rFonts w:ascii="Times New Roman" w:hAnsi="Times New Roman"/>
          <w:sz w:val="24"/>
          <w:szCs w:val="24"/>
        </w:rPr>
      </w:pPr>
      <w:r w:rsidRPr="00FB1EB7">
        <w:rPr>
          <w:rFonts w:ascii="Times New Roman" w:hAnsi="Times New Roman"/>
          <w:sz w:val="24"/>
          <w:szCs w:val="24"/>
        </w:rPr>
        <w:t>a) Do you have any kind of electronic gadgets?</w:t>
      </w:r>
    </w:p>
    <w:p w:rsidR="00B65448" w:rsidRPr="00FB1EB7" w:rsidRDefault="00B65448" w:rsidP="00FB1EB7">
      <w:pPr>
        <w:spacing w:line="360" w:lineRule="auto"/>
        <w:jc w:val="both"/>
        <w:rPr>
          <w:rFonts w:ascii="Times New Roman" w:hAnsi="Times New Roman"/>
          <w:sz w:val="24"/>
          <w:szCs w:val="24"/>
        </w:rPr>
      </w:pPr>
      <w:r w:rsidRPr="00FB1EB7">
        <w:rPr>
          <w:rFonts w:ascii="Times New Roman" w:hAnsi="Times New Roman"/>
          <w:sz w:val="24"/>
          <w:szCs w:val="24"/>
        </w:rPr>
        <w:t>b) If yes what do you use your electronic for?</w:t>
      </w:r>
    </w:p>
    <w:p w:rsidR="00B65448" w:rsidRPr="00FB1EB7" w:rsidRDefault="00B65448" w:rsidP="00FB1EB7">
      <w:pPr>
        <w:spacing w:line="360" w:lineRule="auto"/>
        <w:jc w:val="both"/>
        <w:rPr>
          <w:rFonts w:ascii="Times New Roman" w:hAnsi="Times New Roman"/>
          <w:sz w:val="24"/>
          <w:szCs w:val="24"/>
        </w:rPr>
      </w:pPr>
      <w:r w:rsidRPr="00FB1EB7">
        <w:rPr>
          <w:rFonts w:ascii="Times New Roman" w:hAnsi="Times New Roman"/>
          <w:sz w:val="24"/>
          <w:szCs w:val="24"/>
        </w:rPr>
        <w:t>c) Do you own a computer?</w:t>
      </w:r>
    </w:p>
    <w:p w:rsidR="00B65448" w:rsidRPr="00FB1EB7" w:rsidRDefault="00B65448" w:rsidP="00FB1EB7">
      <w:pPr>
        <w:spacing w:line="360" w:lineRule="auto"/>
        <w:jc w:val="both"/>
        <w:rPr>
          <w:rFonts w:ascii="Times New Roman" w:hAnsi="Times New Roman"/>
          <w:sz w:val="24"/>
          <w:szCs w:val="24"/>
        </w:rPr>
      </w:pPr>
      <w:r w:rsidRPr="00FB1EB7">
        <w:rPr>
          <w:rFonts w:ascii="Times New Roman" w:hAnsi="Times New Roman"/>
          <w:sz w:val="24"/>
          <w:szCs w:val="24"/>
        </w:rPr>
        <w:t>e) How do you prepare lessons content?</w:t>
      </w:r>
    </w:p>
    <w:p w:rsidR="00B65448" w:rsidRPr="00FB1EB7" w:rsidRDefault="00B65448" w:rsidP="00FB1EB7">
      <w:pPr>
        <w:spacing w:line="360" w:lineRule="auto"/>
        <w:jc w:val="both"/>
        <w:rPr>
          <w:rFonts w:ascii="Times New Roman" w:hAnsi="Times New Roman"/>
          <w:sz w:val="24"/>
          <w:szCs w:val="24"/>
        </w:rPr>
      </w:pPr>
      <w:r w:rsidRPr="00FB1EB7">
        <w:rPr>
          <w:rFonts w:ascii="Times New Roman" w:hAnsi="Times New Roman"/>
          <w:sz w:val="24"/>
          <w:szCs w:val="24"/>
        </w:rPr>
        <w:t>f) Is it included on your school curriculum?</w:t>
      </w:r>
    </w:p>
    <w:p w:rsidR="00B65448" w:rsidRPr="00FB1EB7" w:rsidRDefault="00B65448" w:rsidP="00FB1EB7">
      <w:pPr>
        <w:spacing w:line="360" w:lineRule="auto"/>
        <w:jc w:val="both"/>
        <w:rPr>
          <w:rFonts w:ascii="Times New Roman" w:hAnsi="Times New Roman"/>
          <w:sz w:val="24"/>
          <w:szCs w:val="24"/>
        </w:rPr>
      </w:pPr>
      <w:r w:rsidRPr="00FB1EB7">
        <w:rPr>
          <w:rFonts w:ascii="Times New Roman" w:hAnsi="Times New Roman"/>
          <w:sz w:val="24"/>
          <w:szCs w:val="24"/>
        </w:rPr>
        <w:t>g) Are the computers enough for pupils</w:t>
      </w:r>
      <w:r w:rsidR="00124F3A" w:rsidRPr="00FB1EB7">
        <w:rPr>
          <w:rFonts w:ascii="Times New Roman" w:hAnsi="Times New Roman"/>
          <w:sz w:val="24"/>
          <w:szCs w:val="24"/>
        </w:rPr>
        <w:t>?</w:t>
      </w:r>
    </w:p>
    <w:p w:rsidR="00124F3A" w:rsidRPr="00FB1EB7" w:rsidRDefault="00124F3A" w:rsidP="00FB1EB7">
      <w:pPr>
        <w:spacing w:line="360" w:lineRule="auto"/>
        <w:jc w:val="both"/>
        <w:rPr>
          <w:rFonts w:ascii="Times New Roman" w:hAnsi="Times New Roman"/>
          <w:sz w:val="24"/>
          <w:szCs w:val="24"/>
        </w:rPr>
      </w:pPr>
      <w:r w:rsidRPr="00FB1EB7">
        <w:rPr>
          <w:rFonts w:ascii="Times New Roman" w:hAnsi="Times New Roman"/>
          <w:sz w:val="24"/>
          <w:szCs w:val="24"/>
        </w:rPr>
        <w:t>PART 2</w:t>
      </w:r>
    </w:p>
    <w:p w:rsidR="00B65448" w:rsidRPr="00FB1EB7" w:rsidRDefault="00B65448" w:rsidP="00FB1EB7">
      <w:pPr>
        <w:spacing w:line="360" w:lineRule="auto"/>
        <w:jc w:val="both"/>
        <w:rPr>
          <w:rFonts w:ascii="Times New Roman" w:hAnsi="Times New Roman"/>
          <w:sz w:val="24"/>
          <w:szCs w:val="24"/>
        </w:rPr>
      </w:pPr>
      <w:r w:rsidRPr="00FB1EB7">
        <w:rPr>
          <w:rFonts w:ascii="Times New Roman" w:hAnsi="Times New Roman"/>
          <w:sz w:val="24"/>
          <w:szCs w:val="24"/>
        </w:rPr>
        <w:t>Interviews for the administration</w:t>
      </w:r>
    </w:p>
    <w:p w:rsidR="00124F3A" w:rsidRPr="00FB1EB7" w:rsidRDefault="00124F3A" w:rsidP="00FB1EB7">
      <w:pPr>
        <w:spacing w:line="360" w:lineRule="auto"/>
        <w:jc w:val="both"/>
        <w:rPr>
          <w:rFonts w:ascii="Times New Roman" w:hAnsi="Times New Roman"/>
          <w:sz w:val="24"/>
          <w:szCs w:val="24"/>
        </w:rPr>
      </w:pPr>
      <w:r w:rsidRPr="00FB1EB7">
        <w:rPr>
          <w:rFonts w:ascii="Times New Roman" w:hAnsi="Times New Roman"/>
          <w:sz w:val="24"/>
          <w:szCs w:val="24"/>
        </w:rPr>
        <w:t>a) Do you allow personal electronic gadgets for the pupils in the school?</w:t>
      </w:r>
    </w:p>
    <w:p w:rsidR="00124F3A" w:rsidRPr="00FB1EB7" w:rsidRDefault="00124F3A" w:rsidP="00FB1EB7">
      <w:pPr>
        <w:spacing w:line="360" w:lineRule="auto"/>
        <w:jc w:val="both"/>
        <w:rPr>
          <w:rFonts w:ascii="Times New Roman" w:hAnsi="Times New Roman"/>
          <w:sz w:val="24"/>
          <w:szCs w:val="24"/>
        </w:rPr>
      </w:pPr>
      <w:r w:rsidRPr="00FB1EB7">
        <w:rPr>
          <w:rFonts w:ascii="Times New Roman" w:hAnsi="Times New Roman"/>
          <w:sz w:val="24"/>
          <w:szCs w:val="24"/>
        </w:rPr>
        <w:t>b) If no why do avoid personal electronic gadgets for the pupils in the school?</w:t>
      </w:r>
    </w:p>
    <w:p w:rsidR="00124F3A" w:rsidRPr="00FB1EB7" w:rsidRDefault="00124F3A" w:rsidP="00FB1EB7">
      <w:pPr>
        <w:spacing w:line="360" w:lineRule="auto"/>
        <w:jc w:val="both"/>
        <w:rPr>
          <w:rFonts w:ascii="Times New Roman" w:hAnsi="Times New Roman"/>
          <w:sz w:val="24"/>
          <w:szCs w:val="24"/>
        </w:rPr>
      </w:pPr>
      <w:r w:rsidRPr="00FB1EB7">
        <w:rPr>
          <w:rFonts w:ascii="Times New Roman" w:hAnsi="Times New Roman"/>
          <w:sz w:val="24"/>
          <w:szCs w:val="24"/>
        </w:rPr>
        <w:t>c) Did you include it in your school curriculum?</w:t>
      </w:r>
    </w:p>
    <w:p w:rsidR="00124F3A" w:rsidRPr="00FB1EB7" w:rsidRDefault="00124F3A" w:rsidP="00FB1EB7">
      <w:pPr>
        <w:spacing w:line="360" w:lineRule="auto"/>
        <w:jc w:val="both"/>
        <w:rPr>
          <w:rFonts w:ascii="Times New Roman" w:hAnsi="Times New Roman"/>
          <w:sz w:val="24"/>
          <w:szCs w:val="24"/>
        </w:rPr>
      </w:pPr>
      <w:r w:rsidRPr="00FB1EB7">
        <w:rPr>
          <w:rFonts w:ascii="Times New Roman" w:hAnsi="Times New Roman"/>
          <w:sz w:val="24"/>
          <w:szCs w:val="24"/>
        </w:rPr>
        <w:t>d) If yes what benefits do you think ICT has on pupils?</w:t>
      </w:r>
    </w:p>
    <w:p w:rsidR="00124F3A" w:rsidRPr="00FB1EB7" w:rsidRDefault="00124F3A" w:rsidP="00FB1EB7">
      <w:pPr>
        <w:spacing w:line="360" w:lineRule="auto"/>
        <w:jc w:val="both"/>
        <w:rPr>
          <w:rFonts w:ascii="Times New Roman" w:hAnsi="Times New Roman"/>
          <w:sz w:val="24"/>
          <w:szCs w:val="24"/>
        </w:rPr>
      </w:pPr>
      <w:r w:rsidRPr="00FB1EB7">
        <w:rPr>
          <w:rFonts w:ascii="Times New Roman" w:hAnsi="Times New Roman"/>
          <w:sz w:val="24"/>
          <w:szCs w:val="24"/>
        </w:rPr>
        <w:t>e) On what ratio do the pupils share the computers?</w:t>
      </w:r>
    </w:p>
    <w:p w:rsidR="00124F3A" w:rsidRPr="00FB1EB7" w:rsidRDefault="00124F3A" w:rsidP="00FB1EB7">
      <w:pPr>
        <w:spacing w:line="360" w:lineRule="auto"/>
        <w:jc w:val="both"/>
        <w:rPr>
          <w:rFonts w:ascii="Times New Roman" w:hAnsi="Times New Roman"/>
          <w:sz w:val="24"/>
          <w:szCs w:val="24"/>
        </w:rPr>
      </w:pPr>
      <w:r w:rsidRPr="00FB1EB7">
        <w:rPr>
          <w:rFonts w:ascii="Times New Roman" w:hAnsi="Times New Roman"/>
          <w:sz w:val="24"/>
          <w:szCs w:val="24"/>
        </w:rPr>
        <w:t>f) Are the computers enough for the pupils?</w:t>
      </w:r>
    </w:p>
    <w:p w:rsidR="00124F3A" w:rsidRPr="00FB1EB7" w:rsidRDefault="00124F3A" w:rsidP="00FB1EB7">
      <w:pPr>
        <w:spacing w:line="360" w:lineRule="auto"/>
        <w:jc w:val="both"/>
        <w:rPr>
          <w:rFonts w:ascii="Times New Roman" w:hAnsi="Times New Roman"/>
          <w:sz w:val="24"/>
          <w:szCs w:val="24"/>
        </w:rPr>
      </w:pPr>
    </w:p>
    <w:p w:rsidR="00124F3A" w:rsidRPr="00FB1EB7" w:rsidRDefault="00124F3A" w:rsidP="00FB1EB7">
      <w:pPr>
        <w:spacing w:line="360" w:lineRule="auto"/>
        <w:jc w:val="both"/>
        <w:rPr>
          <w:rFonts w:ascii="Times New Roman" w:hAnsi="Times New Roman"/>
          <w:sz w:val="24"/>
          <w:szCs w:val="24"/>
        </w:rPr>
      </w:pPr>
    </w:p>
    <w:p w:rsidR="00124F3A" w:rsidRPr="00FB1EB7" w:rsidRDefault="00124F3A" w:rsidP="00FB1EB7">
      <w:pPr>
        <w:spacing w:line="360" w:lineRule="auto"/>
        <w:jc w:val="both"/>
        <w:rPr>
          <w:rFonts w:ascii="Times New Roman" w:hAnsi="Times New Roman"/>
          <w:sz w:val="24"/>
          <w:szCs w:val="24"/>
        </w:rPr>
      </w:pPr>
    </w:p>
    <w:p w:rsidR="00BC0BF4" w:rsidRPr="00FB1EB7" w:rsidRDefault="00BC0BF4" w:rsidP="00FB1EB7">
      <w:pPr>
        <w:spacing w:line="360" w:lineRule="auto"/>
        <w:jc w:val="both"/>
        <w:rPr>
          <w:rFonts w:ascii="Times New Roman" w:hAnsi="Times New Roman"/>
        </w:rPr>
      </w:pPr>
    </w:p>
    <w:sectPr w:rsidR="00BC0BF4" w:rsidRPr="00FB1EB7" w:rsidSect="007775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9C1" w:rsidRDefault="00D069C1" w:rsidP="00964533">
      <w:pPr>
        <w:spacing w:after="0" w:line="240" w:lineRule="auto"/>
      </w:pPr>
      <w:r>
        <w:separator/>
      </w:r>
    </w:p>
  </w:endnote>
  <w:endnote w:type="continuationSeparator" w:id="0">
    <w:p w:rsidR="00D069C1" w:rsidRDefault="00D069C1" w:rsidP="0096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DD5" w:rsidRDefault="002C6DD5">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771C8">
      <w:rPr>
        <w:caps/>
        <w:noProof/>
        <w:color w:val="4F81BD" w:themeColor="accent1"/>
      </w:rPr>
      <w:t>42</w:t>
    </w:r>
    <w:r>
      <w:rPr>
        <w:caps/>
        <w:noProof/>
        <w:color w:val="4F81BD" w:themeColor="accent1"/>
      </w:rPr>
      <w:fldChar w:fldCharType="end"/>
    </w:r>
  </w:p>
  <w:p w:rsidR="002C6DD5" w:rsidRDefault="002C6D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9347"/>
      <w:docPartObj>
        <w:docPartGallery w:val="Page Numbers (Bottom of Page)"/>
        <w:docPartUnique/>
      </w:docPartObj>
    </w:sdtPr>
    <w:sdtEndPr>
      <w:rPr>
        <w:noProof/>
      </w:rPr>
    </w:sdtEndPr>
    <w:sdtContent>
      <w:p w:rsidR="002C6DD5" w:rsidRDefault="002C6DD5">
        <w:pPr>
          <w:pStyle w:val="Footer"/>
          <w:jc w:val="right"/>
        </w:pPr>
        <w:r>
          <w:fldChar w:fldCharType="begin"/>
        </w:r>
        <w:r>
          <w:instrText xml:space="preserve"> PAGE   \* MERGEFORMAT </w:instrText>
        </w:r>
        <w:r>
          <w:fldChar w:fldCharType="separate"/>
        </w:r>
        <w:r w:rsidR="004771C8">
          <w:rPr>
            <w:noProof/>
          </w:rPr>
          <w:t>i</w:t>
        </w:r>
        <w:r>
          <w:rPr>
            <w:noProof/>
          </w:rPr>
          <w:fldChar w:fldCharType="end"/>
        </w:r>
      </w:p>
    </w:sdtContent>
  </w:sdt>
  <w:p w:rsidR="002C6DD5" w:rsidRDefault="002C6D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9C1" w:rsidRDefault="00D069C1" w:rsidP="00964533">
      <w:pPr>
        <w:spacing w:after="0" w:line="240" w:lineRule="auto"/>
      </w:pPr>
      <w:r>
        <w:separator/>
      </w:r>
    </w:p>
  </w:footnote>
  <w:footnote w:type="continuationSeparator" w:id="0">
    <w:p w:rsidR="00D069C1" w:rsidRDefault="00D069C1" w:rsidP="00964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DD5" w:rsidRDefault="002C6DD5">
    <w:pPr>
      <w:pStyle w:val="Header"/>
      <w:jc w:val="right"/>
    </w:pPr>
  </w:p>
  <w:p w:rsidR="002C6DD5" w:rsidRDefault="002C6D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000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00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000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000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66B7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E3601"/>
    <w:multiLevelType w:val="multilevel"/>
    <w:tmpl w:val="E88A72A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475ED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F237A"/>
    <w:multiLevelType w:val="multilevel"/>
    <w:tmpl w:val="6736F53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955DF0"/>
    <w:multiLevelType w:val="multilevel"/>
    <w:tmpl w:val="FEB4DC34"/>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EC5DDF"/>
    <w:multiLevelType w:val="multilevel"/>
    <w:tmpl w:val="FEB4DC34"/>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077228"/>
    <w:multiLevelType w:val="multilevel"/>
    <w:tmpl w:val="72AEE55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0A15D1D"/>
    <w:multiLevelType w:val="hybridMultilevel"/>
    <w:tmpl w:val="2E46AC18"/>
    <w:lvl w:ilvl="0" w:tplc="A39885C4">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5" w15:restartNumberingAfterBreak="0">
    <w:nsid w:val="3A545A62"/>
    <w:multiLevelType w:val="multilevel"/>
    <w:tmpl w:val="4D728260"/>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0C0697"/>
    <w:multiLevelType w:val="hybridMultilevel"/>
    <w:tmpl w:val="3190CCE0"/>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15:restartNumberingAfterBreak="0">
    <w:nsid w:val="423B1AB2"/>
    <w:multiLevelType w:val="hybridMultilevel"/>
    <w:tmpl w:val="5A4EF68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42ED4345"/>
    <w:multiLevelType w:val="hybridMultilevel"/>
    <w:tmpl w:val="8230E14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4E9162A8"/>
    <w:multiLevelType w:val="multilevel"/>
    <w:tmpl w:val="080ABBA2"/>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20" w15:restartNumberingAfterBreak="0">
    <w:nsid w:val="57D13849"/>
    <w:multiLevelType w:val="multilevel"/>
    <w:tmpl w:val="0916CC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B3C586C"/>
    <w:multiLevelType w:val="multilevel"/>
    <w:tmpl w:val="BA443E1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47F1E6D"/>
    <w:multiLevelType w:val="multilevel"/>
    <w:tmpl w:val="D69CCC7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E669BB"/>
    <w:multiLevelType w:val="hybridMultilevel"/>
    <w:tmpl w:val="94563708"/>
    <w:lvl w:ilvl="0" w:tplc="A2BECCE8">
      <w:start w:val="4"/>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4" w15:restartNumberingAfterBreak="0">
    <w:nsid w:val="71517C4D"/>
    <w:multiLevelType w:val="hybridMultilevel"/>
    <w:tmpl w:val="C4489590"/>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7D2F5881"/>
    <w:multiLevelType w:val="multilevel"/>
    <w:tmpl w:val="1CCABF40"/>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3731ED"/>
    <w:multiLevelType w:val="multilevel"/>
    <w:tmpl w:val="756C27D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9"/>
  </w:num>
  <w:num w:numId="10">
    <w:abstractNumId w:val="21"/>
  </w:num>
  <w:num w:numId="11">
    <w:abstractNumId w:val="8"/>
  </w:num>
  <w:num w:numId="12">
    <w:abstractNumId w:val="11"/>
  </w:num>
  <w:num w:numId="13">
    <w:abstractNumId w:val="26"/>
  </w:num>
  <w:num w:numId="14">
    <w:abstractNumId w:val="18"/>
  </w:num>
  <w:num w:numId="15">
    <w:abstractNumId w:val="23"/>
  </w:num>
  <w:num w:numId="16">
    <w:abstractNumId w:val="17"/>
  </w:num>
  <w:num w:numId="17">
    <w:abstractNumId w:val="14"/>
  </w:num>
  <w:num w:numId="18">
    <w:abstractNumId w:val="16"/>
  </w:num>
  <w:num w:numId="19">
    <w:abstractNumId w:val="20"/>
  </w:num>
  <w:num w:numId="20">
    <w:abstractNumId w:val="24"/>
  </w:num>
  <w:num w:numId="21">
    <w:abstractNumId w:val="19"/>
  </w:num>
  <w:num w:numId="22">
    <w:abstractNumId w:val="13"/>
  </w:num>
  <w:num w:numId="23">
    <w:abstractNumId w:val="12"/>
  </w:num>
  <w:num w:numId="24">
    <w:abstractNumId w:val="15"/>
  </w:num>
  <w:num w:numId="25">
    <w:abstractNumId w:val="10"/>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C0BF4"/>
    <w:rsid w:val="00002B65"/>
    <w:rsid w:val="00006FD2"/>
    <w:rsid w:val="00007602"/>
    <w:rsid w:val="00023519"/>
    <w:rsid w:val="00023760"/>
    <w:rsid w:val="00031DC7"/>
    <w:rsid w:val="0003269D"/>
    <w:rsid w:val="0004390E"/>
    <w:rsid w:val="00043A37"/>
    <w:rsid w:val="00057397"/>
    <w:rsid w:val="0006203A"/>
    <w:rsid w:val="00070CFE"/>
    <w:rsid w:val="000721DF"/>
    <w:rsid w:val="00076D8D"/>
    <w:rsid w:val="00082A1D"/>
    <w:rsid w:val="00084AB9"/>
    <w:rsid w:val="00085E29"/>
    <w:rsid w:val="00093DC4"/>
    <w:rsid w:val="000A42A2"/>
    <w:rsid w:val="000B34B2"/>
    <w:rsid w:val="000B42D1"/>
    <w:rsid w:val="000C0685"/>
    <w:rsid w:val="000C1264"/>
    <w:rsid w:val="000D1F13"/>
    <w:rsid w:val="000E016F"/>
    <w:rsid w:val="000E1DE5"/>
    <w:rsid w:val="000E5498"/>
    <w:rsid w:val="000F0534"/>
    <w:rsid w:val="000F6973"/>
    <w:rsid w:val="000F79F2"/>
    <w:rsid w:val="00104B2D"/>
    <w:rsid w:val="00106F7E"/>
    <w:rsid w:val="00112E11"/>
    <w:rsid w:val="00114CF4"/>
    <w:rsid w:val="00116124"/>
    <w:rsid w:val="00124F3A"/>
    <w:rsid w:val="001257A3"/>
    <w:rsid w:val="0013558D"/>
    <w:rsid w:val="00136942"/>
    <w:rsid w:val="00136F58"/>
    <w:rsid w:val="00145D52"/>
    <w:rsid w:val="001508E2"/>
    <w:rsid w:val="001513BB"/>
    <w:rsid w:val="001521EA"/>
    <w:rsid w:val="00153F88"/>
    <w:rsid w:val="00155DD4"/>
    <w:rsid w:val="00157ECB"/>
    <w:rsid w:val="00161E33"/>
    <w:rsid w:val="00164129"/>
    <w:rsid w:val="00172B3D"/>
    <w:rsid w:val="00173AC8"/>
    <w:rsid w:val="00176E6E"/>
    <w:rsid w:val="00182E2F"/>
    <w:rsid w:val="001A54D2"/>
    <w:rsid w:val="001A7E39"/>
    <w:rsid w:val="001B0672"/>
    <w:rsid w:val="001B0D8B"/>
    <w:rsid w:val="001B166C"/>
    <w:rsid w:val="001B356B"/>
    <w:rsid w:val="001B6305"/>
    <w:rsid w:val="001B6DAD"/>
    <w:rsid w:val="001C307E"/>
    <w:rsid w:val="001C3B47"/>
    <w:rsid w:val="001E0526"/>
    <w:rsid w:val="001E1D2B"/>
    <w:rsid w:val="001E3367"/>
    <w:rsid w:val="001E5326"/>
    <w:rsid w:val="001E7946"/>
    <w:rsid w:val="001F3B3E"/>
    <w:rsid w:val="001F588C"/>
    <w:rsid w:val="001F6EA3"/>
    <w:rsid w:val="00200394"/>
    <w:rsid w:val="00200FB2"/>
    <w:rsid w:val="002019FB"/>
    <w:rsid w:val="002027B6"/>
    <w:rsid w:val="002029C5"/>
    <w:rsid w:val="00203A8D"/>
    <w:rsid w:val="00204E75"/>
    <w:rsid w:val="00206D8B"/>
    <w:rsid w:val="002125C9"/>
    <w:rsid w:val="00214132"/>
    <w:rsid w:val="00221388"/>
    <w:rsid w:val="002305C2"/>
    <w:rsid w:val="00230DA7"/>
    <w:rsid w:val="002314B0"/>
    <w:rsid w:val="00235CC4"/>
    <w:rsid w:val="00245017"/>
    <w:rsid w:val="00253376"/>
    <w:rsid w:val="00254318"/>
    <w:rsid w:val="0026186C"/>
    <w:rsid w:val="00263761"/>
    <w:rsid w:val="00266B88"/>
    <w:rsid w:val="00273109"/>
    <w:rsid w:val="002863E3"/>
    <w:rsid w:val="002867FC"/>
    <w:rsid w:val="002908AA"/>
    <w:rsid w:val="00294FB1"/>
    <w:rsid w:val="002959B7"/>
    <w:rsid w:val="0029774F"/>
    <w:rsid w:val="002A6083"/>
    <w:rsid w:val="002A7822"/>
    <w:rsid w:val="002B4F9A"/>
    <w:rsid w:val="002B71EE"/>
    <w:rsid w:val="002B7682"/>
    <w:rsid w:val="002C33E1"/>
    <w:rsid w:val="002C48BA"/>
    <w:rsid w:val="002C6894"/>
    <w:rsid w:val="002C6DD5"/>
    <w:rsid w:val="002D37DB"/>
    <w:rsid w:val="002D5154"/>
    <w:rsid w:val="002D6D2D"/>
    <w:rsid w:val="002D7B2B"/>
    <w:rsid w:val="002E0CCF"/>
    <w:rsid w:val="002E733C"/>
    <w:rsid w:val="002F1389"/>
    <w:rsid w:val="00300643"/>
    <w:rsid w:val="00303D96"/>
    <w:rsid w:val="003101C4"/>
    <w:rsid w:val="00311522"/>
    <w:rsid w:val="00311D48"/>
    <w:rsid w:val="00314B4B"/>
    <w:rsid w:val="00316752"/>
    <w:rsid w:val="003224B4"/>
    <w:rsid w:val="003248E1"/>
    <w:rsid w:val="00324A61"/>
    <w:rsid w:val="00324B8C"/>
    <w:rsid w:val="0032544D"/>
    <w:rsid w:val="00327C52"/>
    <w:rsid w:val="00334E43"/>
    <w:rsid w:val="003430AE"/>
    <w:rsid w:val="00345C15"/>
    <w:rsid w:val="00350CC7"/>
    <w:rsid w:val="00351EDC"/>
    <w:rsid w:val="00351F3B"/>
    <w:rsid w:val="003542E4"/>
    <w:rsid w:val="0036295F"/>
    <w:rsid w:val="00366E96"/>
    <w:rsid w:val="00391401"/>
    <w:rsid w:val="0039216A"/>
    <w:rsid w:val="00392C32"/>
    <w:rsid w:val="0039430E"/>
    <w:rsid w:val="0039478C"/>
    <w:rsid w:val="003A5265"/>
    <w:rsid w:val="003A7E8D"/>
    <w:rsid w:val="003B00F2"/>
    <w:rsid w:val="003B45F9"/>
    <w:rsid w:val="003B61C7"/>
    <w:rsid w:val="003B645A"/>
    <w:rsid w:val="003B6C86"/>
    <w:rsid w:val="003C0732"/>
    <w:rsid w:val="003C381E"/>
    <w:rsid w:val="003C49FC"/>
    <w:rsid w:val="003D5A91"/>
    <w:rsid w:val="003D618B"/>
    <w:rsid w:val="003D7FAA"/>
    <w:rsid w:val="003E1FF1"/>
    <w:rsid w:val="003E5233"/>
    <w:rsid w:val="003F05DF"/>
    <w:rsid w:val="003F3DF0"/>
    <w:rsid w:val="004043AD"/>
    <w:rsid w:val="00417E40"/>
    <w:rsid w:val="00422840"/>
    <w:rsid w:val="004331E5"/>
    <w:rsid w:val="0044560E"/>
    <w:rsid w:val="00455C45"/>
    <w:rsid w:val="00463044"/>
    <w:rsid w:val="0046352D"/>
    <w:rsid w:val="00465461"/>
    <w:rsid w:val="00471355"/>
    <w:rsid w:val="00473358"/>
    <w:rsid w:val="004743B5"/>
    <w:rsid w:val="004744B8"/>
    <w:rsid w:val="00475EEC"/>
    <w:rsid w:val="004771C8"/>
    <w:rsid w:val="004845F7"/>
    <w:rsid w:val="00491DD4"/>
    <w:rsid w:val="004A4080"/>
    <w:rsid w:val="004A6EB7"/>
    <w:rsid w:val="004B044D"/>
    <w:rsid w:val="004B30D7"/>
    <w:rsid w:val="004B5A17"/>
    <w:rsid w:val="004B6478"/>
    <w:rsid w:val="004C375B"/>
    <w:rsid w:val="004D26BF"/>
    <w:rsid w:val="004E02A5"/>
    <w:rsid w:val="004E1340"/>
    <w:rsid w:val="004E25B7"/>
    <w:rsid w:val="004F7E80"/>
    <w:rsid w:val="00502C90"/>
    <w:rsid w:val="00502F40"/>
    <w:rsid w:val="00510FFA"/>
    <w:rsid w:val="00522FCC"/>
    <w:rsid w:val="00524413"/>
    <w:rsid w:val="00530776"/>
    <w:rsid w:val="00530C9C"/>
    <w:rsid w:val="00531A74"/>
    <w:rsid w:val="0053261D"/>
    <w:rsid w:val="00532E45"/>
    <w:rsid w:val="00533A2E"/>
    <w:rsid w:val="005349C1"/>
    <w:rsid w:val="0053562C"/>
    <w:rsid w:val="0055378A"/>
    <w:rsid w:val="00555933"/>
    <w:rsid w:val="005612EF"/>
    <w:rsid w:val="0056301D"/>
    <w:rsid w:val="005724F5"/>
    <w:rsid w:val="00573CFD"/>
    <w:rsid w:val="005753FB"/>
    <w:rsid w:val="0058265D"/>
    <w:rsid w:val="005842BC"/>
    <w:rsid w:val="0059696D"/>
    <w:rsid w:val="005A4F7F"/>
    <w:rsid w:val="005A533F"/>
    <w:rsid w:val="005A6807"/>
    <w:rsid w:val="005B0998"/>
    <w:rsid w:val="005D578C"/>
    <w:rsid w:val="005F0DF1"/>
    <w:rsid w:val="005F6667"/>
    <w:rsid w:val="0060014A"/>
    <w:rsid w:val="006008B5"/>
    <w:rsid w:val="00611E06"/>
    <w:rsid w:val="006132E1"/>
    <w:rsid w:val="00613F48"/>
    <w:rsid w:val="00616AD1"/>
    <w:rsid w:val="00624D63"/>
    <w:rsid w:val="006250FB"/>
    <w:rsid w:val="00630016"/>
    <w:rsid w:val="00631A6E"/>
    <w:rsid w:val="00635142"/>
    <w:rsid w:val="00636E2A"/>
    <w:rsid w:val="00637A47"/>
    <w:rsid w:val="0064443C"/>
    <w:rsid w:val="0064538E"/>
    <w:rsid w:val="00650CD2"/>
    <w:rsid w:val="0065603C"/>
    <w:rsid w:val="00663FE9"/>
    <w:rsid w:val="00675CD9"/>
    <w:rsid w:val="00677C49"/>
    <w:rsid w:val="00677E46"/>
    <w:rsid w:val="00682649"/>
    <w:rsid w:val="00686857"/>
    <w:rsid w:val="00686DCA"/>
    <w:rsid w:val="0069080D"/>
    <w:rsid w:val="00695261"/>
    <w:rsid w:val="00695650"/>
    <w:rsid w:val="006A02F6"/>
    <w:rsid w:val="006A5EDA"/>
    <w:rsid w:val="006A7CD3"/>
    <w:rsid w:val="006B1B0F"/>
    <w:rsid w:val="006B498C"/>
    <w:rsid w:val="006C1207"/>
    <w:rsid w:val="006C35CE"/>
    <w:rsid w:val="006C6D1D"/>
    <w:rsid w:val="006D00C4"/>
    <w:rsid w:val="006E2D1C"/>
    <w:rsid w:val="006E5017"/>
    <w:rsid w:val="006F1971"/>
    <w:rsid w:val="006F2BD3"/>
    <w:rsid w:val="006F4D4C"/>
    <w:rsid w:val="00700BE4"/>
    <w:rsid w:val="007027AA"/>
    <w:rsid w:val="00703D95"/>
    <w:rsid w:val="007112FD"/>
    <w:rsid w:val="00712D14"/>
    <w:rsid w:val="007156C4"/>
    <w:rsid w:val="00716A9D"/>
    <w:rsid w:val="00721034"/>
    <w:rsid w:val="0073264C"/>
    <w:rsid w:val="00734032"/>
    <w:rsid w:val="0073539A"/>
    <w:rsid w:val="00744AA5"/>
    <w:rsid w:val="00747B2C"/>
    <w:rsid w:val="00755C2F"/>
    <w:rsid w:val="00757F04"/>
    <w:rsid w:val="00766A03"/>
    <w:rsid w:val="00770717"/>
    <w:rsid w:val="0077445D"/>
    <w:rsid w:val="007745D9"/>
    <w:rsid w:val="00777525"/>
    <w:rsid w:val="00783F35"/>
    <w:rsid w:val="00791C88"/>
    <w:rsid w:val="007940DE"/>
    <w:rsid w:val="00794427"/>
    <w:rsid w:val="00796061"/>
    <w:rsid w:val="007974F2"/>
    <w:rsid w:val="00797CD3"/>
    <w:rsid w:val="00797EB8"/>
    <w:rsid w:val="007A0795"/>
    <w:rsid w:val="007A187B"/>
    <w:rsid w:val="007B0E07"/>
    <w:rsid w:val="007B1A77"/>
    <w:rsid w:val="007B38DA"/>
    <w:rsid w:val="007B6D94"/>
    <w:rsid w:val="007C1947"/>
    <w:rsid w:val="007C278B"/>
    <w:rsid w:val="007C4E34"/>
    <w:rsid w:val="007C4FAB"/>
    <w:rsid w:val="007D2336"/>
    <w:rsid w:val="007D4E59"/>
    <w:rsid w:val="007F270B"/>
    <w:rsid w:val="007F5E36"/>
    <w:rsid w:val="007F7A24"/>
    <w:rsid w:val="0080358B"/>
    <w:rsid w:val="00810ED6"/>
    <w:rsid w:val="00811204"/>
    <w:rsid w:val="0081378C"/>
    <w:rsid w:val="00817E5B"/>
    <w:rsid w:val="00835327"/>
    <w:rsid w:val="008360F9"/>
    <w:rsid w:val="0084176B"/>
    <w:rsid w:val="00842B39"/>
    <w:rsid w:val="00850ABA"/>
    <w:rsid w:val="00850FFC"/>
    <w:rsid w:val="00853BD4"/>
    <w:rsid w:val="00854032"/>
    <w:rsid w:val="00863399"/>
    <w:rsid w:val="00880902"/>
    <w:rsid w:val="00885C4B"/>
    <w:rsid w:val="00887638"/>
    <w:rsid w:val="00890D8D"/>
    <w:rsid w:val="00893A21"/>
    <w:rsid w:val="008940CF"/>
    <w:rsid w:val="008A14A3"/>
    <w:rsid w:val="008A3295"/>
    <w:rsid w:val="008A5E90"/>
    <w:rsid w:val="008A7FB6"/>
    <w:rsid w:val="008B0159"/>
    <w:rsid w:val="008B1F6D"/>
    <w:rsid w:val="008B4170"/>
    <w:rsid w:val="008D2DA6"/>
    <w:rsid w:val="008E5128"/>
    <w:rsid w:val="008E6E51"/>
    <w:rsid w:val="008F0C55"/>
    <w:rsid w:val="008F2770"/>
    <w:rsid w:val="009008D3"/>
    <w:rsid w:val="009041C2"/>
    <w:rsid w:val="009078C4"/>
    <w:rsid w:val="00907DBD"/>
    <w:rsid w:val="00907DF0"/>
    <w:rsid w:val="009129F7"/>
    <w:rsid w:val="00914945"/>
    <w:rsid w:val="00923A3F"/>
    <w:rsid w:val="00926361"/>
    <w:rsid w:val="0094259A"/>
    <w:rsid w:val="00947CCD"/>
    <w:rsid w:val="00960518"/>
    <w:rsid w:val="009610D4"/>
    <w:rsid w:val="00964533"/>
    <w:rsid w:val="009651CD"/>
    <w:rsid w:val="00971B83"/>
    <w:rsid w:val="0098080B"/>
    <w:rsid w:val="00984FBE"/>
    <w:rsid w:val="009926FE"/>
    <w:rsid w:val="00993C0A"/>
    <w:rsid w:val="009960E7"/>
    <w:rsid w:val="0099614E"/>
    <w:rsid w:val="00997738"/>
    <w:rsid w:val="009A259D"/>
    <w:rsid w:val="009A4C2F"/>
    <w:rsid w:val="009B0981"/>
    <w:rsid w:val="009B56E1"/>
    <w:rsid w:val="009C4A66"/>
    <w:rsid w:val="009C4E1A"/>
    <w:rsid w:val="009C6B96"/>
    <w:rsid w:val="009C6FE5"/>
    <w:rsid w:val="009D01E2"/>
    <w:rsid w:val="009E2AB2"/>
    <w:rsid w:val="009E5608"/>
    <w:rsid w:val="009E6496"/>
    <w:rsid w:val="009E77B7"/>
    <w:rsid w:val="009E7FCC"/>
    <w:rsid w:val="009F16C4"/>
    <w:rsid w:val="00A03DC6"/>
    <w:rsid w:val="00A14552"/>
    <w:rsid w:val="00A232FA"/>
    <w:rsid w:val="00A23A4D"/>
    <w:rsid w:val="00A375AE"/>
    <w:rsid w:val="00A4144D"/>
    <w:rsid w:val="00A457B2"/>
    <w:rsid w:val="00A5689F"/>
    <w:rsid w:val="00A61E17"/>
    <w:rsid w:val="00A652CD"/>
    <w:rsid w:val="00A66C0E"/>
    <w:rsid w:val="00A713D1"/>
    <w:rsid w:val="00A763F5"/>
    <w:rsid w:val="00A82E4B"/>
    <w:rsid w:val="00A86085"/>
    <w:rsid w:val="00A91378"/>
    <w:rsid w:val="00AA6945"/>
    <w:rsid w:val="00AB1BED"/>
    <w:rsid w:val="00AC03D4"/>
    <w:rsid w:val="00AC0EBE"/>
    <w:rsid w:val="00AD0B2B"/>
    <w:rsid w:val="00AD18AD"/>
    <w:rsid w:val="00AE38B2"/>
    <w:rsid w:val="00AE494C"/>
    <w:rsid w:val="00AE7575"/>
    <w:rsid w:val="00AF3D1A"/>
    <w:rsid w:val="00B351DC"/>
    <w:rsid w:val="00B372F8"/>
    <w:rsid w:val="00B427DA"/>
    <w:rsid w:val="00B4441F"/>
    <w:rsid w:val="00B46B2E"/>
    <w:rsid w:val="00B60907"/>
    <w:rsid w:val="00B65448"/>
    <w:rsid w:val="00B663FB"/>
    <w:rsid w:val="00B72B35"/>
    <w:rsid w:val="00B73243"/>
    <w:rsid w:val="00B75491"/>
    <w:rsid w:val="00B83404"/>
    <w:rsid w:val="00B8626A"/>
    <w:rsid w:val="00B913BD"/>
    <w:rsid w:val="00B924B0"/>
    <w:rsid w:val="00BA01C0"/>
    <w:rsid w:val="00BA1431"/>
    <w:rsid w:val="00BA6743"/>
    <w:rsid w:val="00BB119C"/>
    <w:rsid w:val="00BB5772"/>
    <w:rsid w:val="00BB731F"/>
    <w:rsid w:val="00BC000C"/>
    <w:rsid w:val="00BC0BF4"/>
    <w:rsid w:val="00BC19FF"/>
    <w:rsid w:val="00BD5DAB"/>
    <w:rsid w:val="00BE2BA2"/>
    <w:rsid w:val="00BE7C15"/>
    <w:rsid w:val="00BF0CA0"/>
    <w:rsid w:val="00C0519B"/>
    <w:rsid w:val="00C141D1"/>
    <w:rsid w:val="00C16C19"/>
    <w:rsid w:val="00C22E53"/>
    <w:rsid w:val="00C26BDB"/>
    <w:rsid w:val="00C3190A"/>
    <w:rsid w:val="00C31D34"/>
    <w:rsid w:val="00C3405B"/>
    <w:rsid w:val="00C35CA2"/>
    <w:rsid w:val="00C47FB3"/>
    <w:rsid w:val="00C64B57"/>
    <w:rsid w:val="00C77FE3"/>
    <w:rsid w:val="00C809D2"/>
    <w:rsid w:val="00C844D2"/>
    <w:rsid w:val="00C86DAD"/>
    <w:rsid w:val="00C90079"/>
    <w:rsid w:val="00C903B9"/>
    <w:rsid w:val="00C91B3F"/>
    <w:rsid w:val="00CA32E2"/>
    <w:rsid w:val="00CA334C"/>
    <w:rsid w:val="00CB5690"/>
    <w:rsid w:val="00CC2BBA"/>
    <w:rsid w:val="00CC3BE8"/>
    <w:rsid w:val="00CC4E8F"/>
    <w:rsid w:val="00CC618F"/>
    <w:rsid w:val="00CD332A"/>
    <w:rsid w:val="00CE0D22"/>
    <w:rsid w:val="00CE4494"/>
    <w:rsid w:val="00CE5404"/>
    <w:rsid w:val="00CE773D"/>
    <w:rsid w:val="00CF07A9"/>
    <w:rsid w:val="00CF4BCE"/>
    <w:rsid w:val="00CF6A76"/>
    <w:rsid w:val="00CF7462"/>
    <w:rsid w:val="00CF7901"/>
    <w:rsid w:val="00D01649"/>
    <w:rsid w:val="00D01D54"/>
    <w:rsid w:val="00D069C1"/>
    <w:rsid w:val="00D11195"/>
    <w:rsid w:val="00D12719"/>
    <w:rsid w:val="00D30582"/>
    <w:rsid w:val="00D34DFC"/>
    <w:rsid w:val="00D3573F"/>
    <w:rsid w:val="00D41E9D"/>
    <w:rsid w:val="00D421E2"/>
    <w:rsid w:val="00D43302"/>
    <w:rsid w:val="00D443A7"/>
    <w:rsid w:val="00D50675"/>
    <w:rsid w:val="00D512F9"/>
    <w:rsid w:val="00D54F6F"/>
    <w:rsid w:val="00D57488"/>
    <w:rsid w:val="00D66D49"/>
    <w:rsid w:val="00D67392"/>
    <w:rsid w:val="00D72CEB"/>
    <w:rsid w:val="00D752C3"/>
    <w:rsid w:val="00D8036B"/>
    <w:rsid w:val="00D81BF4"/>
    <w:rsid w:val="00D84871"/>
    <w:rsid w:val="00D84DC8"/>
    <w:rsid w:val="00D95A11"/>
    <w:rsid w:val="00D96B4D"/>
    <w:rsid w:val="00DA7308"/>
    <w:rsid w:val="00DB2D78"/>
    <w:rsid w:val="00DB43AE"/>
    <w:rsid w:val="00DB47D1"/>
    <w:rsid w:val="00DB4994"/>
    <w:rsid w:val="00DB4DF2"/>
    <w:rsid w:val="00DB697D"/>
    <w:rsid w:val="00DB72AA"/>
    <w:rsid w:val="00DC1185"/>
    <w:rsid w:val="00DC11C6"/>
    <w:rsid w:val="00DC4D31"/>
    <w:rsid w:val="00DD6288"/>
    <w:rsid w:val="00DF0567"/>
    <w:rsid w:val="00DF62B8"/>
    <w:rsid w:val="00DF79B3"/>
    <w:rsid w:val="00E0337C"/>
    <w:rsid w:val="00E113BF"/>
    <w:rsid w:val="00E15AAD"/>
    <w:rsid w:val="00E21C85"/>
    <w:rsid w:val="00E22E20"/>
    <w:rsid w:val="00E2476B"/>
    <w:rsid w:val="00E33CDC"/>
    <w:rsid w:val="00E34562"/>
    <w:rsid w:val="00E3478F"/>
    <w:rsid w:val="00E35E41"/>
    <w:rsid w:val="00E40F48"/>
    <w:rsid w:val="00E41569"/>
    <w:rsid w:val="00E41ACF"/>
    <w:rsid w:val="00E47ADE"/>
    <w:rsid w:val="00E56756"/>
    <w:rsid w:val="00E60041"/>
    <w:rsid w:val="00E613F9"/>
    <w:rsid w:val="00E6181F"/>
    <w:rsid w:val="00E649A6"/>
    <w:rsid w:val="00E675AB"/>
    <w:rsid w:val="00E74BB7"/>
    <w:rsid w:val="00E7600F"/>
    <w:rsid w:val="00E84E37"/>
    <w:rsid w:val="00EC5451"/>
    <w:rsid w:val="00EC666D"/>
    <w:rsid w:val="00ED14D6"/>
    <w:rsid w:val="00EE05C6"/>
    <w:rsid w:val="00EE1E41"/>
    <w:rsid w:val="00EE5B57"/>
    <w:rsid w:val="00EE799B"/>
    <w:rsid w:val="00EF4F57"/>
    <w:rsid w:val="00EF5190"/>
    <w:rsid w:val="00F0002D"/>
    <w:rsid w:val="00F0512D"/>
    <w:rsid w:val="00F0635B"/>
    <w:rsid w:val="00F20B83"/>
    <w:rsid w:val="00F20F62"/>
    <w:rsid w:val="00F22CF0"/>
    <w:rsid w:val="00F274FF"/>
    <w:rsid w:val="00F30A2E"/>
    <w:rsid w:val="00F34CED"/>
    <w:rsid w:val="00F37798"/>
    <w:rsid w:val="00F4035B"/>
    <w:rsid w:val="00F4169D"/>
    <w:rsid w:val="00F47419"/>
    <w:rsid w:val="00F5638D"/>
    <w:rsid w:val="00F62E05"/>
    <w:rsid w:val="00F6369E"/>
    <w:rsid w:val="00F673F6"/>
    <w:rsid w:val="00F76372"/>
    <w:rsid w:val="00F81267"/>
    <w:rsid w:val="00F92CC5"/>
    <w:rsid w:val="00F977BE"/>
    <w:rsid w:val="00FA2798"/>
    <w:rsid w:val="00FA4220"/>
    <w:rsid w:val="00FB1EB7"/>
    <w:rsid w:val="00FB5B6C"/>
    <w:rsid w:val="00FB7BC3"/>
    <w:rsid w:val="00FC2819"/>
    <w:rsid w:val="00FC3D1A"/>
    <w:rsid w:val="00FC4CF0"/>
    <w:rsid w:val="00FD098E"/>
    <w:rsid w:val="00FD520A"/>
    <w:rsid w:val="00FD768E"/>
    <w:rsid w:val="00FE177B"/>
    <w:rsid w:val="00FF17F5"/>
    <w:rsid w:val="00FF4E25"/>
    <w:rsid w:val="00FF6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A6EBB7"/>
  <w15:docId w15:val="{A4115AB3-33D6-4ED6-8C96-511F0A47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ZW" w:eastAsia="en-Z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FB1"/>
    <w:pPr>
      <w:spacing w:after="200" w:line="276" w:lineRule="auto"/>
    </w:pPr>
    <w:rPr>
      <w:sz w:val="22"/>
      <w:szCs w:val="22"/>
      <w:lang w:val="en-US" w:eastAsia="zh-CN"/>
    </w:rPr>
  </w:style>
  <w:style w:type="paragraph" w:styleId="Heading1">
    <w:name w:val="heading 1"/>
    <w:basedOn w:val="Normal"/>
    <w:next w:val="Normal"/>
    <w:link w:val="Heading1Char"/>
    <w:uiPriority w:val="9"/>
    <w:qFormat/>
    <w:rsid w:val="0077445D"/>
    <w:pPr>
      <w:keepNext/>
      <w:keepLines/>
      <w:spacing w:before="240" w:after="0" w:line="480" w:lineRule="auto"/>
      <w:jc w:val="center"/>
      <w:outlineLvl w:val="0"/>
    </w:pPr>
    <w:rPr>
      <w:rFonts w:ascii="Times New Roman" w:eastAsiaTheme="majorEastAsia" w:hAnsi="Times New Roman" w:cstheme="majorBidi"/>
      <w:b/>
      <w:sz w:val="24"/>
      <w:szCs w:val="24"/>
      <w:lang w:eastAsia="en-US"/>
    </w:rPr>
  </w:style>
  <w:style w:type="paragraph" w:styleId="Heading2">
    <w:name w:val="heading 2"/>
    <w:basedOn w:val="Normal"/>
    <w:next w:val="Normal"/>
    <w:link w:val="Heading2Char"/>
    <w:uiPriority w:val="9"/>
    <w:unhideWhenUsed/>
    <w:qFormat/>
    <w:rsid w:val="00200FB2"/>
    <w:pPr>
      <w:keepNext/>
      <w:keepLines/>
      <w:spacing w:before="40" w:after="0" w:line="480" w:lineRule="auto"/>
      <w:jc w:val="both"/>
      <w:outlineLvl w:val="1"/>
    </w:pPr>
    <w:rPr>
      <w:rFonts w:ascii="Times New Roman" w:eastAsiaTheme="majorEastAsia" w:hAnsi="Times New Roman" w:cstheme="majorBidi"/>
      <w:b/>
      <w:sz w:val="24"/>
      <w:szCs w:val="26"/>
      <w:lang w:val="en-ZW" w:eastAsia="en-US"/>
    </w:rPr>
  </w:style>
  <w:style w:type="paragraph" w:styleId="Heading3">
    <w:name w:val="heading 3"/>
    <w:basedOn w:val="Normal"/>
    <w:next w:val="Normal"/>
    <w:link w:val="Heading3Char"/>
    <w:uiPriority w:val="9"/>
    <w:semiHidden/>
    <w:unhideWhenUsed/>
    <w:qFormat/>
    <w:rsid w:val="00A414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FB1"/>
    <w:pPr>
      <w:ind w:left="720"/>
      <w:contextualSpacing/>
    </w:pPr>
  </w:style>
  <w:style w:type="table" w:styleId="TableGrid">
    <w:name w:val="Table Grid"/>
    <w:basedOn w:val="TableNormal"/>
    <w:uiPriority w:val="39"/>
    <w:rsid w:val="00334E4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9478C"/>
    <w:rPr>
      <w:color w:val="0000FF"/>
      <w:u w:val="single"/>
    </w:rPr>
  </w:style>
  <w:style w:type="paragraph" w:styleId="Header">
    <w:name w:val="header"/>
    <w:basedOn w:val="Normal"/>
    <w:link w:val="HeaderChar"/>
    <w:uiPriority w:val="99"/>
    <w:unhideWhenUsed/>
    <w:rsid w:val="00964533"/>
    <w:pPr>
      <w:tabs>
        <w:tab w:val="center" w:pos="4513"/>
        <w:tab w:val="right" w:pos="9026"/>
      </w:tabs>
    </w:pPr>
  </w:style>
  <w:style w:type="character" w:customStyle="1" w:styleId="HeaderChar">
    <w:name w:val="Header Char"/>
    <w:link w:val="Header"/>
    <w:uiPriority w:val="99"/>
    <w:rsid w:val="00964533"/>
    <w:rPr>
      <w:sz w:val="22"/>
      <w:szCs w:val="22"/>
      <w:lang w:val="en-US" w:eastAsia="zh-CN"/>
    </w:rPr>
  </w:style>
  <w:style w:type="paragraph" w:styleId="Footer">
    <w:name w:val="footer"/>
    <w:basedOn w:val="Normal"/>
    <w:link w:val="FooterChar"/>
    <w:uiPriority w:val="99"/>
    <w:unhideWhenUsed/>
    <w:rsid w:val="00964533"/>
    <w:pPr>
      <w:tabs>
        <w:tab w:val="center" w:pos="4513"/>
        <w:tab w:val="right" w:pos="9026"/>
      </w:tabs>
    </w:pPr>
  </w:style>
  <w:style w:type="character" w:customStyle="1" w:styleId="FooterChar">
    <w:name w:val="Footer Char"/>
    <w:link w:val="Footer"/>
    <w:uiPriority w:val="99"/>
    <w:rsid w:val="00964533"/>
    <w:rPr>
      <w:sz w:val="22"/>
      <w:szCs w:val="22"/>
      <w:lang w:val="en-US" w:eastAsia="zh-CN"/>
    </w:rPr>
  </w:style>
  <w:style w:type="character" w:styleId="CommentReference">
    <w:name w:val="annotation reference"/>
    <w:basedOn w:val="DefaultParagraphFont"/>
    <w:uiPriority w:val="99"/>
    <w:semiHidden/>
    <w:unhideWhenUsed/>
    <w:rsid w:val="00B351DC"/>
    <w:rPr>
      <w:sz w:val="16"/>
      <w:szCs w:val="16"/>
    </w:rPr>
  </w:style>
  <w:style w:type="paragraph" w:styleId="CommentText">
    <w:name w:val="annotation text"/>
    <w:basedOn w:val="Normal"/>
    <w:link w:val="CommentTextChar"/>
    <w:uiPriority w:val="99"/>
    <w:semiHidden/>
    <w:unhideWhenUsed/>
    <w:rsid w:val="00B351DC"/>
    <w:pPr>
      <w:spacing w:line="240" w:lineRule="auto"/>
    </w:pPr>
    <w:rPr>
      <w:sz w:val="20"/>
      <w:szCs w:val="20"/>
    </w:rPr>
  </w:style>
  <w:style w:type="character" w:customStyle="1" w:styleId="CommentTextChar">
    <w:name w:val="Comment Text Char"/>
    <w:basedOn w:val="DefaultParagraphFont"/>
    <w:link w:val="CommentText"/>
    <w:uiPriority w:val="99"/>
    <w:semiHidden/>
    <w:rsid w:val="00B351DC"/>
    <w:rPr>
      <w:lang w:val="en-US" w:eastAsia="zh-CN"/>
    </w:rPr>
  </w:style>
  <w:style w:type="paragraph" w:styleId="CommentSubject">
    <w:name w:val="annotation subject"/>
    <w:basedOn w:val="CommentText"/>
    <w:next w:val="CommentText"/>
    <w:link w:val="CommentSubjectChar"/>
    <w:uiPriority w:val="99"/>
    <w:semiHidden/>
    <w:unhideWhenUsed/>
    <w:rsid w:val="00B351DC"/>
    <w:rPr>
      <w:b/>
      <w:bCs/>
    </w:rPr>
  </w:style>
  <w:style w:type="character" w:customStyle="1" w:styleId="CommentSubjectChar">
    <w:name w:val="Comment Subject Char"/>
    <w:basedOn w:val="CommentTextChar"/>
    <w:link w:val="CommentSubject"/>
    <w:uiPriority w:val="99"/>
    <w:semiHidden/>
    <w:rsid w:val="00B351DC"/>
    <w:rPr>
      <w:b/>
      <w:bCs/>
      <w:lang w:val="en-US" w:eastAsia="zh-CN"/>
    </w:rPr>
  </w:style>
  <w:style w:type="paragraph" w:styleId="BalloonText">
    <w:name w:val="Balloon Text"/>
    <w:basedOn w:val="Normal"/>
    <w:link w:val="BalloonTextChar"/>
    <w:uiPriority w:val="99"/>
    <w:semiHidden/>
    <w:unhideWhenUsed/>
    <w:rsid w:val="00B35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1DC"/>
    <w:rPr>
      <w:rFonts w:ascii="Tahoma" w:hAnsi="Tahoma" w:cs="Tahoma"/>
      <w:sz w:val="16"/>
      <w:szCs w:val="16"/>
      <w:lang w:val="en-US" w:eastAsia="zh-CN"/>
    </w:rPr>
  </w:style>
  <w:style w:type="character" w:customStyle="1" w:styleId="Heading1Char">
    <w:name w:val="Heading 1 Char"/>
    <w:basedOn w:val="DefaultParagraphFont"/>
    <w:link w:val="Heading1"/>
    <w:uiPriority w:val="9"/>
    <w:rsid w:val="0077445D"/>
    <w:rPr>
      <w:rFonts w:ascii="Times New Roman" w:eastAsiaTheme="majorEastAsia" w:hAnsi="Times New Roman" w:cstheme="majorBidi"/>
      <w:b/>
      <w:sz w:val="24"/>
      <w:szCs w:val="24"/>
      <w:lang w:val="en-US" w:eastAsia="en-US"/>
    </w:rPr>
  </w:style>
  <w:style w:type="character" w:customStyle="1" w:styleId="Heading2Char">
    <w:name w:val="Heading 2 Char"/>
    <w:basedOn w:val="DefaultParagraphFont"/>
    <w:link w:val="Heading2"/>
    <w:uiPriority w:val="9"/>
    <w:rsid w:val="00200FB2"/>
    <w:rPr>
      <w:rFonts w:ascii="Times New Roman" w:eastAsiaTheme="majorEastAsia" w:hAnsi="Times New Roman" w:cstheme="majorBidi"/>
      <w:b/>
      <w:sz w:val="24"/>
      <w:szCs w:val="26"/>
      <w:lang w:eastAsia="en-US"/>
    </w:rPr>
  </w:style>
  <w:style w:type="paragraph" w:styleId="TOCHeading">
    <w:name w:val="TOC Heading"/>
    <w:basedOn w:val="Heading1"/>
    <w:next w:val="Normal"/>
    <w:uiPriority w:val="39"/>
    <w:unhideWhenUsed/>
    <w:qFormat/>
    <w:rsid w:val="00002B65"/>
    <w:pPr>
      <w:spacing w:line="259" w:lineRule="auto"/>
      <w:outlineLvl w:val="9"/>
    </w:pPr>
  </w:style>
  <w:style w:type="paragraph" w:styleId="TOC1">
    <w:name w:val="toc 1"/>
    <w:basedOn w:val="Normal"/>
    <w:next w:val="Normal"/>
    <w:autoRedefine/>
    <w:uiPriority w:val="39"/>
    <w:unhideWhenUsed/>
    <w:rsid w:val="00002B65"/>
    <w:pPr>
      <w:spacing w:after="100"/>
    </w:pPr>
  </w:style>
  <w:style w:type="paragraph" w:styleId="TOC2">
    <w:name w:val="toc 2"/>
    <w:basedOn w:val="Normal"/>
    <w:next w:val="Normal"/>
    <w:autoRedefine/>
    <w:uiPriority w:val="39"/>
    <w:unhideWhenUsed/>
    <w:rsid w:val="00002B65"/>
    <w:pPr>
      <w:spacing w:after="100"/>
      <w:ind w:left="220"/>
    </w:pPr>
  </w:style>
  <w:style w:type="character" w:customStyle="1" w:styleId="Heading3Char">
    <w:name w:val="Heading 3 Char"/>
    <w:basedOn w:val="DefaultParagraphFont"/>
    <w:link w:val="Heading3"/>
    <w:uiPriority w:val="9"/>
    <w:semiHidden/>
    <w:rsid w:val="00A4144D"/>
    <w:rPr>
      <w:rFonts w:asciiTheme="majorHAnsi" w:eastAsiaTheme="majorEastAsia" w:hAnsiTheme="majorHAnsi" w:cstheme="majorBidi"/>
      <w:color w:val="243F60" w:themeColor="accent1" w:themeShade="7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nome.goo/100059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te.ebr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8DC3E-BA27-4D97-8366-36AFF5A2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56</Pages>
  <Words>13952</Words>
  <Characters>79527</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itel W6502</dc:creator>
  <cp:lastModifiedBy>p</cp:lastModifiedBy>
  <cp:revision>85</cp:revision>
  <dcterms:created xsi:type="dcterms:W3CDTF">2021-11-03T06:17:00Z</dcterms:created>
  <dcterms:modified xsi:type="dcterms:W3CDTF">2021-11-04T14:46:00Z</dcterms:modified>
</cp:coreProperties>
</file>